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BBC2" w14:textId="77777777" w:rsidR="003F3CE9" w:rsidRDefault="00270EF7">
      <w:pPr>
        <w:pStyle w:val="Heading3"/>
        <w:ind w:left="1" w:hanging="3"/>
        <w:rPr>
          <w:rFonts w:ascii="Times New Roman" w:eastAsia="Times New Roman" w:hAnsi="Times New Roman" w:cs="Times New Roman"/>
          <w:color w:val="000000" w:themeColor="text1"/>
          <w:sz w:val="28"/>
          <w:szCs w:val="28"/>
          <w:u w:val="single"/>
        </w:rPr>
      </w:pPr>
      <w:r>
        <w:rPr>
          <w:rFonts w:ascii="Times New Roman" w:hAnsi="Times New Roman" w:cs="Times New Roman"/>
          <w:color w:val="000000" w:themeColor="text1"/>
          <w:lang w:val="en-US" w:eastAsia="en-US"/>
        </w:rPr>
        <mc:AlternateContent>
          <mc:Choice Requires="wps">
            <w:drawing>
              <wp:anchor distT="0" distB="0" distL="114300" distR="114300" simplePos="0" relativeHeight="251659264" behindDoc="0" locked="0" layoutInCell="1" allowOverlap="1" wp14:anchorId="39316FDF" wp14:editId="389D81F9">
                <wp:simplePos x="0" y="0"/>
                <wp:positionH relativeFrom="column">
                  <wp:posOffset>27305</wp:posOffset>
                </wp:positionH>
                <wp:positionV relativeFrom="paragraph">
                  <wp:posOffset>158750</wp:posOffset>
                </wp:positionV>
                <wp:extent cx="5724525" cy="8769350"/>
                <wp:effectExtent l="0" t="0" r="28575" b="1270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8769350"/>
                        </a:xfrm>
                        <a:prstGeom prst="rect">
                          <a:avLst/>
                        </a:prstGeom>
                        <a:solidFill>
                          <a:schemeClr val="bg2"/>
                        </a:solidFill>
                        <a:ln w="9525">
                          <a:solidFill>
                            <a:srgbClr val="000000"/>
                          </a:solidFill>
                          <a:miter lim="800000"/>
                          <a:headEnd type="none" w="sm" len="sm"/>
                          <a:tailEnd type="none" w="sm" len="sm"/>
                        </a:ln>
                      </wps:spPr>
                      <wps:txbx>
                        <w:txbxContent>
                          <w:p w14:paraId="2ECE5633" w14:textId="77777777" w:rsidR="00DA5322" w:rsidRDefault="00DA5322">
                            <w:pPr>
                              <w:spacing w:after="120" w:line="240" w:lineRule="auto"/>
                              <w:ind w:left="1" w:hanging="3"/>
                              <w:jc w:val="center"/>
                              <w:rPr>
                                <w:rFonts w:ascii="Times New Roman" w:hAnsi="Times New Roman" w:cs="Times New Roman"/>
                              </w:rPr>
                            </w:pPr>
                            <w:r>
                              <w:rPr>
                                <w:rFonts w:ascii="Times New Roman" w:eastAsia="Arial" w:hAnsi="Times New Roman" w:cs="Times New Roman"/>
                                <w:b/>
                                <w:color w:val="000000"/>
                                <w:sz w:val="28"/>
                              </w:rPr>
                              <w:t>REPUBLIKA E SHQIPËRISË</w:t>
                            </w:r>
                          </w:p>
                          <w:p w14:paraId="3CCDA045" w14:textId="35018DD7" w:rsidR="00DA5322" w:rsidRDefault="00DA5322">
                            <w:pPr>
                              <w:spacing w:after="120" w:line="240" w:lineRule="auto"/>
                              <w:ind w:left="1" w:hanging="3"/>
                              <w:jc w:val="center"/>
                              <w:rPr>
                                <w:rFonts w:ascii="Times New Roman" w:hAnsi="Times New Roman" w:cs="Times New Roman"/>
                              </w:rPr>
                            </w:pPr>
                            <w:r>
                              <w:rPr>
                                <w:rFonts w:ascii="Times New Roman" w:eastAsia="Arial" w:hAnsi="Times New Roman" w:cs="Times New Roman"/>
                                <w:b/>
                                <w:color w:val="000000"/>
                                <w:sz w:val="28"/>
                              </w:rPr>
                              <w:t>MINISTRIA E EKONOMISË, KULTURËS DHE INOVACIONIT</w:t>
                            </w:r>
                          </w:p>
                          <w:p w14:paraId="378A4451" w14:textId="77777777" w:rsidR="00DA5322" w:rsidRDefault="00DA5322">
                            <w:pPr>
                              <w:spacing w:after="120" w:line="240" w:lineRule="auto"/>
                              <w:ind w:left="1" w:hanging="3"/>
                              <w:jc w:val="center"/>
                              <w:rPr>
                                <w:rFonts w:ascii="Times New Roman" w:hAnsi="Times New Roman" w:cs="Times New Roman"/>
                              </w:rPr>
                            </w:pPr>
                            <w:r>
                              <w:rPr>
                                <w:rFonts w:ascii="Times New Roman" w:eastAsia="Arial" w:hAnsi="Times New Roman" w:cs="Times New Roman"/>
                                <w:b/>
                                <w:color w:val="000000"/>
                                <w:sz w:val="28"/>
                              </w:rPr>
                              <w:t>Agjencia Kombëtare e Arsimit, Formimit Profesional dhe Kualifikimeve</w:t>
                            </w:r>
                          </w:p>
                          <w:p w14:paraId="4E6BBBAE" w14:textId="77777777" w:rsidR="00DA5322" w:rsidRDefault="00DA5322">
                            <w:pPr>
                              <w:spacing w:line="240" w:lineRule="auto"/>
                              <w:ind w:left="0" w:hanging="2"/>
                              <w:jc w:val="center"/>
                              <w:rPr>
                                <w:rFonts w:ascii="Times New Roman" w:hAnsi="Times New Roman" w:cs="Times New Roman"/>
                              </w:rPr>
                            </w:pPr>
                          </w:p>
                          <w:p w14:paraId="160BDD67" w14:textId="77777777" w:rsidR="00DA5322" w:rsidRDefault="00DA5322">
                            <w:pPr>
                              <w:spacing w:line="240" w:lineRule="auto"/>
                              <w:ind w:left="0" w:hanging="2"/>
                              <w:jc w:val="center"/>
                              <w:rPr>
                                <w:rFonts w:ascii="Times New Roman" w:hAnsi="Times New Roman" w:cs="Times New Roman"/>
                                <w:lang w:val="it-IT"/>
                              </w:rPr>
                            </w:pPr>
                          </w:p>
                          <w:p w14:paraId="60396E11" w14:textId="77777777" w:rsidR="00DA5322" w:rsidRDefault="00DA5322">
                            <w:pPr>
                              <w:spacing w:line="240" w:lineRule="auto"/>
                              <w:ind w:left="0" w:hanging="2"/>
                              <w:jc w:val="center"/>
                              <w:rPr>
                                <w:rFonts w:ascii="Times New Roman" w:hAnsi="Times New Roman" w:cs="Times New Roman"/>
                                <w:lang w:val="it-IT"/>
                              </w:rPr>
                            </w:pPr>
                          </w:p>
                          <w:p w14:paraId="16405E1E" w14:textId="77777777" w:rsidR="00DA5322" w:rsidRDefault="00DA5322">
                            <w:pPr>
                              <w:spacing w:line="240" w:lineRule="auto"/>
                              <w:ind w:left="0" w:hanging="2"/>
                              <w:jc w:val="center"/>
                              <w:rPr>
                                <w:rFonts w:ascii="Times New Roman" w:hAnsi="Times New Roman" w:cs="Times New Roman"/>
                                <w:lang w:val="it-IT"/>
                              </w:rPr>
                            </w:pPr>
                          </w:p>
                          <w:p w14:paraId="3E675381" w14:textId="77777777" w:rsidR="00DA5322" w:rsidRDefault="00DA5322">
                            <w:pPr>
                              <w:spacing w:line="240" w:lineRule="auto"/>
                              <w:ind w:left="0" w:hanging="2"/>
                              <w:jc w:val="center"/>
                              <w:rPr>
                                <w:rFonts w:ascii="Times New Roman" w:hAnsi="Times New Roman" w:cs="Times New Roman"/>
                                <w:lang w:val="it-IT"/>
                              </w:rPr>
                            </w:pPr>
                          </w:p>
                          <w:p w14:paraId="1CFB54F5" w14:textId="77777777" w:rsidR="00DA5322" w:rsidRDefault="00DA5322">
                            <w:pPr>
                              <w:spacing w:line="240" w:lineRule="auto"/>
                              <w:ind w:left="0" w:hanging="2"/>
                              <w:jc w:val="center"/>
                              <w:rPr>
                                <w:rFonts w:ascii="Times New Roman" w:hAnsi="Times New Roman" w:cs="Times New Roman"/>
                                <w:lang w:val="it-IT"/>
                              </w:rPr>
                            </w:pPr>
                          </w:p>
                          <w:p w14:paraId="70F6ED5A" w14:textId="77777777" w:rsidR="00DA5322" w:rsidRDefault="00DA5322">
                            <w:pPr>
                              <w:spacing w:line="240" w:lineRule="auto"/>
                              <w:ind w:left="0" w:hanging="2"/>
                              <w:jc w:val="center"/>
                              <w:rPr>
                                <w:rFonts w:ascii="Times New Roman" w:hAnsi="Times New Roman" w:cs="Times New Roman"/>
                                <w:lang w:val="it-IT"/>
                              </w:rPr>
                            </w:pPr>
                          </w:p>
                          <w:p w14:paraId="4BFC984C" w14:textId="77777777" w:rsidR="00DA5322" w:rsidRDefault="00DA5322">
                            <w:pPr>
                              <w:spacing w:line="240" w:lineRule="auto"/>
                              <w:ind w:left="0" w:hanging="2"/>
                              <w:jc w:val="center"/>
                              <w:rPr>
                                <w:rFonts w:ascii="Times New Roman" w:hAnsi="Times New Roman" w:cs="Times New Roman"/>
                                <w:lang w:val="it-IT"/>
                              </w:rPr>
                            </w:pPr>
                          </w:p>
                          <w:p w14:paraId="346B662A" w14:textId="77777777" w:rsidR="00DA5322" w:rsidRDefault="00DA5322">
                            <w:pPr>
                              <w:spacing w:line="240" w:lineRule="auto"/>
                              <w:ind w:left="0" w:hanging="2"/>
                              <w:jc w:val="center"/>
                              <w:rPr>
                                <w:rFonts w:ascii="Times New Roman" w:hAnsi="Times New Roman" w:cs="Times New Roman"/>
                                <w:lang w:val="it-IT"/>
                              </w:rPr>
                            </w:pPr>
                          </w:p>
                          <w:p w14:paraId="173B28D6" w14:textId="77777777" w:rsidR="00DA5322" w:rsidRDefault="00DA5322">
                            <w:pPr>
                              <w:spacing w:line="240" w:lineRule="auto"/>
                              <w:ind w:left="0" w:hanging="2"/>
                              <w:jc w:val="center"/>
                              <w:rPr>
                                <w:rFonts w:ascii="Times New Roman" w:hAnsi="Times New Roman" w:cs="Times New Roman"/>
                                <w:lang w:val="it-IT"/>
                              </w:rPr>
                            </w:pPr>
                          </w:p>
                          <w:p w14:paraId="539A4978" w14:textId="77777777" w:rsidR="00DA5322" w:rsidRDefault="00DA5322">
                            <w:pPr>
                              <w:spacing w:line="240" w:lineRule="auto"/>
                              <w:ind w:left="0" w:hanging="2"/>
                              <w:jc w:val="center"/>
                              <w:rPr>
                                <w:rFonts w:ascii="Times New Roman" w:hAnsi="Times New Roman" w:cs="Times New Roman"/>
                                <w:lang w:val="it-IT"/>
                              </w:rPr>
                            </w:pPr>
                          </w:p>
                          <w:p w14:paraId="6101757B" w14:textId="77777777" w:rsidR="00DA5322" w:rsidRDefault="00DA5322">
                            <w:pPr>
                              <w:spacing w:line="240" w:lineRule="auto"/>
                              <w:ind w:left="0" w:hanging="2"/>
                              <w:jc w:val="center"/>
                              <w:rPr>
                                <w:rFonts w:ascii="Times New Roman" w:hAnsi="Times New Roman" w:cs="Times New Roman"/>
                                <w:lang w:val="it-IT"/>
                              </w:rPr>
                            </w:pPr>
                          </w:p>
                          <w:p w14:paraId="1004D750" w14:textId="77777777" w:rsidR="00DA5322" w:rsidRDefault="00DA5322">
                            <w:pPr>
                              <w:spacing w:line="240" w:lineRule="auto"/>
                              <w:ind w:left="0" w:hanging="2"/>
                              <w:jc w:val="center"/>
                              <w:rPr>
                                <w:rFonts w:ascii="Times New Roman" w:hAnsi="Times New Roman" w:cs="Times New Roman"/>
                                <w:lang w:val="it-IT"/>
                              </w:rPr>
                            </w:pPr>
                          </w:p>
                          <w:p w14:paraId="24C4D38F" w14:textId="77777777" w:rsidR="00DA5322" w:rsidRDefault="00DA5322">
                            <w:pPr>
                              <w:spacing w:line="240" w:lineRule="auto"/>
                              <w:ind w:left="0" w:hanging="2"/>
                              <w:jc w:val="center"/>
                              <w:rPr>
                                <w:rFonts w:ascii="Times New Roman" w:hAnsi="Times New Roman" w:cs="Times New Roman"/>
                              </w:rPr>
                            </w:pPr>
                          </w:p>
                          <w:p w14:paraId="2DF4D0F8" w14:textId="77777777" w:rsidR="00DA5322" w:rsidRDefault="00DA5322">
                            <w:pPr>
                              <w:spacing w:line="240" w:lineRule="auto"/>
                              <w:ind w:left="2" w:hanging="4"/>
                              <w:jc w:val="center"/>
                              <w:rPr>
                                <w:rFonts w:ascii="Times New Roman" w:hAnsi="Times New Roman" w:cs="Times New Roman"/>
                              </w:rPr>
                            </w:pPr>
                            <w:r>
                              <w:rPr>
                                <w:rFonts w:ascii="Times New Roman" w:eastAsia="Arial" w:hAnsi="Times New Roman" w:cs="Times New Roman"/>
                                <w:b/>
                                <w:color w:val="000000"/>
                                <w:sz w:val="40"/>
                                <w:u w:val="single"/>
                              </w:rPr>
                              <w:t>PROGRAMI</w:t>
                            </w:r>
                          </w:p>
                          <w:p w14:paraId="24018087" w14:textId="77777777" w:rsidR="00DA5322" w:rsidRDefault="00DA5322">
                            <w:pPr>
                              <w:spacing w:line="240" w:lineRule="auto"/>
                              <w:ind w:left="0" w:hanging="2"/>
                              <w:jc w:val="center"/>
                              <w:rPr>
                                <w:rFonts w:ascii="Times New Roman" w:hAnsi="Times New Roman" w:cs="Times New Roman"/>
                              </w:rPr>
                            </w:pPr>
                          </w:p>
                          <w:p w14:paraId="68AC8AFD" w14:textId="77777777" w:rsidR="00DA5322" w:rsidRDefault="00DA5322">
                            <w:pPr>
                              <w:spacing w:line="240" w:lineRule="auto"/>
                              <w:ind w:left="2" w:hanging="4"/>
                              <w:jc w:val="center"/>
                              <w:rPr>
                                <w:rFonts w:ascii="Times New Roman" w:hAnsi="Times New Roman" w:cs="Times New Roman"/>
                              </w:rPr>
                            </w:pPr>
                            <w:r>
                              <w:rPr>
                                <w:rFonts w:ascii="Times New Roman" w:eastAsia="Arial" w:hAnsi="Times New Roman" w:cs="Times New Roman"/>
                                <w:b/>
                                <w:color w:val="000000"/>
                                <w:sz w:val="40"/>
                              </w:rPr>
                              <w:t>I KURSIT TË UNIFIKUAR</w:t>
                            </w:r>
                          </w:p>
                          <w:p w14:paraId="3E5D04D8" w14:textId="77777777" w:rsidR="00DA5322" w:rsidRDefault="00DA5322">
                            <w:pPr>
                              <w:spacing w:line="240" w:lineRule="auto"/>
                              <w:ind w:left="0" w:hanging="2"/>
                              <w:jc w:val="center"/>
                              <w:rPr>
                                <w:rFonts w:ascii="Times New Roman" w:hAnsi="Times New Roman" w:cs="Times New Roman"/>
                              </w:rPr>
                            </w:pPr>
                          </w:p>
                          <w:p w14:paraId="118FB2C1" w14:textId="77777777" w:rsidR="00DA5322" w:rsidRDefault="00DA5322">
                            <w:pPr>
                              <w:spacing w:line="240" w:lineRule="auto"/>
                              <w:ind w:left="0" w:hanging="2"/>
                              <w:jc w:val="center"/>
                              <w:rPr>
                                <w:rFonts w:ascii="Times New Roman" w:hAnsi="Times New Roman" w:cs="Times New Roman"/>
                              </w:rPr>
                            </w:pPr>
                          </w:p>
                          <w:p w14:paraId="72F8817E" w14:textId="413F5A28" w:rsidR="00AA566A" w:rsidRDefault="00DA5322">
                            <w:pPr>
                              <w:spacing w:line="240" w:lineRule="auto"/>
                              <w:ind w:left="2" w:hanging="4"/>
                              <w:jc w:val="center"/>
                              <w:rPr>
                                <w:rFonts w:ascii="Times New Roman" w:eastAsia="Arial" w:hAnsi="Times New Roman" w:cs="Times New Roman"/>
                                <w:b/>
                                <w:color w:val="000000" w:themeColor="text1"/>
                                <w:sz w:val="40"/>
                                <w:szCs w:val="40"/>
                                <w:lang w:val="en-US"/>
                              </w:rPr>
                            </w:pPr>
                            <w:bookmarkStart w:id="0" w:name="_Hlk185417495"/>
                            <w:r w:rsidRPr="00AA566A">
                              <w:rPr>
                                <w:rFonts w:ascii="Times New Roman" w:eastAsia="Arial" w:hAnsi="Times New Roman" w:cs="Times New Roman"/>
                                <w:b/>
                                <w:color w:val="000000" w:themeColor="text1"/>
                                <w:sz w:val="40"/>
                                <w:szCs w:val="40"/>
                                <w:lang w:val="en-US"/>
                              </w:rPr>
                              <w:t xml:space="preserve">Python për </w:t>
                            </w:r>
                            <w:r w:rsidR="00BD7E65">
                              <w:rPr>
                                <w:rFonts w:ascii="Times New Roman" w:eastAsia="Arial" w:hAnsi="Times New Roman" w:cs="Times New Roman"/>
                                <w:b/>
                                <w:color w:val="000000" w:themeColor="text1"/>
                                <w:sz w:val="40"/>
                                <w:szCs w:val="40"/>
                                <w:lang w:val="en-US"/>
                              </w:rPr>
                              <w:t>s</w:t>
                            </w:r>
                            <w:r w:rsidRPr="00AA566A">
                              <w:rPr>
                                <w:rFonts w:ascii="Times New Roman" w:eastAsia="Arial" w:hAnsi="Times New Roman" w:cs="Times New Roman"/>
                                <w:b/>
                                <w:color w:val="000000" w:themeColor="text1"/>
                                <w:sz w:val="40"/>
                                <w:szCs w:val="40"/>
                                <w:lang w:val="en-US"/>
                              </w:rPr>
                              <w:t xml:space="preserve">hkencën e të </w:t>
                            </w:r>
                            <w:r w:rsidR="00BD7E65">
                              <w:rPr>
                                <w:rFonts w:ascii="Times New Roman" w:eastAsia="Arial" w:hAnsi="Times New Roman" w:cs="Times New Roman"/>
                                <w:b/>
                                <w:color w:val="000000" w:themeColor="text1"/>
                                <w:sz w:val="40"/>
                                <w:szCs w:val="40"/>
                                <w:lang w:val="en-US"/>
                              </w:rPr>
                              <w:t>d</w:t>
                            </w:r>
                            <w:r w:rsidRPr="00AA566A">
                              <w:rPr>
                                <w:rFonts w:ascii="Times New Roman" w:eastAsia="Arial" w:hAnsi="Times New Roman" w:cs="Times New Roman"/>
                                <w:b/>
                                <w:color w:val="000000" w:themeColor="text1"/>
                                <w:sz w:val="40"/>
                                <w:szCs w:val="40"/>
                                <w:lang w:val="en-US"/>
                              </w:rPr>
                              <w:t xml:space="preserve">hënave </w:t>
                            </w:r>
                          </w:p>
                          <w:bookmarkEnd w:id="0"/>
                          <w:p w14:paraId="5771BC7F" w14:textId="0B706C54" w:rsidR="00DA5322" w:rsidRPr="00AA566A" w:rsidRDefault="00DA5322">
                            <w:pPr>
                              <w:spacing w:line="240" w:lineRule="auto"/>
                              <w:ind w:left="2" w:hanging="4"/>
                              <w:jc w:val="center"/>
                              <w:rPr>
                                <w:rFonts w:ascii="Times New Roman" w:hAnsi="Times New Roman" w:cs="Times New Roman"/>
                                <w:sz w:val="40"/>
                                <w:szCs w:val="40"/>
                              </w:rPr>
                            </w:pPr>
                            <w:r w:rsidRPr="00AA566A">
                              <w:rPr>
                                <w:rFonts w:ascii="Times New Roman" w:eastAsia="Arial" w:hAnsi="Times New Roman" w:cs="Times New Roman"/>
                                <w:b/>
                                <w:color w:val="000000" w:themeColor="text1"/>
                                <w:sz w:val="40"/>
                                <w:szCs w:val="40"/>
                                <w:lang w:val="en-US"/>
                              </w:rPr>
                              <w:t>(</w:t>
                            </w:r>
                            <w:r w:rsidRPr="00AA566A">
                              <w:rPr>
                                <w:rFonts w:ascii="Times New Roman" w:eastAsia="Arial" w:hAnsi="Times New Roman" w:cs="Times New Roman"/>
                                <w:b/>
                                <w:i/>
                                <w:color w:val="000000" w:themeColor="text1"/>
                                <w:sz w:val="40"/>
                                <w:szCs w:val="40"/>
                                <w:lang w:val="en-US"/>
                              </w:rPr>
                              <w:t>Data Science</w:t>
                            </w:r>
                            <w:r w:rsidRPr="00AA566A">
                              <w:rPr>
                                <w:rFonts w:ascii="Times New Roman" w:eastAsia="Arial" w:hAnsi="Times New Roman" w:cs="Times New Roman"/>
                                <w:b/>
                                <w:color w:val="000000" w:themeColor="text1"/>
                                <w:sz w:val="40"/>
                                <w:szCs w:val="40"/>
                                <w:lang w:val="en-US"/>
                              </w:rPr>
                              <w:t>)</w:t>
                            </w:r>
                          </w:p>
                          <w:p w14:paraId="41594295" w14:textId="77777777" w:rsidR="00DA5322" w:rsidRDefault="00DA5322">
                            <w:pPr>
                              <w:spacing w:line="240" w:lineRule="auto"/>
                              <w:ind w:left="0" w:hanging="2"/>
                              <w:jc w:val="center"/>
                              <w:rPr>
                                <w:rFonts w:ascii="Times New Roman" w:hAnsi="Times New Roman" w:cs="Times New Roman"/>
                              </w:rPr>
                            </w:pPr>
                          </w:p>
                          <w:p w14:paraId="185C1DEE" w14:textId="16F19B6D" w:rsidR="00DA5322" w:rsidRPr="00517EC6" w:rsidRDefault="00DA5322">
                            <w:pPr>
                              <w:shd w:val="clear" w:color="auto" w:fill="EEECE1" w:themeFill="background2"/>
                              <w:spacing w:line="240" w:lineRule="auto"/>
                              <w:ind w:left="1" w:hanging="3"/>
                              <w:jc w:val="center"/>
                              <w:rPr>
                                <w:rFonts w:ascii="Times New Roman" w:hAnsi="Times New Roman" w:cs="Times New Roman"/>
                                <w:lang w:val="it-IT"/>
                              </w:rPr>
                            </w:pPr>
                            <w:r w:rsidRPr="00517EC6">
                              <w:rPr>
                                <w:rFonts w:ascii="Times New Roman" w:eastAsia="Arial" w:hAnsi="Times New Roman" w:cs="Times New Roman"/>
                                <w:b/>
                                <w:sz w:val="32"/>
                                <w:lang w:val="it-IT"/>
                              </w:rPr>
                              <w:t xml:space="preserve">Kodi: </w:t>
                            </w:r>
                            <w:r w:rsidRPr="00BD7E65">
                              <w:rPr>
                                <w:rFonts w:ascii="Times New Roman" w:eastAsia="Arial" w:hAnsi="Times New Roman" w:cs="Times New Roman"/>
                                <w:b/>
                                <w:sz w:val="32"/>
                                <w:lang w:val="it-IT"/>
                              </w:rPr>
                              <w:t>PK-T-</w:t>
                            </w:r>
                            <w:r w:rsidR="00BD7E65" w:rsidRPr="00BD7E65">
                              <w:rPr>
                                <w:rFonts w:ascii="Times New Roman" w:eastAsia="Arial" w:hAnsi="Times New Roman" w:cs="Times New Roman"/>
                                <w:b/>
                                <w:sz w:val="32"/>
                                <w:lang w:val="it-IT"/>
                              </w:rPr>
                              <w:t>9</w:t>
                            </w:r>
                            <w:r w:rsidRPr="00BD7E65">
                              <w:rPr>
                                <w:rFonts w:ascii="Times New Roman" w:eastAsia="Arial" w:hAnsi="Times New Roman" w:cs="Times New Roman"/>
                                <w:b/>
                                <w:sz w:val="32"/>
                                <w:lang w:val="it-IT"/>
                              </w:rPr>
                              <w:t>-24</w:t>
                            </w:r>
                          </w:p>
                          <w:p w14:paraId="20F4F819" w14:textId="77777777" w:rsidR="00DA5322" w:rsidRDefault="00DA5322">
                            <w:pPr>
                              <w:spacing w:line="240" w:lineRule="auto"/>
                              <w:ind w:left="0" w:hanging="2"/>
                              <w:jc w:val="both"/>
                              <w:rPr>
                                <w:rFonts w:ascii="Times New Roman" w:hAnsi="Times New Roman" w:cs="Times New Roman"/>
                              </w:rPr>
                            </w:pPr>
                          </w:p>
                          <w:p w14:paraId="70DE993E" w14:textId="77777777" w:rsidR="00DA5322" w:rsidRDefault="00DA5322">
                            <w:pPr>
                              <w:spacing w:line="240" w:lineRule="auto"/>
                              <w:ind w:left="0" w:hanging="2"/>
                              <w:jc w:val="both"/>
                              <w:rPr>
                                <w:rFonts w:ascii="Times New Roman" w:hAnsi="Times New Roman" w:cs="Times New Roman"/>
                              </w:rPr>
                            </w:pPr>
                          </w:p>
                          <w:p w14:paraId="26A9C846" w14:textId="77777777" w:rsidR="00DA5322" w:rsidRDefault="00DA5322">
                            <w:pPr>
                              <w:spacing w:line="240" w:lineRule="auto"/>
                              <w:ind w:left="0" w:hanging="2"/>
                              <w:jc w:val="both"/>
                              <w:rPr>
                                <w:rFonts w:ascii="Times New Roman" w:hAnsi="Times New Roman" w:cs="Times New Roman"/>
                              </w:rPr>
                            </w:pPr>
                          </w:p>
                          <w:p w14:paraId="5A74FCDF" w14:textId="77777777" w:rsidR="00DA5322" w:rsidRDefault="00DA5322">
                            <w:pPr>
                              <w:spacing w:line="240" w:lineRule="auto"/>
                              <w:ind w:left="0" w:hanging="2"/>
                              <w:jc w:val="both"/>
                              <w:rPr>
                                <w:rFonts w:ascii="Times New Roman" w:hAnsi="Times New Roman" w:cs="Times New Roman"/>
                              </w:rPr>
                            </w:pPr>
                          </w:p>
                          <w:p w14:paraId="5515CFE0" w14:textId="77777777" w:rsidR="00DA5322" w:rsidRDefault="00DA5322">
                            <w:pPr>
                              <w:spacing w:line="240" w:lineRule="auto"/>
                              <w:ind w:left="0" w:hanging="2"/>
                              <w:jc w:val="both"/>
                              <w:rPr>
                                <w:rFonts w:ascii="Times New Roman" w:hAnsi="Times New Roman" w:cs="Times New Roman"/>
                              </w:rPr>
                            </w:pPr>
                          </w:p>
                          <w:p w14:paraId="40D4AE8C" w14:textId="77777777" w:rsidR="00DA5322" w:rsidRDefault="00DA5322">
                            <w:pPr>
                              <w:spacing w:line="240" w:lineRule="auto"/>
                              <w:ind w:left="0" w:hanging="2"/>
                              <w:jc w:val="both"/>
                              <w:rPr>
                                <w:rFonts w:ascii="Times New Roman" w:hAnsi="Times New Roman" w:cs="Times New Roman"/>
                                <w:lang w:val="it-IT"/>
                              </w:rPr>
                            </w:pPr>
                          </w:p>
                          <w:p w14:paraId="3A391976" w14:textId="77777777" w:rsidR="00DA5322" w:rsidRDefault="00DA5322">
                            <w:pPr>
                              <w:spacing w:line="240" w:lineRule="auto"/>
                              <w:ind w:left="0" w:hanging="2"/>
                              <w:jc w:val="both"/>
                              <w:rPr>
                                <w:rFonts w:ascii="Times New Roman" w:hAnsi="Times New Roman" w:cs="Times New Roman"/>
                                <w:lang w:val="it-IT"/>
                              </w:rPr>
                            </w:pPr>
                          </w:p>
                          <w:p w14:paraId="3B928D39" w14:textId="77777777" w:rsidR="00DA5322" w:rsidRDefault="00DA5322">
                            <w:pPr>
                              <w:spacing w:line="240" w:lineRule="auto"/>
                              <w:ind w:left="0" w:hanging="2"/>
                              <w:jc w:val="both"/>
                              <w:rPr>
                                <w:rFonts w:ascii="Times New Roman" w:hAnsi="Times New Roman" w:cs="Times New Roman"/>
                                <w:lang w:val="it-IT"/>
                              </w:rPr>
                            </w:pPr>
                          </w:p>
                          <w:p w14:paraId="004096E2" w14:textId="77777777" w:rsidR="00DA5322" w:rsidRDefault="00DA5322">
                            <w:pPr>
                              <w:spacing w:line="240" w:lineRule="auto"/>
                              <w:ind w:left="0" w:hanging="2"/>
                              <w:jc w:val="both"/>
                              <w:rPr>
                                <w:rFonts w:ascii="Times New Roman" w:hAnsi="Times New Roman" w:cs="Times New Roman"/>
                                <w:lang w:val="it-IT"/>
                              </w:rPr>
                            </w:pPr>
                          </w:p>
                          <w:p w14:paraId="48E9010A" w14:textId="77777777" w:rsidR="00DA5322" w:rsidRDefault="00DA5322">
                            <w:pPr>
                              <w:spacing w:line="240" w:lineRule="auto"/>
                              <w:ind w:left="0" w:hanging="2"/>
                              <w:jc w:val="both"/>
                              <w:rPr>
                                <w:rFonts w:ascii="Times New Roman" w:hAnsi="Times New Roman" w:cs="Times New Roman"/>
                              </w:rPr>
                            </w:pPr>
                          </w:p>
                          <w:p w14:paraId="1761DBAD" w14:textId="77777777" w:rsidR="00DA5322" w:rsidRDefault="00DA5322">
                            <w:pPr>
                              <w:spacing w:line="240" w:lineRule="auto"/>
                              <w:ind w:left="1" w:hanging="3"/>
                              <w:rPr>
                                <w:rFonts w:ascii="Times New Roman" w:hAnsi="Times New Roman" w:cs="Times New Roman"/>
                                <w:color w:val="000000"/>
                                <w:sz w:val="28"/>
                              </w:rPr>
                            </w:pPr>
                          </w:p>
                          <w:p w14:paraId="20354953" w14:textId="77777777" w:rsidR="00DA5322" w:rsidRDefault="00DA5322">
                            <w:pPr>
                              <w:spacing w:line="240" w:lineRule="auto"/>
                              <w:ind w:left="1" w:hanging="3"/>
                              <w:rPr>
                                <w:rFonts w:ascii="Times New Roman" w:hAnsi="Times New Roman" w:cs="Times New Roman"/>
                              </w:rPr>
                            </w:pPr>
                            <w:r>
                              <w:rPr>
                                <w:rFonts w:ascii="Times New Roman" w:eastAsia="Arial" w:hAnsi="Times New Roman" w:cs="Times New Roman"/>
                                <w:color w:val="000000"/>
                                <w:sz w:val="28"/>
                              </w:rPr>
                              <w:t>Miratoi:</w:t>
                            </w:r>
                          </w:p>
                          <w:p w14:paraId="374AC7F3" w14:textId="77777777" w:rsidR="00DA5322" w:rsidRDefault="00DA5322">
                            <w:pPr>
                              <w:spacing w:line="240" w:lineRule="auto"/>
                              <w:ind w:left="0" w:hanging="2"/>
                              <w:rPr>
                                <w:rFonts w:ascii="Times New Roman" w:hAnsi="Times New Roman" w:cs="Times New Roman"/>
                              </w:rPr>
                            </w:pPr>
                          </w:p>
                          <w:p w14:paraId="4AE5841A" w14:textId="77777777" w:rsidR="00DA5322" w:rsidRDefault="00DA5322">
                            <w:pPr>
                              <w:spacing w:line="240" w:lineRule="auto"/>
                              <w:ind w:left="1" w:hanging="3"/>
                              <w:rPr>
                                <w:rFonts w:ascii="Times New Roman" w:hAnsi="Times New Roman" w:cs="Times New Roman"/>
                              </w:rPr>
                            </w:pPr>
                            <w:r>
                              <w:rPr>
                                <w:rFonts w:ascii="Times New Roman" w:eastAsia="Arial" w:hAnsi="Times New Roman" w:cs="Times New Roman"/>
                                <w:color w:val="000000"/>
                                <w:sz w:val="28"/>
                              </w:rPr>
                              <w:t>MINISTRI</w:t>
                            </w:r>
                          </w:p>
                          <w:p w14:paraId="6209B694" w14:textId="77777777" w:rsidR="00DA5322" w:rsidRDefault="00DA5322">
                            <w:pPr>
                              <w:spacing w:line="240" w:lineRule="auto"/>
                              <w:ind w:left="0" w:hanging="2"/>
                              <w:rPr>
                                <w:rFonts w:ascii="Times New Roman" w:hAnsi="Times New Roman" w:cs="Times New Roman"/>
                              </w:rPr>
                            </w:pPr>
                          </w:p>
                          <w:p w14:paraId="29AE4381" w14:textId="77777777" w:rsidR="00DA5322" w:rsidRDefault="00DA5322">
                            <w:pPr>
                              <w:spacing w:line="240" w:lineRule="auto"/>
                              <w:ind w:left="0" w:hanging="2"/>
                              <w:rPr>
                                <w:rFonts w:ascii="Times New Roman" w:hAnsi="Times New Roman" w:cs="Times New Roman"/>
                              </w:rPr>
                            </w:pPr>
                          </w:p>
                          <w:p w14:paraId="1D606962" w14:textId="77777777" w:rsidR="00DA5322" w:rsidRDefault="00DA5322">
                            <w:pPr>
                              <w:spacing w:line="240" w:lineRule="auto"/>
                              <w:ind w:left="0" w:hanging="2"/>
                              <w:rPr>
                                <w:rFonts w:ascii="Times New Roman" w:hAnsi="Times New Roman" w:cs="Times New Roman"/>
                              </w:rPr>
                            </w:pPr>
                            <w:r>
                              <w:rPr>
                                <w:rFonts w:ascii="Times New Roman" w:eastAsia="Arial" w:hAnsi="Times New Roman" w:cs="Times New Roman"/>
                                <w:color w:val="000000"/>
                                <w:sz w:val="24"/>
                              </w:rPr>
                              <w:t>..................................</w:t>
                            </w:r>
                          </w:p>
                          <w:p w14:paraId="16B78CF3" w14:textId="77777777" w:rsidR="00DA5322" w:rsidRDefault="00DA5322">
                            <w:pPr>
                              <w:spacing w:line="240" w:lineRule="auto"/>
                              <w:ind w:left="0" w:hanging="2"/>
                              <w:rPr>
                                <w:rFonts w:ascii="Times New Roman" w:hAnsi="Times New Roman" w:cs="Times New Roman"/>
                              </w:rPr>
                            </w:pPr>
                          </w:p>
                          <w:p w14:paraId="1AA71089" w14:textId="77777777" w:rsidR="00DA5322" w:rsidRDefault="00DA5322">
                            <w:pPr>
                              <w:spacing w:line="240" w:lineRule="auto"/>
                              <w:ind w:left="0" w:hanging="2"/>
                              <w:rPr>
                                <w:rFonts w:ascii="Times New Roman" w:hAnsi="Times New Roman" w:cs="Times New Roman"/>
                              </w:rPr>
                            </w:pPr>
                          </w:p>
                          <w:p w14:paraId="044EFDEA" w14:textId="77777777" w:rsidR="00BD7E65" w:rsidRDefault="00BD7E65">
                            <w:pPr>
                              <w:spacing w:line="240" w:lineRule="auto"/>
                              <w:ind w:left="1" w:hanging="3"/>
                              <w:jc w:val="center"/>
                              <w:rPr>
                                <w:rFonts w:ascii="Times New Roman" w:eastAsia="Arial" w:hAnsi="Times New Roman" w:cs="Times New Roman"/>
                                <w:b/>
                                <w:color w:val="000000"/>
                                <w:sz w:val="28"/>
                                <w:szCs w:val="28"/>
                              </w:rPr>
                            </w:pPr>
                          </w:p>
                          <w:p w14:paraId="1F412203" w14:textId="6A77784C" w:rsidR="00DA5322" w:rsidRDefault="00DA5322">
                            <w:pPr>
                              <w:spacing w:line="240" w:lineRule="auto"/>
                              <w:ind w:left="1" w:hanging="3"/>
                              <w:jc w:val="center"/>
                              <w:rPr>
                                <w:rFonts w:ascii="Times New Roman" w:hAnsi="Times New Roman" w:cs="Times New Roman"/>
                                <w:b/>
                                <w:sz w:val="28"/>
                                <w:szCs w:val="28"/>
                                <w:lang w:val="en-US"/>
                              </w:rPr>
                            </w:pPr>
                            <w:r>
                              <w:rPr>
                                <w:rFonts w:ascii="Times New Roman" w:eastAsia="Arial" w:hAnsi="Times New Roman" w:cs="Times New Roman"/>
                                <w:b/>
                                <w:color w:val="000000"/>
                                <w:sz w:val="28"/>
                                <w:szCs w:val="28"/>
                              </w:rPr>
                              <w:t>Tiran</w:t>
                            </w:r>
                            <w:r>
                              <w:rPr>
                                <w:rFonts w:ascii="Times New Roman" w:eastAsia="Arial" w:hAnsi="Times New Roman" w:cs="Times New Roman"/>
                                <w:b/>
                                <w:color w:val="000000"/>
                                <w:sz w:val="28"/>
                                <w:szCs w:val="28"/>
                                <w:lang w:val="it-IT"/>
                              </w:rPr>
                              <w:t>ë</w:t>
                            </w:r>
                            <w:r>
                              <w:rPr>
                                <w:rFonts w:ascii="Times New Roman" w:eastAsia="Arial" w:hAnsi="Times New Roman" w:cs="Times New Roman"/>
                                <w:b/>
                                <w:color w:val="000000"/>
                                <w:sz w:val="28"/>
                                <w:szCs w:val="28"/>
                              </w:rPr>
                              <w:t>, 202</w:t>
                            </w:r>
                            <w:r>
                              <w:rPr>
                                <w:rFonts w:ascii="Times New Roman" w:eastAsia="Arial" w:hAnsi="Times New Roman" w:cs="Times New Roman"/>
                                <w:b/>
                                <w:color w:val="000000"/>
                                <w:sz w:val="28"/>
                                <w:szCs w:val="28"/>
                                <w:lang w:val="en-US"/>
                              </w:rPr>
                              <w:t>4</w:t>
                            </w:r>
                          </w:p>
                          <w:p w14:paraId="20C29C71" w14:textId="77777777" w:rsidR="00DA5322" w:rsidRDefault="00DA5322">
                            <w:pPr>
                              <w:spacing w:line="240" w:lineRule="auto"/>
                              <w:ind w:left="0" w:hanging="2"/>
                              <w:rPr>
                                <w:rFonts w:ascii="Times New Roman" w:hAnsi="Times New Roman" w:cs="Times New Roman"/>
                              </w:rPr>
                            </w:pPr>
                          </w:p>
                          <w:p w14:paraId="64F85C3D" w14:textId="77777777" w:rsidR="00DA5322" w:rsidRDefault="00DA5322">
                            <w:pPr>
                              <w:spacing w:line="240" w:lineRule="auto"/>
                              <w:ind w:left="0" w:hanging="2"/>
                              <w:rPr>
                                <w:rFonts w:ascii="Times New Roman" w:hAnsi="Times New Roman" w:cs="Times New Roman"/>
                              </w:rPr>
                            </w:pPr>
                          </w:p>
                        </w:txbxContent>
                      </wps:txbx>
                      <wps:bodyPr rot="0" vert="horz" wrap="square" lIns="91425" tIns="45698" rIns="91425" bIns="45698" anchor="t" anchorCtr="0" upright="1">
                        <a:noAutofit/>
                      </wps:bodyPr>
                    </wps:wsp>
                  </a:graphicData>
                </a:graphic>
              </wp:anchor>
            </w:drawing>
          </mc:Choice>
          <mc:Fallback>
            <w:pict>
              <v:rect w14:anchorId="39316FDF" id="Rectangle 2" o:spid="_x0000_s1026" style="position:absolute;left:0;text-align:left;margin-left:2.15pt;margin-top:12.5pt;width:450.75pt;height:6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" fillcolor="#eeece1 [3214]">
                <v:stroke startarrowwidth="narrow" startarrowlength="short" endarrowwidth="narrow" endarrowlength="short"/>
                <v:textbox inset="2.53958mm,1.2694mm,2.53958mm,1.2694mm">
                  <w:txbxContent>
                    <w:p w14:paraId="2ECE5633" w14:textId="77777777" w:rsidR="00DA5322" w:rsidRDefault="00DA5322">
                      <w:pPr>
                        <w:spacing w:after="120" w:line="240" w:lineRule="auto"/>
                        <w:ind w:left="1" w:hanging="3"/>
                        <w:jc w:val="center"/>
                        <w:rPr>
                          <w:rFonts w:ascii="Times New Roman" w:hAnsi="Times New Roman" w:cs="Times New Roman"/>
                        </w:rPr>
                      </w:pPr>
                      <w:r>
                        <w:rPr>
                          <w:rFonts w:ascii="Times New Roman" w:eastAsia="Arial" w:hAnsi="Times New Roman" w:cs="Times New Roman"/>
                          <w:b/>
                          <w:color w:val="000000"/>
                          <w:sz w:val="28"/>
                        </w:rPr>
                        <w:t>REPUBLIKA E SHQIPËRISË</w:t>
                      </w:r>
                    </w:p>
                    <w:p w14:paraId="3CCDA045" w14:textId="35018DD7" w:rsidR="00DA5322" w:rsidRDefault="00DA5322">
                      <w:pPr>
                        <w:spacing w:after="120" w:line="240" w:lineRule="auto"/>
                        <w:ind w:left="1" w:hanging="3"/>
                        <w:jc w:val="center"/>
                        <w:rPr>
                          <w:rFonts w:ascii="Times New Roman" w:hAnsi="Times New Roman" w:cs="Times New Roman"/>
                        </w:rPr>
                      </w:pPr>
                      <w:r>
                        <w:rPr>
                          <w:rFonts w:ascii="Times New Roman" w:eastAsia="Arial" w:hAnsi="Times New Roman" w:cs="Times New Roman"/>
                          <w:b/>
                          <w:color w:val="000000"/>
                          <w:sz w:val="28"/>
                        </w:rPr>
                        <w:t>MINISTRIA E EKONOMISË, KULTURËS DHE INOVACIONIT</w:t>
                      </w:r>
                    </w:p>
                    <w:p w14:paraId="378A4451" w14:textId="77777777" w:rsidR="00DA5322" w:rsidRDefault="00DA5322">
                      <w:pPr>
                        <w:spacing w:after="120" w:line="240" w:lineRule="auto"/>
                        <w:ind w:left="1" w:hanging="3"/>
                        <w:jc w:val="center"/>
                        <w:rPr>
                          <w:rFonts w:ascii="Times New Roman" w:hAnsi="Times New Roman" w:cs="Times New Roman"/>
                        </w:rPr>
                      </w:pPr>
                      <w:r>
                        <w:rPr>
                          <w:rFonts w:ascii="Times New Roman" w:eastAsia="Arial" w:hAnsi="Times New Roman" w:cs="Times New Roman"/>
                          <w:b/>
                          <w:color w:val="000000"/>
                          <w:sz w:val="28"/>
                        </w:rPr>
                        <w:t>Agjencia Kombëtare e Arsimit, Formimit Profesional dhe Kualifikimeve</w:t>
                      </w:r>
                    </w:p>
                    <w:p w14:paraId="4E6BBBAE" w14:textId="77777777" w:rsidR="00DA5322" w:rsidRDefault="00DA5322">
                      <w:pPr>
                        <w:spacing w:line="240" w:lineRule="auto"/>
                        <w:ind w:left="0" w:hanging="2"/>
                        <w:jc w:val="center"/>
                        <w:rPr>
                          <w:rFonts w:ascii="Times New Roman" w:hAnsi="Times New Roman" w:cs="Times New Roman"/>
                        </w:rPr>
                      </w:pPr>
                    </w:p>
                    <w:p w14:paraId="160BDD67" w14:textId="77777777" w:rsidR="00DA5322" w:rsidRDefault="00DA5322">
                      <w:pPr>
                        <w:spacing w:line="240" w:lineRule="auto"/>
                        <w:ind w:left="0" w:hanging="2"/>
                        <w:jc w:val="center"/>
                        <w:rPr>
                          <w:rFonts w:ascii="Times New Roman" w:hAnsi="Times New Roman" w:cs="Times New Roman"/>
                          <w:lang w:val="it-IT"/>
                        </w:rPr>
                      </w:pPr>
                    </w:p>
                    <w:p w14:paraId="60396E11" w14:textId="77777777" w:rsidR="00DA5322" w:rsidRDefault="00DA5322">
                      <w:pPr>
                        <w:spacing w:line="240" w:lineRule="auto"/>
                        <w:ind w:left="0" w:hanging="2"/>
                        <w:jc w:val="center"/>
                        <w:rPr>
                          <w:rFonts w:ascii="Times New Roman" w:hAnsi="Times New Roman" w:cs="Times New Roman"/>
                          <w:lang w:val="it-IT"/>
                        </w:rPr>
                      </w:pPr>
                    </w:p>
                    <w:p w14:paraId="16405E1E" w14:textId="77777777" w:rsidR="00DA5322" w:rsidRDefault="00DA5322">
                      <w:pPr>
                        <w:spacing w:line="240" w:lineRule="auto"/>
                        <w:ind w:left="0" w:hanging="2"/>
                        <w:jc w:val="center"/>
                        <w:rPr>
                          <w:rFonts w:ascii="Times New Roman" w:hAnsi="Times New Roman" w:cs="Times New Roman"/>
                          <w:lang w:val="it-IT"/>
                        </w:rPr>
                      </w:pPr>
                    </w:p>
                    <w:p w14:paraId="3E675381" w14:textId="77777777" w:rsidR="00DA5322" w:rsidRDefault="00DA5322">
                      <w:pPr>
                        <w:spacing w:line="240" w:lineRule="auto"/>
                        <w:ind w:left="0" w:hanging="2"/>
                        <w:jc w:val="center"/>
                        <w:rPr>
                          <w:rFonts w:ascii="Times New Roman" w:hAnsi="Times New Roman" w:cs="Times New Roman"/>
                          <w:lang w:val="it-IT"/>
                        </w:rPr>
                      </w:pPr>
                    </w:p>
                    <w:p w14:paraId="1CFB54F5" w14:textId="77777777" w:rsidR="00DA5322" w:rsidRDefault="00DA5322">
                      <w:pPr>
                        <w:spacing w:line="240" w:lineRule="auto"/>
                        <w:ind w:left="0" w:hanging="2"/>
                        <w:jc w:val="center"/>
                        <w:rPr>
                          <w:rFonts w:ascii="Times New Roman" w:hAnsi="Times New Roman" w:cs="Times New Roman"/>
                          <w:lang w:val="it-IT"/>
                        </w:rPr>
                      </w:pPr>
                    </w:p>
                    <w:p w14:paraId="70F6ED5A" w14:textId="77777777" w:rsidR="00DA5322" w:rsidRDefault="00DA5322">
                      <w:pPr>
                        <w:spacing w:line="240" w:lineRule="auto"/>
                        <w:ind w:left="0" w:hanging="2"/>
                        <w:jc w:val="center"/>
                        <w:rPr>
                          <w:rFonts w:ascii="Times New Roman" w:hAnsi="Times New Roman" w:cs="Times New Roman"/>
                          <w:lang w:val="it-IT"/>
                        </w:rPr>
                      </w:pPr>
                    </w:p>
                    <w:p w14:paraId="4BFC984C" w14:textId="77777777" w:rsidR="00DA5322" w:rsidRDefault="00DA5322">
                      <w:pPr>
                        <w:spacing w:line="240" w:lineRule="auto"/>
                        <w:ind w:left="0" w:hanging="2"/>
                        <w:jc w:val="center"/>
                        <w:rPr>
                          <w:rFonts w:ascii="Times New Roman" w:hAnsi="Times New Roman" w:cs="Times New Roman"/>
                          <w:lang w:val="it-IT"/>
                        </w:rPr>
                      </w:pPr>
                    </w:p>
                    <w:p w14:paraId="346B662A" w14:textId="77777777" w:rsidR="00DA5322" w:rsidRDefault="00DA5322">
                      <w:pPr>
                        <w:spacing w:line="240" w:lineRule="auto"/>
                        <w:ind w:left="0" w:hanging="2"/>
                        <w:jc w:val="center"/>
                        <w:rPr>
                          <w:rFonts w:ascii="Times New Roman" w:hAnsi="Times New Roman" w:cs="Times New Roman"/>
                          <w:lang w:val="it-IT"/>
                        </w:rPr>
                      </w:pPr>
                    </w:p>
                    <w:p w14:paraId="173B28D6" w14:textId="77777777" w:rsidR="00DA5322" w:rsidRDefault="00DA5322">
                      <w:pPr>
                        <w:spacing w:line="240" w:lineRule="auto"/>
                        <w:ind w:left="0" w:hanging="2"/>
                        <w:jc w:val="center"/>
                        <w:rPr>
                          <w:rFonts w:ascii="Times New Roman" w:hAnsi="Times New Roman" w:cs="Times New Roman"/>
                          <w:lang w:val="it-IT"/>
                        </w:rPr>
                      </w:pPr>
                    </w:p>
                    <w:p w14:paraId="539A4978" w14:textId="77777777" w:rsidR="00DA5322" w:rsidRDefault="00DA5322">
                      <w:pPr>
                        <w:spacing w:line="240" w:lineRule="auto"/>
                        <w:ind w:left="0" w:hanging="2"/>
                        <w:jc w:val="center"/>
                        <w:rPr>
                          <w:rFonts w:ascii="Times New Roman" w:hAnsi="Times New Roman" w:cs="Times New Roman"/>
                          <w:lang w:val="it-IT"/>
                        </w:rPr>
                      </w:pPr>
                    </w:p>
                    <w:p w14:paraId="6101757B" w14:textId="77777777" w:rsidR="00DA5322" w:rsidRDefault="00DA5322">
                      <w:pPr>
                        <w:spacing w:line="240" w:lineRule="auto"/>
                        <w:ind w:left="0" w:hanging="2"/>
                        <w:jc w:val="center"/>
                        <w:rPr>
                          <w:rFonts w:ascii="Times New Roman" w:hAnsi="Times New Roman" w:cs="Times New Roman"/>
                          <w:lang w:val="it-IT"/>
                        </w:rPr>
                      </w:pPr>
                    </w:p>
                    <w:p w14:paraId="1004D750" w14:textId="77777777" w:rsidR="00DA5322" w:rsidRDefault="00DA5322">
                      <w:pPr>
                        <w:spacing w:line="240" w:lineRule="auto"/>
                        <w:ind w:left="0" w:hanging="2"/>
                        <w:jc w:val="center"/>
                        <w:rPr>
                          <w:rFonts w:ascii="Times New Roman" w:hAnsi="Times New Roman" w:cs="Times New Roman"/>
                          <w:lang w:val="it-IT"/>
                        </w:rPr>
                      </w:pPr>
                    </w:p>
                    <w:p w14:paraId="24C4D38F" w14:textId="77777777" w:rsidR="00DA5322" w:rsidRDefault="00DA5322">
                      <w:pPr>
                        <w:spacing w:line="240" w:lineRule="auto"/>
                        <w:ind w:left="0" w:hanging="2"/>
                        <w:jc w:val="center"/>
                        <w:rPr>
                          <w:rFonts w:ascii="Times New Roman" w:hAnsi="Times New Roman" w:cs="Times New Roman"/>
                        </w:rPr>
                      </w:pPr>
                    </w:p>
                    <w:p w14:paraId="2DF4D0F8" w14:textId="77777777" w:rsidR="00DA5322" w:rsidRDefault="00DA5322">
                      <w:pPr>
                        <w:spacing w:line="240" w:lineRule="auto"/>
                        <w:ind w:left="2" w:hanging="4"/>
                        <w:jc w:val="center"/>
                        <w:rPr>
                          <w:rFonts w:ascii="Times New Roman" w:hAnsi="Times New Roman" w:cs="Times New Roman"/>
                        </w:rPr>
                      </w:pPr>
                      <w:r>
                        <w:rPr>
                          <w:rFonts w:ascii="Times New Roman" w:eastAsia="Arial" w:hAnsi="Times New Roman" w:cs="Times New Roman"/>
                          <w:b/>
                          <w:color w:val="000000"/>
                          <w:sz w:val="40"/>
                          <w:u w:val="single"/>
                        </w:rPr>
                        <w:t>PROGRAMI</w:t>
                      </w:r>
                    </w:p>
                    <w:p w14:paraId="24018087" w14:textId="77777777" w:rsidR="00DA5322" w:rsidRDefault="00DA5322">
                      <w:pPr>
                        <w:spacing w:line="240" w:lineRule="auto"/>
                        <w:ind w:left="0" w:hanging="2"/>
                        <w:jc w:val="center"/>
                        <w:rPr>
                          <w:rFonts w:ascii="Times New Roman" w:hAnsi="Times New Roman" w:cs="Times New Roman"/>
                        </w:rPr>
                      </w:pPr>
                    </w:p>
                    <w:p w14:paraId="68AC8AFD" w14:textId="77777777" w:rsidR="00DA5322" w:rsidRDefault="00DA5322">
                      <w:pPr>
                        <w:spacing w:line="240" w:lineRule="auto"/>
                        <w:ind w:left="2" w:hanging="4"/>
                        <w:jc w:val="center"/>
                        <w:rPr>
                          <w:rFonts w:ascii="Times New Roman" w:hAnsi="Times New Roman" w:cs="Times New Roman"/>
                        </w:rPr>
                      </w:pPr>
                      <w:r>
                        <w:rPr>
                          <w:rFonts w:ascii="Times New Roman" w:eastAsia="Arial" w:hAnsi="Times New Roman" w:cs="Times New Roman"/>
                          <w:b/>
                          <w:color w:val="000000"/>
                          <w:sz w:val="40"/>
                        </w:rPr>
                        <w:t>I KURSIT TË UNIFIKUAR</w:t>
                      </w:r>
                    </w:p>
                    <w:p w14:paraId="3E5D04D8" w14:textId="77777777" w:rsidR="00DA5322" w:rsidRDefault="00DA5322">
                      <w:pPr>
                        <w:spacing w:line="240" w:lineRule="auto"/>
                        <w:ind w:left="0" w:hanging="2"/>
                        <w:jc w:val="center"/>
                        <w:rPr>
                          <w:rFonts w:ascii="Times New Roman" w:hAnsi="Times New Roman" w:cs="Times New Roman"/>
                        </w:rPr>
                      </w:pPr>
                    </w:p>
                    <w:p w14:paraId="118FB2C1" w14:textId="77777777" w:rsidR="00DA5322" w:rsidRDefault="00DA5322">
                      <w:pPr>
                        <w:spacing w:line="240" w:lineRule="auto"/>
                        <w:ind w:left="0" w:hanging="2"/>
                        <w:jc w:val="center"/>
                        <w:rPr>
                          <w:rFonts w:ascii="Times New Roman" w:hAnsi="Times New Roman" w:cs="Times New Roman"/>
                        </w:rPr>
                      </w:pPr>
                    </w:p>
                    <w:p w14:paraId="72F8817E" w14:textId="413F5A28" w:rsidR="00AA566A" w:rsidRDefault="00DA5322">
                      <w:pPr>
                        <w:spacing w:line="240" w:lineRule="auto"/>
                        <w:ind w:left="2" w:hanging="4"/>
                        <w:jc w:val="center"/>
                        <w:rPr>
                          <w:rFonts w:ascii="Times New Roman" w:eastAsia="Arial" w:hAnsi="Times New Roman" w:cs="Times New Roman"/>
                          <w:b/>
                          <w:color w:val="000000" w:themeColor="text1"/>
                          <w:sz w:val="40"/>
                          <w:szCs w:val="40"/>
                          <w:lang w:val="en-US"/>
                        </w:rPr>
                      </w:pPr>
                      <w:bookmarkStart w:id="1" w:name="_Hlk185417495"/>
                      <w:r w:rsidRPr="00AA566A">
                        <w:rPr>
                          <w:rFonts w:ascii="Times New Roman" w:eastAsia="Arial" w:hAnsi="Times New Roman" w:cs="Times New Roman"/>
                          <w:b/>
                          <w:color w:val="000000" w:themeColor="text1"/>
                          <w:sz w:val="40"/>
                          <w:szCs w:val="40"/>
                          <w:lang w:val="en-US"/>
                        </w:rPr>
                        <w:t xml:space="preserve">Python për </w:t>
                      </w:r>
                      <w:r w:rsidR="00BD7E65">
                        <w:rPr>
                          <w:rFonts w:ascii="Times New Roman" w:eastAsia="Arial" w:hAnsi="Times New Roman" w:cs="Times New Roman"/>
                          <w:b/>
                          <w:color w:val="000000" w:themeColor="text1"/>
                          <w:sz w:val="40"/>
                          <w:szCs w:val="40"/>
                          <w:lang w:val="en-US"/>
                        </w:rPr>
                        <w:t>s</w:t>
                      </w:r>
                      <w:r w:rsidRPr="00AA566A">
                        <w:rPr>
                          <w:rFonts w:ascii="Times New Roman" w:eastAsia="Arial" w:hAnsi="Times New Roman" w:cs="Times New Roman"/>
                          <w:b/>
                          <w:color w:val="000000" w:themeColor="text1"/>
                          <w:sz w:val="40"/>
                          <w:szCs w:val="40"/>
                          <w:lang w:val="en-US"/>
                        </w:rPr>
                        <w:t xml:space="preserve">hkencën e të </w:t>
                      </w:r>
                      <w:r w:rsidR="00BD7E65">
                        <w:rPr>
                          <w:rFonts w:ascii="Times New Roman" w:eastAsia="Arial" w:hAnsi="Times New Roman" w:cs="Times New Roman"/>
                          <w:b/>
                          <w:color w:val="000000" w:themeColor="text1"/>
                          <w:sz w:val="40"/>
                          <w:szCs w:val="40"/>
                          <w:lang w:val="en-US"/>
                        </w:rPr>
                        <w:t>d</w:t>
                      </w:r>
                      <w:r w:rsidRPr="00AA566A">
                        <w:rPr>
                          <w:rFonts w:ascii="Times New Roman" w:eastAsia="Arial" w:hAnsi="Times New Roman" w:cs="Times New Roman"/>
                          <w:b/>
                          <w:color w:val="000000" w:themeColor="text1"/>
                          <w:sz w:val="40"/>
                          <w:szCs w:val="40"/>
                          <w:lang w:val="en-US"/>
                        </w:rPr>
                        <w:t xml:space="preserve">hënave </w:t>
                      </w:r>
                    </w:p>
                    <w:bookmarkEnd w:id="1"/>
                    <w:p w14:paraId="5771BC7F" w14:textId="0B706C54" w:rsidR="00DA5322" w:rsidRPr="00AA566A" w:rsidRDefault="00DA5322">
                      <w:pPr>
                        <w:spacing w:line="240" w:lineRule="auto"/>
                        <w:ind w:left="2" w:hanging="4"/>
                        <w:jc w:val="center"/>
                        <w:rPr>
                          <w:rFonts w:ascii="Times New Roman" w:hAnsi="Times New Roman" w:cs="Times New Roman"/>
                          <w:sz w:val="40"/>
                          <w:szCs w:val="40"/>
                        </w:rPr>
                      </w:pPr>
                      <w:r w:rsidRPr="00AA566A">
                        <w:rPr>
                          <w:rFonts w:ascii="Times New Roman" w:eastAsia="Arial" w:hAnsi="Times New Roman" w:cs="Times New Roman"/>
                          <w:b/>
                          <w:color w:val="000000" w:themeColor="text1"/>
                          <w:sz w:val="40"/>
                          <w:szCs w:val="40"/>
                          <w:lang w:val="en-US"/>
                        </w:rPr>
                        <w:t>(</w:t>
                      </w:r>
                      <w:r w:rsidRPr="00AA566A">
                        <w:rPr>
                          <w:rFonts w:ascii="Times New Roman" w:eastAsia="Arial" w:hAnsi="Times New Roman" w:cs="Times New Roman"/>
                          <w:b/>
                          <w:i/>
                          <w:color w:val="000000" w:themeColor="text1"/>
                          <w:sz w:val="40"/>
                          <w:szCs w:val="40"/>
                          <w:lang w:val="en-US"/>
                        </w:rPr>
                        <w:t>Data Science</w:t>
                      </w:r>
                      <w:r w:rsidRPr="00AA566A">
                        <w:rPr>
                          <w:rFonts w:ascii="Times New Roman" w:eastAsia="Arial" w:hAnsi="Times New Roman" w:cs="Times New Roman"/>
                          <w:b/>
                          <w:color w:val="000000" w:themeColor="text1"/>
                          <w:sz w:val="40"/>
                          <w:szCs w:val="40"/>
                          <w:lang w:val="en-US"/>
                        </w:rPr>
                        <w:t>)</w:t>
                      </w:r>
                    </w:p>
                    <w:p w14:paraId="41594295" w14:textId="77777777" w:rsidR="00DA5322" w:rsidRDefault="00DA5322">
                      <w:pPr>
                        <w:spacing w:line="240" w:lineRule="auto"/>
                        <w:ind w:left="0" w:hanging="2"/>
                        <w:jc w:val="center"/>
                        <w:rPr>
                          <w:rFonts w:ascii="Times New Roman" w:hAnsi="Times New Roman" w:cs="Times New Roman"/>
                        </w:rPr>
                      </w:pPr>
                    </w:p>
                    <w:p w14:paraId="185C1DEE" w14:textId="16F19B6D" w:rsidR="00DA5322" w:rsidRPr="00517EC6" w:rsidRDefault="00DA5322">
                      <w:pPr>
                        <w:shd w:val="clear" w:color="auto" w:fill="EEECE1" w:themeFill="background2"/>
                        <w:spacing w:line="240" w:lineRule="auto"/>
                        <w:ind w:left="1" w:hanging="3"/>
                        <w:jc w:val="center"/>
                        <w:rPr>
                          <w:rFonts w:ascii="Times New Roman" w:hAnsi="Times New Roman" w:cs="Times New Roman"/>
                          <w:lang w:val="it-IT"/>
                        </w:rPr>
                      </w:pPr>
                      <w:r w:rsidRPr="00517EC6">
                        <w:rPr>
                          <w:rFonts w:ascii="Times New Roman" w:eastAsia="Arial" w:hAnsi="Times New Roman" w:cs="Times New Roman"/>
                          <w:b/>
                          <w:sz w:val="32"/>
                          <w:lang w:val="it-IT"/>
                        </w:rPr>
                        <w:t xml:space="preserve">Kodi: </w:t>
                      </w:r>
                      <w:r w:rsidRPr="00BD7E65">
                        <w:rPr>
                          <w:rFonts w:ascii="Times New Roman" w:eastAsia="Arial" w:hAnsi="Times New Roman" w:cs="Times New Roman"/>
                          <w:b/>
                          <w:sz w:val="32"/>
                          <w:lang w:val="it-IT"/>
                        </w:rPr>
                        <w:t>PK-T-</w:t>
                      </w:r>
                      <w:r w:rsidR="00BD7E65" w:rsidRPr="00BD7E65">
                        <w:rPr>
                          <w:rFonts w:ascii="Times New Roman" w:eastAsia="Arial" w:hAnsi="Times New Roman" w:cs="Times New Roman"/>
                          <w:b/>
                          <w:sz w:val="32"/>
                          <w:lang w:val="it-IT"/>
                        </w:rPr>
                        <w:t>9</w:t>
                      </w:r>
                      <w:r w:rsidRPr="00BD7E65">
                        <w:rPr>
                          <w:rFonts w:ascii="Times New Roman" w:eastAsia="Arial" w:hAnsi="Times New Roman" w:cs="Times New Roman"/>
                          <w:b/>
                          <w:sz w:val="32"/>
                          <w:lang w:val="it-IT"/>
                        </w:rPr>
                        <w:t>-24</w:t>
                      </w:r>
                    </w:p>
                    <w:p w14:paraId="20F4F819" w14:textId="77777777" w:rsidR="00DA5322" w:rsidRDefault="00DA5322">
                      <w:pPr>
                        <w:spacing w:line="240" w:lineRule="auto"/>
                        <w:ind w:left="0" w:hanging="2"/>
                        <w:jc w:val="both"/>
                        <w:rPr>
                          <w:rFonts w:ascii="Times New Roman" w:hAnsi="Times New Roman" w:cs="Times New Roman"/>
                        </w:rPr>
                      </w:pPr>
                    </w:p>
                    <w:p w14:paraId="70DE993E" w14:textId="77777777" w:rsidR="00DA5322" w:rsidRDefault="00DA5322">
                      <w:pPr>
                        <w:spacing w:line="240" w:lineRule="auto"/>
                        <w:ind w:left="0" w:hanging="2"/>
                        <w:jc w:val="both"/>
                        <w:rPr>
                          <w:rFonts w:ascii="Times New Roman" w:hAnsi="Times New Roman" w:cs="Times New Roman"/>
                        </w:rPr>
                      </w:pPr>
                    </w:p>
                    <w:p w14:paraId="26A9C846" w14:textId="77777777" w:rsidR="00DA5322" w:rsidRDefault="00DA5322">
                      <w:pPr>
                        <w:spacing w:line="240" w:lineRule="auto"/>
                        <w:ind w:left="0" w:hanging="2"/>
                        <w:jc w:val="both"/>
                        <w:rPr>
                          <w:rFonts w:ascii="Times New Roman" w:hAnsi="Times New Roman" w:cs="Times New Roman"/>
                        </w:rPr>
                      </w:pPr>
                    </w:p>
                    <w:p w14:paraId="5A74FCDF" w14:textId="77777777" w:rsidR="00DA5322" w:rsidRDefault="00DA5322">
                      <w:pPr>
                        <w:spacing w:line="240" w:lineRule="auto"/>
                        <w:ind w:left="0" w:hanging="2"/>
                        <w:jc w:val="both"/>
                        <w:rPr>
                          <w:rFonts w:ascii="Times New Roman" w:hAnsi="Times New Roman" w:cs="Times New Roman"/>
                        </w:rPr>
                      </w:pPr>
                    </w:p>
                    <w:p w14:paraId="5515CFE0" w14:textId="77777777" w:rsidR="00DA5322" w:rsidRDefault="00DA5322">
                      <w:pPr>
                        <w:spacing w:line="240" w:lineRule="auto"/>
                        <w:ind w:left="0" w:hanging="2"/>
                        <w:jc w:val="both"/>
                        <w:rPr>
                          <w:rFonts w:ascii="Times New Roman" w:hAnsi="Times New Roman" w:cs="Times New Roman"/>
                        </w:rPr>
                      </w:pPr>
                    </w:p>
                    <w:p w14:paraId="40D4AE8C" w14:textId="77777777" w:rsidR="00DA5322" w:rsidRDefault="00DA5322">
                      <w:pPr>
                        <w:spacing w:line="240" w:lineRule="auto"/>
                        <w:ind w:left="0" w:hanging="2"/>
                        <w:jc w:val="both"/>
                        <w:rPr>
                          <w:rFonts w:ascii="Times New Roman" w:hAnsi="Times New Roman" w:cs="Times New Roman"/>
                          <w:lang w:val="it-IT"/>
                        </w:rPr>
                      </w:pPr>
                    </w:p>
                    <w:p w14:paraId="3A391976" w14:textId="77777777" w:rsidR="00DA5322" w:rsidRDefault="00DA5322">
                      <w:pPr>
                        <w:spacing w:line="240" w:lineRule="auto"/>
                        <w:ind w:left="0" w:hanging="2"/>
                        <w:jc w:val="both"/>
                        <w:rPr>
                          <w:rFonts w:ascii="Times New Roman" w:hAnsi="Times New Roman" w:cs="Times New Roman"/>
                          <w:lang w:val="it-IT"/>
                        </w:rPr>
                      </w:pPr>
                    </w:p>
                    <w:p w14:paraId="3B928D39" w14:textId="77777777" w:rsidR="00DA5322" w:rsidRDefault="00DA5322">
                      <w:pPr>
                        <w:spacing w:line="240" w:lineRule="auto"/>
                        <w:ind w:left="0" w:hanging="2"/>
                        <w:jc w:val="both"/>
                        <w:rPr>
                          <w:rFonts w:ascii="Times New Roman" w:hAnsi="Times New Roman" w:cs="Times New Roman"/>
                          <w:lang w:val="it-IT"/>
                        </w:rPr>
                      </w:pPr>
                    </w:p>
                    <w:p w14:paraId="004096E2" w14:textId="77777777" w:rsidR="00DA5322" w:rsidRDefault="00DA5322">
                      <w:pPr>
                        <w:spacing w:line="240" w:lineRule="auto"/>
                        <w:ind w:left="0" w:hanging="2"/>
                        <w:jc w:val="both"/>
                        <w:rPr>
                          <w:rFonts w:ascii="Times New Roman" w:hAnsi="Times New Roman" w:cs="Times New Roman"/>
                          <w:lang w:val="it-IT"/>
                        </w:rPr>
                      </w:pPr>
                    </w:p>
                    <w:p w14:paraId="48E9010A" w14:textId="77777777" w:rsidR="00DA5322" w:rsidRDefault="00DA5322">
                      <w:pPr>
                        <w:spacing w:line="240" w:lineRule="auto"/>
                        <w:ind w:left="0" w:hanging="2"/>
                        <w:jc w:val="both"/>
                        <w:rPr>
                          <w:rFonts w:ascii="Times New Roman" w:hAnsi="Times New Roman" w:cs="Times New Roman"/>
                        </w:rPr>
                      </w:pPr>
                    </w:p>
                    <w:p w14:paraId="1761DBAD" w14:textId="77777777" w:rsidR="00DA5322" w:rsidRDefault="00DA5322">
                      <w:pPr>
                        <w:spacing w:line="240" w:lineRule="auto"/>
                        <w:ind w:left="1" w:hanging="3"/>
                        <w:rPr>
                          <w:rFonts w:ascii="Times New Roman" w:hAnsi="Times New Roman" w:cs="Times New Roman"/>
                          <w:color w:val="000000"/>
                          <w:sz w:val="28"/>
                        </w:rPr>
                      </w:pPr>
                    </w:p>
                    <w:p w14:paraId="20354953" w14:textId="77777777" w:rsidR="00DA5322" w:rsidRDefault="00DA5322">
                      <w:pPr>
                        <w:spacing w:line="240" w:lineRule="auto"/>
                        <w:ind w:left="1" w:hanging="3"/>
                        <w:rPr>
                          <w:rFonts w:ascii="Times New Roman" w:hAnsi="Times New Roman" w:cs="Times New Roman"/>
                        </w:rPr>
                      </w:pPr>
                      <w:r>
                        <w:rPr>
                          <w:rFonts w:ascii="Times New Roman" w:eastAsia="Arial" w:hAnsi="Times New Roman" w:cs="Times New Roman"/>
                          <w:color w:val="000000"/>
                          <w:sz w:val="28"/>
                        </w:rPr>
                        <w:t>Miratoi:</w:t>
                      </w:r>
                    </w:p>
                    <w:p w14:paraId="374AC7F3" w14:textId="77777777" w:rsidR="00DA5322" w:rsidRDefault="00DA5322">
                      <w:pPr>
                        <w:spacing w:line="240" w:lineRule="auto"/>
                        <w:ind w:left="0" w:hanging="2"/>
                        <w:rPr>
                          <w:rFonts w:ascii="Times New Roman" w:hAnsi="Times New Roman" w:cs="Times New Roman"/>
                        </w:rPr>
                      </w:pPr>
                    </w:p>
                    <w:p w14:paraId="4AE5841A" w14:textId="77777777" w:rsidR="00DA5322" w:rsidRDefault="00DA5322">
                      <w:pPr>
                        <w:spacing w:line="240" w:lineRule="auto"/>
                        <w:ind w:left="1" w:hanging="3"/>
                        <w:rPr>
                          <w:rFonts w:ascii="Times New Roman" w:hAnsi="Times New Roman" w:cs="Times New Roman"/>
                        </w:rPr>
                      </w:pPr>
                      <w:r>
                        <w:rPr>
                          <w:rFonts w:ascii="Times New Roman" w:eastAsia="Arial" w:hAnsi="Times New Roman" w:cs="Times New Roman"/>
                          <w:color w:val="000000"/>
                          <w:sz w:val="28"/>
                        </w:rPr>
                        <w:t>MINISTRI</w:t>
                      </w:r>
                    </w:p>
                    <w:p w14:paraId="6209B694" w14:textId="77777777" w:rsidR="00DA5322" w:rsidRDefault="00DA5322">
                      <w:pPr>
                        <w:spacing w:line="240" w:lineRule="auto"/>
                        <w:ind w:left="0" w:hanging="2"/>
                        <w:rPr>
                          <w:rFonts w:ascii="Times New Roman" w:hAnsi="Times New Roman" w:cs="Times New Roman"/>
                        </w:rPr>
                      </w:pPr>
                    </w:p>
                    <w:p w14:paraId="29AE4381" w14:textId="77777777" w:rsidR="00DA5322" w:rsidRDefault="00DA5322">
                      <w:pPr>
                        <w:spacing w:line="240" w:lineRule="auto"/>
                        <w:ind w:left="0" w:hanging="2"/>
                        <w:rPr>
                          <w:rFonts w:ascii="Times New Roman" w:hAnsi="Times New Roman" w:cs="Times New Roman"/>
                        </w:rPr>
                      </w:pPr>
                    </w:p>
                    <w:p w14:paraId="1D606962" w14:textId="77777777" w:rsidR="00DA5322" w:rsidRDefault="00DA5322">
                      <w:pPr>
                        <w:spacing w:line="240" w:lineRule="auto"/>
                        <w:ind w:left="0" w:hanging="2"/>
                        <w:rPr>
                          <w:rFonts w:ascii="Times New Roman" w:hAnsi="Times New Roman" w:cs="Times New Roman"/>
                        </w:rPr>
                      </w:pPr>
                      <w:r>
                        <w:rPr>
                          <w:rFonts w:ascii="Times New Roman" w:eastAsia="Arial" w:hAnsi="Times New Roman" w:cs="Times New Roman"/>
                          <w:color w:val="000000"/>
                          <w:sz w:val="24"/>
                        </w:rPr>
                        <w:t>..................................</w:t>
                      </w:r>
                    </w:p>
                    <w:p w14:paraId="16B78CF3" w14:textId="77777777" w:rsidR="00DA5322" w:rsidRDefault="00DA5322">
                      <w:pPr>
                        <w:spacing w:line="240" w:lineRule="auto"/>
                        <w:ind w:left="0" w:hanging="2"/>
                        <w:rPr>
                          <w:rFonts w:ascii="Times New Roman" w:hAnsi="Times New Roman" w:cs="Times New Roman"/>
                        </w:rPr>
                      </w:pPr>
                    </w:p>
                    <w:p w14:paraId="1AA71089" w14:textId="77777777" w:rsidR="00DA5322" w:rsidRDefault="00DA5322">
                      <w:pPr>
                        <w:spacing w:line="240" w:lineRule="auto"/>
                        <w:ind w:left="0" w:hanging="2"/>
                        <w:rPr>
                          <w:rFonts w:ascii="Times New Roman" w:hAnsi="Times New Roman" w:cs="Times New Roman"/>
                        </w:rPr>
                      </w:pPr>
                    </w:p>
                    <w:p w14:paraId="044EFDEA" w14:textId="77777777" w:rsidR="00BD7E65" w:rsidRDefault="00BD7E65">
                      <w:pPr>
                        <w:spacing w:line="240" w:lineRule="auto"/>
                        <w:ind w:left="1" w:hanging="3"/>
                        <w:jc w:val="center"/>
                        <w:rPr>
                          <w:rFonts w:ascii="Times New Roman" w:eastAsia="Arial" w:hAnsi="Times New Roman" w:cs="Times New Roman"/>
                          <w:b/>
                          <w:color w:val="000000"/>
                          <w:sz w:val="28"/>
                          <w:szCs w:val="28"/>
                        </w:rPr>
                      </w:pPr>
                    </w:p>
                    <w:p w14:paraId="1F412203" w14:textId="6A77784C" w:rsidR="00DA5322" w:rsidRDefault="00DA5322">
                      <w:pPr>
                        <w:spacing w:line="240" w:lineRule="auto"/>
                        <w:ind w:left="1" w:hanging="3"/>
                        <w:jc w:val="center"/>
                        <w:rPr>
                          <w:rFonts w:ascii="Times New Roman" w:hAnsi="Times New Roman" w:cs="Times New Roman"/>
                          <w:b/>
                          <w:sz w:val="28"/>
                          <w:szCs w:val="28"/>
                          <w:lang w:val="en-US"/>
                        </w:rPr>
                      </w:pPr>
                      <w:r>
                        <w:rPr>
                          <w:rFonts w:ascii="Times New Roman" w:eastAsia="Arial" w:hAnsi="Times New Roman" w:cs="Times New Roman"/>
                          <w:b/>
                          <w:color w:val="000000"/>
                          <w:sz w:val="28"/>
                          <w:szCs w:val="28"/>
                        </w:rPr>
                        <w:t>Tiran</w:t>
                      </w:r>
                      <w:r>
                        <w:rPr>
                          <w:rFonts w:ascii="Times New Roman" w:eastAsia="Arial" w:hAnsi="Times New Roman" w:cs="Times New Roman"/>
                          <w:b/>
                          <w:color w:val="000000"/>
                          <w:sz w:val="28"/>
                          <w:szCs w:val="28"/>
                          <w:lang w:val="it-IT"/>
                        </w:rPr>
                        <w:t>ë</w:t>
                      </w:r>
                      <w:r>
                        <w:rPr>
                          <w:rFonts w:ascii="Times New Roman" w:eastAsia="Arial" w:hAnsi="Times New Roman" w:cs="Times New Roman"/>
                          <w:b/>
                          <w:color w:val="000000"/>
                          <w:sz w:val="28"/>
                          <w:szCs w:val="28"/>
                        </w:rPr>
                        <w:t>, 202</w:t>
                      </w:r>
                      <w:r>
                        <w:rPr>
                          <w:rFonts w:ascii="Times New Roman" w:eastAsia="Arial" w:hAnsi="Times New Roman" w:cs="Times New Roman"/>
                          <w:b/>
                          <w:color w:val="000000"/>
                          <w:sz w:val="28"/>
                          <w:szCs w:val="28"/>
                          <w:lang w:val="en-US"/>
                        </w:rPr>
                        <w:t>4</w:t>
                      </w:r>
                    </w:p>
                    <w:p w14:paraId="20C29C71" w14:textId="77777777" w:rsidR="00DA5322" w:rsidRDefault="00DA5322">
                      <w:pPr>
                        <w:spacing w:line="240" w:lineRule="auto"/>
                        <w:ind w:left="0" w:hanging="2"/>
                        <w:rPr>
                          <w:rFonts w:ascii="Times New Roman" w:hAnsi="Times New Roman" w:cs="Times New Roman"/>
                        </w:rPr>
                      </w:pPr>
                    </w:p>
                    <w:p w14:paraId="64F85C3D" w14:textId="77777777" w:rsidR="00DA5322" w:rsidRDefault="00DA5322">
                      <w:pPr>
                        <w:spacing w:line="240" w:lineRule="auto"/>
                        <w:ind w:left="0" w:hanging="2"/>
                        <w:rPr>
                          <w:rFonts w:ascii="Times New Roman" w:hAnsi="Times New Roman" w:cs="Times New Roman"/>
                        </w:rPr>
                      </w:pPr>
                    </w:p>
                  </w:txbxContent>
                </v:textbox>
                <w10:wrap type="square"/>
              </v:rect>
            </w:pict>
          </mc:Fallback>
        </mc:AlternateContent>
      </w:r>
    </w:p>
    <w:p w14:paraId="7CF8DA1D" w14:textId="77777777" w:rsidR="003F3CE9" w:rsidRDefault="00270EF7">
      <w:pPr>
        <w:pStyle w:val="Heading3"/>
        <w:ind w:left="1" w:hanging="3"/>
        <w:jc w:val="center"/>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u w:val="single"/>
        </w:rPr>
        <w:lastRenderedPageBreak/>
        <w:t>PROGRAMI I KURSIT TË UNIFIKUAR</w:t>
      </w:r>
    </w:p>
    <w:p w14:paraId="71D4862A" w14:textId="77777777" w:rsidR="003F3CE9" w:rsidRDefault="003F3CE9">
      <w:pPr>
        <w:ind w:left="1" w:hanging="3"/>
        <w:jc w:val="center"/>
        <w:rPr>
          <w:rFonts w:ascii="Times New Roman" w:hAnsi="Times New Roman" w:cs="Times New Roman"/>
          <w:color w:val="000000" w:themeColor="text1"/>
          <w:sz w:val="28"/>
          <w:szCs w:val="28"/>
        </w:rPr>
      </w:pPr>
    </w:p>
    <w:p w14:paraId="012BEE60" w14:textId="0B3EF40B" w:rsidR="003F3CE9" w:rsidRDefault="00270EF7">
      <w:pPr>
        <w:ind w:left="1" w:hanging="3"/>
        <w:jc w:val="cente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bookmarkStart w:id="2" w:name="_Hlk180492388"/>
      <w:r w:rsidR="00462DC1" w:rsidRPr="00462DC1">
        <w:rPr>
          <w:rFonts w:ascii="Times New Roman" w:hAnsi="Times New Roman" w:cs="Times New Roman"/>
          <w:b/>
          <w:color w:val="000000" w:themeColor="text1"/>
          <w:sz w:val="28"/>
          <w:szCs w:val="28"/>
          <w:lang w:val="en-US"/>
        </w:rPr>
        <w:t xml:space="preserve">Python për </w:t>
      </w:r>
      <w:r w:rsidR="00BD7E65">
        <w:rPr>
          <w:rFonts w:ascii="Times New Roman" w:hAnsi="Times New Roman" w:cs="Times New Roman"/>
          <w:b/>
          <w:color w:val="000000" w:themeColor="text1"/>
          <w:sz w:val="28"/>
          <w:szCs w:val="28"/>
          <w:lang w:val="en-US"/>
        </w:rPr>
        <w:t>s</w:t>
      </w:r>
      <w:r w:rsidR="00462DC1" w:rsidRPr="00462DC1">
        <w:rPr>
          <w:rFonts w:ascii="Times New Roman" w:hAnsi="Times New Roman" w:cs="Times New Roman"/>
          <w:b/>
          <w:color w:val="000000" w:themeColor="text1"/>
          <w:sz w:val="28"/>
          <w:szCs w:val="28"/>
          <w:lang w:val="en-US"/>
        </w:rPr>
        <w:t xml:space="preserve">hkencën e të </w:t>
      </w:r>
      <w:r w:rsidR="00BD7E65">
        <w:rPr>
          <w:rFonts w:ascii="Times New Roman" w:hAnsi="Times New Roman" w:cs="Times New Roman"/>
          <w:b/>
          <w:color w:val="000000" w:themeColor="text1"/>
          <w:sz w:val="28"/>
          <w:szCs w:val="28"/>
          <w:lang w:val="en-US"/>
        </w:rPr>
        <w:t>d</w:t>
      </w:r>
      <w:r w:rsidR="00462DC1" w:rsidRPr="00462DC1">
        <w:rPr>
          <w:rFonts w:ascii="Times New Roman" w:hAnsi="Times New Roman" w:cs="Times New Roman"/>
          <w:b/>
          <w:color w:val="000000" w:themeColor="text1"/>
          <w:sz w:val="28"/>
          <w:szCs w:val="28"/>
          <w:lang w:val="en-US"/>
        </w:rPr>
        <w:t>hënave (Data Science</w:t>
      </w:r>
      <w:bookmarkEnd w:id="2"/>
      <w:r w:rsidR="00462DC1" w:rsidRPr="00462DC1">
        <w:rPr>
          <w:rFonts w:ascii="Times New Roman" w:hAnsi="Times New Roman" w:cs="Times New Roman"/>
          <w:b/>
          <w:color w:val="000000" w:themeColor="text1"/>
          <w:sz w:val="28"/>
          <w:szCs w:val="28"/>
          <w:lang w:val="en-US"/>
        </w:rPr>
        <w:t>)</w:t>
      </w:r>
      <w:r>
        <w:rPr>
          <w:rFonts w:ascii="Times New Roman" w:hAnsi="Times New Roman" w:cs="Times New Roman"/>
          <w:b/>
          <w:color w:val="000000" w:themeColor="text1"/>
          <w:sz w:val="28"/>
          <w:szCs w:val="28"/>
        </w:rPr>
        <w:t>”</w:t>
      </w:r>
    </w:p>
    <w:p w14:paraId="0D6488C2" w14:textId="77777777" w:rsidR="003F3CE9" w:rsidRDefault="003F3CE9">
      <w:pPr>
        <w:ind w:left="0" w:hanging="2"/>
        <w:jc w:val="center"/>
        <w:rPr>
          <w:rFonts w:ascii="Times New Roman" w:hAnsi="Times New Roman" w:cs="Times New Roman"/>
          <w:color w:val="000000" w:themeColor="text1"/>
          <w:sz w:val="24"/>
          <w:szCs w:val="24"/>
        </w:rPr>
      </w:pPr>
    </w:p>
    <w:p w14:paraId="64DF3093" w14:textId="59F862E3" w:rsidR="003F3CE9" w:rsidRDefault="00270EF7">
      <w:pPr>
        <w:ind w:left="0" w:hanging="2"/>
        <w:jc w:val="center"/>
        <w:rPr>
          <w:rFonts w:ascii="Times New Roman" w:hAnsi="Times New Roman" w:cs="Times New Roman"/>
          <w:sz w:val="24"/>
          <w:szCs w:val="24"/>
        </w:rPr>
      </w:pPr>
      <w:r w:rsidRPr="00BD7E65">
        <w:rPr>
          <w:rFonts w:ascii="Times New Roman" w:hAnsi="Times New Roman" w:cs="Times New Roman"/>
          <w:b/>
          <w:sz w:val="24"/>
          <w:szCs w:val="24"/>
        </w:rPr>
        <w:t>(</w:t>
      </w:r>
      <w:r w:rsidR="00517EC6" w:rsidRPr="00BD7E65">
        <w:rPr>
          <w:rFonts w:ascii="Times New Roman" w:hAnsi="Times New Roman" w:cs="Times New Roman"/>
          <w:b/>
          <w:sz w:val="24"/>
          <w:szCs w:val="24"/>
          <w:lang w:val="it-IT"/>
        </w:rPr>
        <w:t>Kodi: PK-T-</w:t>
      </w:r>
      <w:r w:rsidR="00BD7E65" w:rsidRPr="00BD7E65">
        <w:rPr>
          <w:rFonts w:ascii="Times New Roman" w:hAnsi="Times New Roman" w:cs="Times New Roman"/>
          <w:b/>
          <w:sz w:val="24"/>
          <w:szCs w:val="24"/>
          <w:lang w:val="it-IT"/>
        </w:rPr>
        <w:t>9</w:t>
      </w:r>
      <w:r w:rsidRPr="00BD7E65">
        <w:rPr>
          <w:rFonts w:ascii="Times New Roman" w:hAnsi="Times New Roman" w:cs="Times New Roman"/>
          <w:b/>
          <w:sz w:val="24"/>
          <w:szCs w:val="24"/>
          <w:lang w:val="it-IT"/>
        </w:rPr>
        <w:t>-2</w:t>
      </w:r>
      <w:r w:rsidR="008037F1" w:rsidRPr="00BD7E65">
        <w:rPr>
          <w:rFonts w:ascii="Times New Roman" w:hAnsi="Times New Roman" w:cs="Times New Roman"/>
          <w:b/>
          <w:sz w:val="24"/>
          <w:szCs w:val="24"/>
          <w:lang w:val="it-IT"/>
        </w:rPr>
        <w:t>4</w:t>
      </w:r>
      <w:r w:rsidRPr="00BD7E65">
        <w:rPr>
          <w:rFonts w:ascii="Times New Roman" w:hAnsi="Times New Roman" w:cs="Times New Roman"/>
          <w:b/>
          <w:sz w:val="24"/>
          <w:szCs w:val="24"/>
        </w:rPr>
        <w:t>)</w:t>
      </w:r>
    </w:p>
    <w:p w14:paraId="61576249" w14:textId="460D454B" w:rsidR="003F3CE9" w:rsidRDefault="00270EF7">
      <w:pPr>
        <w:pStyle w:val="Heading4"/>
        <w:ind w:left="0" w:hanging="2"/>
        <w:rPr>
          <w:rFonts w:ascii="Times New Roman" w:eastAsia="Times New Roman" w:hAnsi="Times New Roman" w:cs="Times New Roman"/>
          <w:color w:val="000000" w:themeColor="text1"/>
          <w:sz w:val="24"/>
          <w:szCs w:val="24"/>
          <w:lang w:val="it-IT"/>
        </w:rPr>
      </w:pPr>
      <w:r>
        <w:rPr>
          <w:rFonts w:ascii="Times New Roman" w:eastAsia="Times New Roman" w:hAnsi="Times New Roman" w:cs="Times New Roman"/>
          <w:color w:val="000000" w:themeColor="text1"/>
          <w:sz w:val="24"/>
          <w:szCs w:val="24"/>
          <w:lang w:val="it-IT"/>
        </w:rPr>
        <w:t xml:space="preserve">I. Profili profesional i operatorëve për </w:t>
      </w:r>
      <w:r w:rsidR="00BD7E65">
        <w:rPr>
          <w:rFonts w:ascii="Times New Roman" w:eastAsia="Times New Roman" w:hAnsi="Times New Roman" w:cs="Times New Roman"/>
          <w:color w:val="000000" w:themeColor="text1"/>
          <w:sz w:val="24"/>
          <w:szCs w:val="24"/>
          <w:lang w:val="it-IT"/>
        </w:rPr>
        <w:t>“</w:t>
      </w:r>
      <w:r w:rsidR="00462DC1" w:rsidRPr="00BD7E65">
        <w:rPr>
          <w:rFonts w:ascii="Times New Roman" w:eastAsia="Times New Roman" w:hAnsi="Times New Roman" w:cs="Times New Roman"/>
          <w:i/>
          <w:iCs/>
          <w:color w:val="000000" w:themeColor="text1"/>
          <w:sz w:val="24"/>
          <w:szCs w:val="24"/>
          <w:lang w:val="it-IT"/>
        </w:rPr>
        <w:t>Python</w:t>
      </w:r>
      <w:r w:rsidR="00462DC1" w:rsidRPr="00462DC1">
        <w:rPr>
          <w:rFonts w:ascii="Times New Roman" w:eastAsia="Times New Roman" w:hAnsi="Times New Roman" w:cs="Times New Roman"/>
          <w:color w:val="000000" w:themeColor="text1"/>
          <w:sz w:val="24"/>
          <w:szCs w:val="24"/>
          <w:lang w:val="it-IT"/>
        </w:rPr>
        <w:t xml:space="preserve"> për </w:t>
      </w:r>
      <w:r w:rsidR="00BD7E65">
        <w:rPr>
          <w:rFonts w:ascii="Times New Roman" w:eastAsia="Times New Roman" w:hAnsi="Times New Roman" w:cs="Times New Roman"/>
          <w:color w:val="000000" w:themeColor="text1"/>
          <w:sz w:val="24"/>
          <w:szCs w:val="24"/>
          <w:lang w:val="it-IT"/>
        </w:rPr>
        <w:t>s</w:t>
      </w:r>
      <w:r w:rsidR="00462DC1" w:rsidRPr="00462DC1">
        <w:rPr>
          <w:rFonts w:ascii="Times New Roman" w:eastAsia="Times New Roman" w:hAnsi="Times New Roman" w:cs="Times New Roman"/>
          <w:color w:val="000000" w:themeColor="text1"/>
          <w:sz w:val="24"/>
          <w:szCs w:val="24"/>
          <w:lang w:val="it-IT"/>
        </w:rPr>
        <w:t xml:space="preserve">hkencën e të </w:t>
      </w:r>
      <w:r w:rsidR="00BD7E65">
        <w:rPr>
          <w:rFonts w:ascii="Times New Roman" w:eastAsia="Times New Roman" w:hAnsi="Times New Roman" w:cs="Times New Roman"/>
          <w:color w:val="000000" w:themeColor="text1"/>
          <w:sz w:val="24"/>
          <w:szCs w:val="24"/>
          <w:lang w:val="it-IT"/>
        </w:rPr>
        <w:t>d</w:t>
      </w:r>
      <w:r w:rsidR="00462DC1" w:rsidRPr="00462DC1">
        <w:rPr>
          <w:rFonts w:ascii="Times New Roman" w:eastAsia="Times New Roman" w:hAnsi="Times New Roman" w:cs="Times New Roman"/>
          <w:color w:val="000000" w:themeColor="text1"/>
          <w:sz w:val="24"/>
          <w:szCs w:val="24"/>
          <w:lang w:val="it-IT"/>
        </w:rPr>
        <w:t>hënave (Data Science</w:t>
      </w:r>
      <w:r w:rsidR="00462DC1">
        <w:rPr>
          <w:rFonts w:ascii="Times New Roman" w:eastAsia="Times New Roman" w:hAnsi="Times New Roman" w:cs="Times New Roman"/>
          <w:color w:val="000000" w:themeColor="text1"/>
          <w:sz w:val="24"/>
          <w:szCs w:val="24"/>
          <w:lang w:val="it-IT"/>
        </w:rPr>
        <w:t>)</w:t>
      </w:r>
      <w:r w:rsidR="00BD7E65">
        <w:rPr>
          <w:rFonts w:ascii="Times New Roman" w:eastAsia="Times New Roman" w:hAnsi="Times New Roman" w:cs="Times New Roman"/>
          <w:color w:val="000000" w:themeColor="text1"/>
          <w:sz w:val="24"/>
          <w:szCs w:val="24"/>
          <w:lang w:val="it-IT"/>
        </w:rPr>
        <w:t>”</w:t>
      </w:r>
      <w:r>
        <w:rPr>
          <w:rFonts w:ascii="Times New Roman" w:eastAsia="Times New Roman" w:hAnsi="Times New Roman" w:cs="Times New Roman"/>
          <w:b w:val="0"/>
          <w:color w:val="000000" w:themeColor="text1"/>
          <w:sz w:val="22"/>
          <w:szCs w:val="22"/>
          <w:lang w:val="it-IT"/>
        </w:rPr>
        <w:t>:</w:t>
      </w:r>
    </w:p>
    <w:p w14:paraId="70627BCF" w14:textId="77777777" w:rsidR="003F3CE9" w:rsidRDefault="003F3CE9">
      <w:pPr>
        <w:ind w:left="0" w:hanging="2"/>
        <w:rPr>
          <w:rFonts w:ascii="Times New Roman" w:hAnsi="Times New Roman" w:cs="Times New Roman"/>
          <w:color w:val="000000" w:themeColor="text1"/>
          <w:sz w:val="24"/>
          <w:szCs w:val="24"/>
        </w:rPr>
      </w:pPr>
    </w:p>
    <w:p w14:paraId="0D34A69E" w14:textId="5AF6FE07" w:rsidR="003F3CE9" w:rsidRPr="00DF3FAD" w:rsidRDefault="00270EF7" w:rsidP="008C0A9F">
      <w:pPr>
        <w:pStyle w:val="ListParagraph"/>
        <w:numPr>
          <w:ilvl w:val="0"/>
          <w:numId w:val="22"/>
        </w:numPr>
        <w:tabs>
          <w:tab w:val="left" w:pos="426"/>
        </w:tabs>
        <w:spacing w:after="60" w:line="276" w:lineRule="auto"/>
        <w:ind w:leftChars="0" w:firstLineChars="0"/>
        <w:contextualSpacing w:val="0"/>
        <w:rPr>
          <w:rFonts w:ascii="Times New Roman" w:eastAsia="Times New Roman" w:hAnsi="Times New Roman" w:cs="Times New Roman"/>
          <w:b/>
          <w:i/>
          <w:color w:val="000000" w:themeColor="text1"/>
          <w:sz w:val="24"/>
          <w:szCs w:val="24"/>
          <w:lang w:val="it-IT"/>
        </w:rPr>
      </w:pPr>
      <w:r w:rsidRPr="00DF3FAD">
        <w:rPr>
          <w:rFonts w:ascii="Times New Roman" w:hAnsi="Times New Roman" w:cs="Times New Roman"/>
          <w:b/>
          <w:i/>
          <w:color w:val="000000" w:themeColor="text1"/>
          <w:sz w:val="24"/>
          <w:szCs w:val="24"/>
        </w:rPr>
        <w:t xml:space="preserve">Karakteristikat e </w:t>
      </w:r>
      <w:r w:rsidRPr="00DF3FAD">
        <w:rPr>
          <w:rFonts w:ascii="Times New Roman" w:eastAsia="Times New Roman" w:hAnsi="Times New Roman" w:cs="Times New Roman"/>
          <w:b/>
          <w:i/>
          <w:color w:val="000000" w:themeColor="text1"/>
          <w:sz w:val="24"/>
          <w:szCs w:val="24"/>
          <w:lang w:val="it-IT"/>
        </w:rPr>
        <w:t xml:space="preserve">operatorëve për </w:t>
      </w:r>
      <w:r w:rsidR="00BD7E65">
        <w:rPr>
          <w:rFonts w:ascii="Times New Roman" w:eastAsia="Times New Roman" w:hAnsi="Times New Roman" w:cs="Times New Roman"/>
          <w:b/>
          <w:i/>
          <w:color w:val="000000" w:themeColor="text1"/>
          <w:sz w:val="24"/>
          <w:szCs w:val="24"/>
          <w:lang w:val="it-IT"/>
        </w:rPr>
        <w:t>“</w:t>
      </w:r>
      <w:r w:rsidR="00462DC1" w:rsidRPr="00BD7E65">
        <w:rPr>
          <w:rFonts w:ascii="Times New Roman" w:eastAsia="Times New Roman" w:hAnsi="Times New Roman" w:cs="Times New Roman"/>
          <w:i/>
          <w:iCs/>
          <w:color w:val="000000" w:themeColor="text1"/>
          <w:sz w:val="24"/>
          <w:szCs w:val="24"/>
          <w:lang w:val="it-IT"/>
        </w:rPr>
        <w:t>Python</w:t>
      </w:r>
      <w:r w:rsidR="00462DC1" w:rsidRPr="00462DC1">
        <w:rPr>
          <w:rFonts w:ascii="Times New Roman" w:eastAsia="Times New Roman" w:hAnsi="Times New Roman" w:cs="Times New Roman"/>
          <w:color w:val="000000" w:themeColor="text1"/>
          <w:sz w:val="24"/>
          <w:szCs w:val="24"/>
          <w:lang w:val="it-IT"/>
        </w:rPr>
        <w:t xml:space="preserve"> për </w:t>
      </w:r>
      <w:r w:rsidR="00BD7E65">
        <w:rPr>
          <w:rFonts w:ascii="Times New Roman" w:eastAsia="Times New Roman" w:hAnsi="Times New Roman" w:cs="Times New Roman"/>
          <w:color w:val="000000" w:themeColor="text1"/>
          <w:sz w:val="24"/>
          <w:szCs w:val="24"/>
          <w:lang w:val="it-IT"/>
        </w:rPr>
        <w:t>s</w:t>
      </w:r>
      <w:r w:rsidR="00462DC1" w:rsidRPr="00462DC1">
        <w:rPr>
          <w:rFonts w:ascii="Times New Roman" w:eastAsia="Times New Roman" w:hAnsi="Times New Roman" w:cs="Times New Roman"/>
          <w:color w:val="000000" w:themeColor="text1"/>
          <w:sz w:val="24"/>
          <w:szCs w:val="24"/>
          <w:lang w:val="it-IT"/>
        </w:rPr>
        <w:t xml:space="preserve">hkencën e të </w:t>
      </w:r>
      <w:r w:rsidR="00BD7E65">
        <w:rPr>
          <w:rFonts w:ascii="Times New Roman" w:eastAsia="Times New Roman" w:hAnsi="Times New Roman" w:cs="Times New Roman"/>
          <w:color w:val="000000" w:themeColor="text1"/>
          <w:sz w:val="24"/>
          <w:szCs w:val="24"/>
          <w:lang w:val="it-IT"/>
        </w:rPr>
        <w:t>d</w:t>
      </w:r>
      <w:r w:rsidR="00462DC1" w:rsidRPr="00462DC1">
        <w:rPr>
          <w:rFonts w:ascii="Times New Roman" w:eastAsia="Times New Roman" w:hAnsi="Times New Roman" w:cs="Times New Roman"/>
          <w:color w:val="000000" w:themeColor="text1"/>
          <w:sz w:val="24"/>
          <w:szCs w:val="24"/>
          <w:lang w:val="it-IT"/>
        </w:rPr>
        <w:t>hënave (Data Science</w:t>
      </w:r>
      <w:r w:rsidR="00462DC1">
        <w:rPr>
          <w:rFonts w:ascii="Times New Roman" w:eastAsia="Times New Roman" w:hAnsi="Times New Roman" w:cs="Times New Roman"/>
          <w:color w:val="000000" w:themeColor="text1"/>
          <w:sz w:val="24"/>
          <w:szCs w:val="24"/>
          <w:lang w:val="it-IT"/>
        </w:rPr>
        <w:t>)</w:t>
      </w:r>
      <w:r w:rsidR="00BD7E65">
        <w:rPr>
          <w:rFonts w:ascii="Times New Roman" w:eastAsia="Times New Roman" w:hAnsi="Times New Roman" w:cs="Times New Roman"/>
          <w:color w:val="000000" w:themeColor="text1"/>
          <w:sz w:val="24"/>
          <w:szCs w:val="24"/>
          <w:lang w:val="it-IT"/>
        </w:rPr>
        <w:t>”:</w:t>
      </w:r>
    </w:p>
    <w:p w14:paraId="3128F24E" w14:textId="5D9D0E89" w:rsidR="008037F1" w:rsidRDefault="00462DC1" w:rsidP="008C0A9F">
      <w:pPr>
        <w:tabs>
          <w:tab w:val="left" w:pos="426"/>
        </w:tabs>
        <w:spacing w:after="60"/>
        <w:ind w:left="0" w:hanging="2"/>
        <w:jc w:val="both"/>
        <w:rPr>
          <w:rFonts w:ascii="Times New Roman" w:hAnsi="Times New Roman" w:cs="Times New Roman"/>
          <w:color w:val="000000" w:themeColor="text1"/>
          <w:sz w:val="24"/>
          <w:szCs w:val="24"/>
        </w:rPr>
      </w:pPr>
      <w:r w:rsidRPr="00DA5322">
        <w:rPr>
          <w:rFonts w:ascii="Times New Roman" w:hAnsi="Times New Roman" w:cs="Times New Roman"/>
          <w:color w:val="000000" w:themeColor="text1"/>
          <w:sz w:val="24"/>
          <w:szCs w:val="24"/>
        </w:rPr>
        <w:t xml:space="preserve">Operatori për shkencën e të dhënave përdor </w:t>
      </w:r>
      <w:r w:rsidRPr="00BD7E65">
        <w:rPr>
          <w:rFonts w:ascii="Times New Roman" w:hAnsi="Times New Roman" w:cs="Times New Roman"/>
          <w:i/>
          <w:iCs/>
          <w:color w:val="000000" w:themeColor="text1"/>
          <w:sz w:val="24"/>
          <w:szCs w:val="24"/>
        </w:rPr>
        <w:t>Python</w:t>
      </w:r>
      <w:r w:rsidRPr="00DA5322">
        <w:rPr>
          <w:rFonts w:ascii="Times New Roman" w:hAnsi="Times New Roman" w:cs="Times New Roman"/>
          <w:color w:val="000000" w:themeColor="text1"/>
          <w:sz w:val="24"/>
          <w:szCs w:val="24"/>
        </w:rPr>
        <w:t xml:space="preserve"> për të mbledhur dhe përpunuar të dhëna nga burime të ndryshme, si baza të dhënash dhe skedarë të ndryshëm. Ai përdor librari si </w:t>
      </w:r>
      <w:r w:rsidRPr="00772677">
        <w:rPr>
          <w:rFonts w:ascii="Times New Roman" w:hAnsi="Times New Roman" w:cs="Times New Roman"/>
          <w:b/>
          <w:bCs/>
          <w:i/>
          <w:iCs/>
          <w:color w:val="000000" w:themeColor="text1"/>
          <w:sz w:val="24"/>
          <w:szCs w:val="24"/>
        </w:rPr>
        <w:t>Pandas</w:t>
      </w:r>
      <w:r w:rsidRPr="00DA5322">
        <w:rPr>
          <w:rFonts w:ascii="Times New Roman" w:hAnsi="Times New Roman" w:cs="Times New Roman"/>
          <w:color w:val="000000" w:themeColor="text1"/>
          <w:sz w:val="24"/>
          <w:szCs w:val="24"/>
        </w:rPr>
        <w:t xml:space="preserve"> dhe </w:t>
      </w:r>
      <w:r w:rsidRPr="00772677">
        <w:rPr>
          <w:rFonts w:ascii="Times New Roman" w:hAnsi="Times New Roman" w:cs="Times New Roman"/>
          <w:b/>
          <w:bCs/>
          <w:i/>
          <w:iCs/>
          <w:color w:val="000000" w:themeColor="text1"/>
          <w:sz w:val="24"/>
          <w:szCs w:val="24"/>
        </w:rPr>
        <w:t>NumPy</w:t>
      </w:r>
      <w:r w:rsidRPr="00DA5322">
        <w:rPr>
          <w:rFonts w:ascii="Times New Roman" w:hAnsi="Times New Roman" w:cs="Times New Roman"/>
          <w:color w:val="000000" w:themeColor="text1"/>
          <w:sz w:val="24"/>
          <w:szCs w:val="24"/>
        </w:rPr>
        <w:t xml:space="preserve"> për të manipuluar të dhënat dhe kryen analizë eksploruese për të identifikuar modele dhe trende. Operatori krijon vizualizime të të dhënave duke përdorur </w:t>
      </w:r>
      <w:r w:rsidRPr="00772677">
        <w:rPr>
          <w:rFonts w:ascii="Times New Roman" w:hAnsi="Times New Roman" w:cs="Times New Roman"/>
          <w:b/>
          <w:bCs/>
          <w:i/>
          <w:iCs/>
          <w:color w:val="000000" w:themeColor="text1"/>
          <w:sz w:val="24"/>
          <w:szCs w:val="24"/>
        </w:rPr>
        <w:t>Matplotlib</w:t>
      </w:r>
      <w:r w:rsidRPr="00DA5322">
        <w:rPr>
          <w:rFonts w:ascii="Times New Roman" w:hAnsi="Times New Roman" w:cs="Times New Roman"/>
          <w:color w:val="000000" w:themeColor="text1"/>
          <w:sz w:val="24"/>
          <w:szCs w:val="24"/>
        </w:rPr>
        <w:t xml:space="preserve"> dhe </w:t>
      </w:r>
      <w:r w:rsidRPr="00772677">
        <w:rPr>
          <w:rFonts w:ascii="Times New Roman" w:hAnsi="Times New Roman" w:cs="Times New Roman"/>
          <w:b/>
          <w:bCs/>
          <w:i/>
          <w:iCs/>
          <w:color w:val="000000" w:themeColor="text1"/>
          <w:sz w:val="24"/>
          <w:szCs w:val="24"/>
        </w:rPr>
        <w:t>Seaborn</w:t>
      </w:r>
      <w:r w:rsidRPr="00DA5322">
        <w:rPr>
          <w:rFonts w:ascii="Times New Roman" w:hAnsi="Times New Roman" w:cs="Times New Roman"/>
          <w:color w:val="000000" w:themeColor="text1"/>
          <w:sz w:val="24"/>
          <w:szCs w:val="24"/>
        </w:rPr>
        <w:t xml:space="preserve">, programon modele të mësimit të makinerisë (machine learning) duke përdorur </w:t>
      </w:r>
      <w:r w:rsidRPr="00772677">
        <w:rPr>
          <w:rFonts w:ascii="Times New Roman" w:hAnsi="Times New Roman" w:cs="Times New Roman"/>
          <w:b/>
          <w:bCs/>
          <w:i/>
          <w:iCs/>
          <w:color w:val="000000" w:themeColor="text1"/>
          <w:sz w:val="24"/>
          <w:szCs w:val="24"/>
        </w:rPr>
        <w:t>scikit-learn</w:t>
      </w:r>
      <w:r w:rsidRPr="00DA5322">
        <w:rPr>
          <w:rFonts w:ascii="Times New Roman" w:hAnsi="Times New Roman" w:cs="Times New Roman"/>
          <w:color w:val="000000" w:themeColor="text1"/>
          <w:sz w:val="24"/>
          <w:szCs w:val="24"/>
        </w:rPr>
        <w:t xml:space="preserve">, dhe vlerëson performancën e modeleve me metrika të ndryshme. Ai gjithashtu përdor mjete si </w:t>
      </w:r>
      <w:r w:rsidRPr="00772677">
        <w:rPr>
          <w:rFonts w:ascii="Times New Roman" w:hAnsi="Times New Roman" w:cs="Times New Roman"/>
          <w:b/>
          <w:bCs/>
          <w:i/>
          <w:iCs/>
          <w:color w:val="000000" w:themeColor="text1"/>
          <w:sz w:val="24"/>
          <w:szCs w:val="24"/>
        </w:rPr>
        <w:t>PySpark</w:t>
      </w:r>
      <w:r w:rsidRPr="00DA5322">
        <w:rPr>
          <w:rFonts w:ascii="Times New Roman" w:hAnsi="Times New Roman" w:cs="Times New Roman"/>
          <w:color w:val="000000" w:themeColor="text1"/>
          <w:sz w:val="24"/>
          <w:szCs w:val="24"/>
        </w:rPr>
        <w:t xml:space="preserve"> për të përpunuar të dhëna të mëdha (Big Data) dhe optimizon parametrat e modeleve për të arritur performancë maksimale. Në fund, operatori integron modelet në aplikacione të tjera përmes </w:t>
      </w:r>
      <w:r w:rsidRPr="00772677">
        <w:rPr>
          <w:rFonts w:ascii="Times New Roman" w:hAnsi="Times New Roman" w:cs="Times New Roman"/>
          <w:b/>
          <w:bCs/>
          <w:i/>
          <w:iCs/>
          <w:color w:val="000000" w:themeColor="text1"/>
          <w:sz w:val="24"/>
          <w:szCs w:val="24"/>
        </w:rPr>
        <w:t>API-ve</w:t>
      </w:r>
      <w:r w:rsidRPr="00DA5322">
        <w:rPr>
          <w:rFonts w:ascii="Times New Roman" w:hAnsi="Times New Roman" w:cs="Times New Roman"/>
          <w:color w:val="000000" w:themeColor="text1"/>
          <w:sz w:val="24"/>
          <w:szCs w:val="24"/>
        </w:rPr>
        <w:t>, si dhe siguron privatësinë dhe sigurinë e të dhënave, duke përgatitur raporte të qarta dhe të detajuara për analizat e kryera.</w:t>
      </w:r>
    </w:p>
    <w:p w14:paraId="19F2F2E8" w14:textId="77777777" w:rsidR="00462DC1" w:rsidRDefault="00462DC1" w:rsidP="008C0A9F">
      <w:pPr>
        <w:tabs>
          <w:tab w:val="left" w:pos="426"/>
        </w:tabs>
        <w:spacing w:after="60"/>
        <w:ind w:left="0" w:hanging="2"/>
        <w:jc w:val="both"/>
        <w:rPr>
          <w:rFonts w:ascii="Times New Roman" w:hAnsi="Times New Roman" w:cs="Times New Roman"/>
          <w:b/>
          <w:i/>
          <w:color w:val="000000" w:themeColor="text1"/>
          <w:sz w:val="24"/>
          <w:szCs w:val="24"/>
        </w:rPr>
      </w:pPr>
    </w:p>
    <w:p w14:paraId="5976FE31" w14:textId="3EDFF78F" w:rsidR="003F3CE9" w:rsidRDefault="00270EF7" w:rsidP="008C0A9F">
      <w:pPr>
        <w:tabs>
          <w:tab w:val="left" w:pos="426"/>
        </w:tabs>
        <w:spacing w:after="60"/>
        <w:ind w:left="0" w:hanging="2"/>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b)</w:t>
      </w:r>
      <w:r>
        <w:rPr>
          <w:rFonts w:ascii="Times New Roman" w:hAnsi="Times New Roman" w:cs="Times New Roman"/>
          <w:b/>
          <w:i/>
          <w:color w:val="000000" w:themeColor="text1"/>
          <w:sz w:val="24"/>
          <w:szCs w:val="24"/>
          <w:lang w:val="it-IT"/>
        </w:rPr>
        <w:t xml:space="preserve"> </w:t>
      </w:r>
      <w:r>
        <w:rPr>
          <w:rFonts w:ascii="Times New Roman" w:hAnsi="Times New Roman" w:cs="Times New Roman"/>
          <w:b/>
          <w:i/>
          <w:color w:val="000000" w:themeColor="text1"/>
          <w:sz w:val="24"/>
          <w:szCs w:val="24"/>
        </w:rPr>
        <w:t xml:space="preserve">Mundësitë e punësimit dhe karriera profesionale </w:t>
      </w:r>
    </w:p>
    <w:p w14:paraId="268166CD" w14:textId="14C0CF89" w:rsidR="00462DC1" w:rsidRPr="00DA5322" w:rsidRDefault="00462DC1" w:rsidP="00462DC1">
      <w:pPr>
        <w:spacing w:line="259" w:lineRule="auto"/>
        <w:ind w:left="0" w:hanging="2"/>
        <w:jc w:val="both"/>
        <w:rPr>
          <w:rFonts w:ascii="Times New Roman" w:hAnsi="Times New Roman" w:cs="Times New Roman"/>
          <w:sz w:val="24"/>
          <w:szCs w:val="24"/>
          <w:lang w:val="en-US"/>
        </w:rPr>
      </w:pPr>
      <w:r w:rsidRPr="00DA5322">
        <w:rPr>
          <w:rFonts w:ascii="Times New Roman" w:hAnsi="Times New Roman" w:cs="Times New Roman"/>
          <w:sz w:val="24"/>
          <w:szCs w:val="24"/>
          <w:lang w:val="en-US"/>
        </w:rPr>
        <w:t xml:space="preserve">Profesioni i operatorit </w:t>
      </w:r>
      <w:r w:rsidR="00F86BD7">
        <w:rPr>
          <w:rFonts w:ascii="Times New Roman" w:hAnsi="Times New Roman" w:cs="Times New Roman"/>
          <w:sz w:val="24"/>
          <w:szCs w:val="24"/>
          <w:lang w:val="en-US"/>
        </w:rPr>
        <w:t>“</w:t>
      </w:r>
      <w:r w:rsidRPr="00BD7E65">
        <w:rPr>
          <w:rFonts w:ascii="Times New Roman" w:hAnsi="Times New Roman" w:cs="Times New Roman"/>
          <w:i/>
          <w:iCs/>
          <w:sz w:val="24"/>
          <w:szCs w:val="24"/>
          <w:lang w:val="en-US"/>
        </w:rPr>
        <w:t>Python</w:t>
      </w:r>
      <w:r w:rsidR="00F86BD7" w:rsidRPr="00F86BD7">
        <w:t xml:space="preserve"> </w:t>
      </w:r>
      <w:r w:rsidR="00F86BD7" w:rsidRPr="00F86BD7">
        <w:rPr>
          <w:rFonts w:ascii="Times New Roman" w:hAnsi="Times New Roman" w:cs="Times New Roman"/>
          <w:sz w:val="24"/>
          <w:szCs w:val="24"/>
          <w:lang w:val="en-US"/>
        </w:rPr>
        <w:t>për</w:t>
      </w:r>
      <w:r w:rsidRPr="00DA5322">
        <w:rPr>
          <w:rFonts w:ascii="Times New Roman" w:hAnsi="Times New Roman" w:cs="Times New Roman"/>
          <w:sz w:val="24"/>
          <w:szCs w:val="24"/>
          <w:lang w:val="en-US"/>
        </w:rPr>
        <w:t xml:space="preserve"> shkencën e të dhënave</w:t>
      </w:r>
      <w:r w:rsidR="00F85E9D">
        <w:rPr>
          <w:rFonts w:ascii="Times New Roman" w:hAnsi="Times New Roman" w:cs="Times New Roman"/>
          <w:sz w:val="24"/>
          <w:szCs w:val="24"/>
          <w:lang w:val="en-US"/>
        </w:rPr>
        <w:t xml:space="preserve"> </w:t>
      </w:r>
      <w:r w:rsidR="00F85E9D" w:rsidRPr="00F85E9D">
        <w:rPr>
          <w:rFonts w:ascii="Times New Roman" w:hAnsi="Times New Roman" w:cs="Times New Roman"/>
          <w:sz w:val="24"/>
          <w:szCs w:val="24"/>
          <w:lang w:val="en-US"/>
        </w:rPr>
        <w:t>(Data Science)</w:t>
      </w:r>
      <w:r w:rsidR="00F86BD7">
        <w:rPr>
          <w:rFonts w:ascii="Times New Roman" w:hAnsi="Times New Roman" w:cs="Times New Roman"/>
          <w:sz w:val="24"/>
          <w:szCs w:val="24"/>
          <w:lang w:val="en-US"/>
        </w:rPr>
        <w:t>”</w:t>
      </w:r>
      <w:r w:rsidRPr="00DA5322">
        <w:rPr>
          <w:rFonts w:ascii="Times New Roman" w:hAnsi="Times New Roman" w:cs="Times New Roman"/>
          <w:sz w:val="24"/>
          <w:szCs w:val="24"/>
          <w:lang w:val="en-US"/>
        </w:rPr>
        <w:t xml:space="preserve"> është i lidhur ngushtë me analizën, përpunimin dhe interpretimin e të dhënave të mëdha duke përdorur teknologji dhe algoritme të avancuara. Pas përfundimit me sukses të kursit "</w:t>
      </w:r>
      <w:r w:rsidRPr="00BD7E65">
        <w:rPr>
          <w:rFonts w:ascii="Times New Roman" w:hAnsi="Times New Roman" w:cs="Times New Roman"/>
          <w:i/>
          <w:iCs/>
          <w:sz w:val="24"/>
          <w:szCs w:val="24"/>
          <w:lang w:val="en-US"/>
        </w:rPr>
        <w:t>Python</w:t>
      </w:r>
      <w:r w:rsidRPr="00DA5322">
        <w:rPr>
          <w:rFonts w:ascii="Times New Roman" w:hAnsi="Times New Roman" w:cs="Times New Roman"/>
          <w:sz w:val="24"/>
          <w:szCs w:val="24"/>
          <w:lang w:val="en-US"/>
        </w:rPr>
        <w:t xml:space="preserve"> për </w:t>
      </w:r>
      <w:r w:rsidR="00BD7E65">
        <w:rPr>
          <w:rFonts w:ascii="Times New Roman" w:hAnsi="Times New Roman" w:cs="Times New Roman"/>
          <w:sz w:val="24"/>
          <w:szCs w:val="24"/>
          <w:lang w:val="en-US"/>
        </w:rPr>
        <w:t>s</w:t>
      </w:r>
      <w:r w:rsidRPr="00DA5322">
        <w:rPr>
          <w:rFonts w:ascii="Times New Roman" w:hAnsi="Times New Roman" w:cs="Times New Roman"/>
          <w:sz w:val="24"/>
          <w:szCs w:val="24"/>
          <w:lang w:val="en-US"/>
        </w:rPr>
        <w:t xml:space="preserve">hkencën e të </w:t>
      </w:r>
      <w:r w:rsidR="00BD7E65">
        <w:rPr>
          <w:rFonts w:ascii="Times New Roman" w:hAnsi="Times New Roman" w:cs="Times New Roman"/>
          <w:sz w:val="24"/>
          <w:szCs w:val="24"/>
          <w:lang w:val="en-US"/>
        </w:rPr>
        <w:t>d</w:t>
      </w:r>
      <w:r w:rsidRPr="00DA5322">
        <w:rPr>
          <w:rFonts w:ascii="Times New Roman" w:hAnsi="Times New Roman" w:cs="Times New Roman"/>
          <w:sz w:val="24"/>
          <w:szCs w:val="24"/>
          <w:lang w:val="en-US"/>
        </w:rPr>
        <w:t>hënave</w:t>
      </w:r>
      <w:r w:rsidR="00C31386">
        <w:rPr>
          <w:rFonts w:ascii="Times New Roman" w:hAnsi="Times New Roman" w:cs="Times New Roman"/>
          <w:sz w:val="24"/>
          <w:szCs w:val="24"/>
          <w:lang w:val="en-US"/>
        </w:rPr>
        <w:t xml:space="preserve"> </w:t>
      </w:r>
      <w:r w:rsidRPr="00DA5322">
        <w:rPr>
          <w:rFonts w:ascii="Times New Roman" w:eastAsia="Times New Roman" w:hAnsi="Times New Roman" w:cs="Times New Roman"/>
          <w:noProof w:val="0"/>
          <w:position w:val="0"/>
          <w:sz w:val="24"/>
          <w:szCs w:val="24"/>
          <w:lang w:val="en-US" w:eastAsia="en-US"/>
        </w:rPr>
        <w:t>(Data Science)</w:t>
      </w:r>
      <w:r w:rsidRPr="00DA5322">
        <w:rPr>
          <w:rFonts w:ascii="Times New Roman" w:hAnsi="Times New Roman" w:cs="Times New Roman"/>
          <w:sz w:val="24"/>
          <w:szCs w:val="24"/>
          <w:lang w:val="en-US"/>
        </w:rPr>
        <w:t>", kursanti është i aftë të punësohet në kompani që ofrojnë shërbime të analizës së të dhënave, të zhvillimit të modeleve të mësimit të makinerisë (machine learning), si dhe të krijimit të zgjidhjeve të bazuara në të dhëna për sektorë të ndryshëm. Ai mund të punojë në fusha të ndryshme si financa, shëndetësia, teknologjia e informacionit, marketingu dhe më shumë, ku analiza e të dhënave është thelbësore për marrjen e vendimeve.</w:t>
      </w:r>
    </w:p>
    <w:p w14:paraId="4D519BF7" w14:textId="77777777" w:rsidR="00462DC1" w:rsidRPr="00DA5322" w:rsidRDefault="00462DC1" w:rsidP="00462DC1">
      <w:pPr>
        <w:spacing w:line="259" w:lineRule="auto"/>
        <w:ind w:left="0" w:hanging="2"/>
        <w:jc w:val="both"/>
        <w:rPr>
          <w:rFonts w:ascii="Times New Roman" w:hAnsi="Times New Roman" w:cs="Times New Roman"/>
          <w:sz w:val="24"/>
          <w:szCs w:val="24"/>
          <w:lang w:val="en-US"/>
        </w:rPr>
      </w:pPr>
      <w:r w:rsidRPr="00DA5322">
        <w:rPr>
          <w:rFonts w:ascii="Times New Roman" w:hAnsi="Times New Roman" w:cs="Times New Roman"/>
          <w:sz w:val="24"/>
          <w:szCs w:val="24"/>
          <w:lang w:val="en-US"/>
        </w:rPr>
        <w:t>Pas përfundimit të kursit, kursanti është i aftë të vetëpunësohet duke ofruar shërbime si analist i të dhënave ose zhvillues i zgjidhjeve të bazuara në të dhëna. Me përvojë pune dhe kualifikime të mëtejshme, ai mund të ngrejë një sipërmarrje në fushën e shkencës së të dhënave, duke zhvilluar projekte për klientë të ndryshëm dhe duke punësuar individë të tjerë për të përballuar nevojat e tregut.</w:t>
      </w:r>
    </w:p>
    <w:p w14:paraId="4ED9363C" w14:textId="77777777" w:rsidR="00462DC1" w:rsidRPr="00DA5322" w:rsidRDefault="00462DC1" w:rsidP="00462DC1">
      <w:pPr>
        <w:spacing w:line="259" w:lineRule="auto"/>
        <w:ind w:left="0" w:hanging="2"/>
        <w:jc w:val="both"/>
        <w:rPr>
          <w:rFonts w:ascii="Times New Roman" w:hAnsi="Times New Roman" w:cs="Times New Roman"/>
          <w:sz w:val="24"/>
          <w:szCs w:val="24"/>
          <w:lang w:val="en-US"/>
        </w:rPr>
      </w:pPr>
      <w:r w:rsidRPr="00DA5322">
        <w:rPr>
          <w:rFonts w:ascii="Times New Roman" w:hAnsi="Times New Roman" w:cs="Times New Roman"/>
          <w:sz w:val="24"/>
          <w:szCs w:val="24"/>
          <w:lang w:val="en-US"/>
        </w:rPr>
        <w:t>Përfundimi me sukses i këtij kualifikimi i jep kursantit mundësinë për të kaluar ose për t'u zhvilluar në profesione të tjera që lidhen me shkencën e të dhënave, si inxhinier i të dhënave, zhvillues i inteligjencës artificiale, analist i avancuar i të dhënave, dhe ekspert i vizualizimit të të dhënave. Këto profesione kërkojnë përvojë pune, kualifikime të mëtejshme dhe arsim përkatës.</w:t>
      </w:r>
    </w:p>
    <w:p w14:paraId="7E027E06" w14:textId="16D74C49" w:rsidR="00462DC1" w:rsidRPr="00462DC1" w:rsidRDefault="00462DC1" w:rsidP="00462DC1">
      <w:pPr>
        <w:spacing w:line="259" w:lineRule="auto"/>
        <w:ind w:left="0" w:hanging="2"/>
        <w:jc w:val="both"/>
        <w:rPr>
          <w:rFonts w:ascii="Times New Roman" w:hAnsi="Times New Roman" w:cs="Times New Roman"/>
          <w:sz w:val="24"/>
          <w:szCs w:val="24"/>
          <w:lang w:val="en-US"/>
        </w:rPr>
      </w:pPr>
      <w:r w:rsidRPr="00772677">
        <w:rPr>
          <w:rFonts w:ascii="Times New Roman" w:hAnsi="Times New Roman" w:cs="Times New Roman"/>
          <w:sz w:val="24"/>
          <w:szCs w:val="24"/>
          <w:lang w:val="en-US"/>
        </w:rPr>
        <w:t xml:space="preserve">Për të zhvilluar një aktivitet privat në fushën e shkencës së të dhënave, është i nevojshëm </w:t>
      </w:r>
      <w:r w:rsidRPr="008C2001">
        <w:rPr>
          <w:rFonts w:ascii="Times New Roman" w:hAnsi="Times New Roman" w:cs="Times New Roman"/>
          <w:sz w:val="24"/>
          <w:szCs w:val="24"/>
          <w:lang w:val="en-US"/>
        </w:rPr>
        <w:t>regjistrimi për ushtrim aktiviteti si person fizik apo juridik, në varësi të rastit.</w:t>
      </w:r>
      <w:r w:rsidRPr="008C2001">
        <w:rPr>
          <w:rFonts w:ascii="Times New Roman" w:hAnsi="Times New Roman" w:cs="Times New Roman"/>
          <w:sz w:val="24"/>
          <w:szCs w:val="24"/>
          <w:lang w:val="en-US"/>
        </w:rPr>
        <w:br/>
      </w:r>
      <w:r w:rsidR="00893AF0" w:rsidRPr="00893AF0">
        <w:rPr>
          <w:rFonts w:ascii="Times New Roman" w:hAnsi="Times New Roman" w:cs="Times New Roman"/>
          <w:sz w:val="24"/>
          <w:szCs w:val="24"/>
          <w:lang w:val="en-US"/>
        </w:rPr>
        <w:t xml:space="preserve">Ky kurs përgatit kursantët me kompetenca që integrohen </w:t>
      </w:r>
      <w:r w:rsidRPr="008C2001">
        <w:rPr>
          <w:rFonts w:ascii="Times New Roman" w:hAnsi="Times New Roman" w:cs="Times New Roman"/>
          <w:sz w:val="24"/>
          <w:szCs w:val="24"/>
          <w:lang w:val="en-US"/>
        </w:rPr>
        <w:t xml:space="preserve">në grupin </w:t>
      </w:r>
      <w:r w:rsidRPr="00814A55">
        <w:rPr>
          <w:rFonts w:ascii="Times New Roman" w:hAnsi="Times New Roman" w:cs="Times New Roman"/>
          <w:b/>
          <w:bCs/>
          <w:sz w:val="24"/>
          <w:szCs w:val="24"/>
          <w:lang w:val="en-US"/>
        </w:rPr>
        <w:t>“</w:t>
      </w:r>
      <w:r w:rsidR="00814A55" w:rsidRPr="00814A55">
        <w:rPr>
          <w:rFonts w:ascii="Times New Roman" w:hAnsi="Times New Roman" w:cs="Times New Roman"/>
          <w:b/>
          <w:bCs/>
          <w:sz w:val="24"/>
          <w:szCs w:val="24"/>
          <w:lang w:val="en-US"/>
        </w:rPr>
        <w:t>Asistent i bazës së të dhënave kompjuterike</w:t>
      </w:r>
      <w:r w:rsidRPr="00814A55">
        <w:rPr>
          <w:rFonts w:ascii="Times New Roman" w:hAnsi="Times New Roman" w:cs="Times New Roman"/>
          <w:b/>
          <w:bCs/>
          <w:sz w:val="24"/>
          <w:szCs w:val="24"/>
          <w:lang w:val="en-US"/>
        </w:rPr>
        <w:t>”</w:t>
      </w:r>
      <w:r w:rsidRPr="00814A55">
        <w:rPr>
          <w:rFonts w:ascii="Times New Roman" w:hAnsi="Times New Roman" w:cs="Times New Roman"/>
          <w:sz w:val="24"/>
          <w:szCs w:val="24"/>
          <w:lang w:val="en-US"/>
        </w:rPr>
        <w:t xml:space="preserve">, me kod </w:t>
      </w:r>
      <w:r w:rsidR="00814A55" w:rsidRPr="00814A55">
        <w:rPr>
          <w:rFonts w:ascii="Times New Roman" w:hAnsi="Times New Roman" w:cs="Times New Roman"/>
          <w:b/>
          <w:bCs/>
          <w:sz w:val="24"/>
          <w:szCs w:val="24"/>
          <w:lang w:val="en-US"/>
        </w:rPr>
        <w:t>3</w:t>
      </w:r>
      <w:r w:rsidRPr="00814A55">
        <w:rPr>
          <w:rFonts w:ascii="Times New Roman" w:hAnsi="Times New Roman" w:cs="Times New Roman"/>
          <w:b/>
          <w:bCs/>
          <w:sz w:val="24"/>
          <w:szCs w:val="24"/>
          <w:lang w:val="en-US"/>
        </w:rPr>
        <w:t>51</w:t>
      </w:r>
      <w:r w:rsidR="00814A55" w:rsidRPr="00814A55">
        <w:rPr>
          <w:rFonts w:ascii="Times New Roman" w:hAnsi="Times New Roman" w:cs="Times New Roman"/>
          <w:b/>
          <w:bCs/>
          <w:sz w:val="24"/>
          <w:szCs w:val="24"/>
          <w:lang w:val="en-US"/>
        </w:rPr>
        <w:t>2</w:t>
      </w:r>
      <w:r w:rsidR="008C2001" w:rsidRPr="00814A55">
        <w:rPr>
          <w:rFonts w:ascii="Times New Roman" w:hAnsi="Times New Roman" w:cs="Times New Roman"/>
          <w:b/>
          <w:bCs/>
          <w:sz w:val="24"/>
          <w:szCs w:val="24"/>
          <w:lang w:val="en-US"/>
        </w:rPr>
        <w:t>.0</w:t>
      </w:r>
      <w:r w:rsidR="00814A55" w:rsidRPr="00814A55">
        <w:rPr>
          <w:rFonts w:ascii="Times New Roman" w:hAnsi="Times New Roman" w:cs="Times New Roman"/>
          <w:b/>
          <w:bCs/>
          <w:sz w:val="24"/>
          <w:szCs w:val="24"/>
          <w:lang w:val="en-US"/>
        </w:rPr>
        <w:t>8</w:t>
      </w:r>
      <w:r w:rsidRPr="00814A55">
        <w:rPr>
          <w:rFonts w:ascii="Times New Roman" w:hAnsi="Times New Roman" w:cs="Times New Roman"/>
          <w:sz w:val="24"/>
          <w:szCs w:val="24"/>
          <w:lang w:val="en-US"/>
        </w:rPr>
        <w:t>,</w:t>
      </w:r>
      <w:r w:rsidRPr="008C2001">
        <w:rPr>
          <w:rFonts w:ascii="Times New Roman" w:hAnsi="Times New Roman" w:cs="Times New Roman"/>
          <w:sz w:val="24"/>
          <w:szCs w:val="24"/>
          <w:lang w:val="en-US"/>
        </w:rPr>
        <w:t xml:space="preserve"> referuar Listës Kombëtare të Profesioneve.</w:t>
      </w:r>
    </w:p>
    <w:p w14:paraId="0DC83CD1" w14:textId="77777777" w:rsidR="003F3CE9" w:rsidRDefault="003F3CE9">
      <w:pPr>
        <w:spacing w:line="259" w:lineRule="auto"/>
        <w:ind w:left="0" w:hanging="2"/>
        <w:jc w:val="both"/>
        <w:rPr>
          <w:rFonts w:ascii="Times New Roman" w:hAnsi="Times New Roman" w:cs="Times New Roman"/>
          <w:color w:val="000000" w:themeColor="text1"/>
          <w:sz w:val="22"/>
          <w:szCs w:val="22"/>
          <w:lang w:val="en-US"/>
        </w:rPr>
      </w:pPr>
    </w:p>
    <w:p w14:paraId="263DD8AA" w14:textId="0994AB21" w:rsidR="00DA5322" w:rsidRDefault="00270EF7" w:rsidP="00AA566A">
      <w:pPr>
        <w:tabs>
          <w:tab w:val="left" w:pos="426"/>
        </w:tabs>
        <w:ind w:left="0" w:hanging="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II. Kompetencat që fitojnë kursantët në përfundim të Kursit për “</w:t>
      </w:r>
      <w:r w:rsidR="00462DC1" w:rsidRPr="00BD7E65">
        <w:rPr>
          <w:rFonts w:ascii="Times New Roman" w:eastAsia="Times New Roman" w:hAnsi="Times New Roman" w:cs="Times New Roman"/>
          <w:i/>
          <w:iCs/>
          <w:noProof w:val="0"/>
          <w:position w:val="0"/>
          <w:sz w:val="24"/>
          <w:szCs w:val="24"/>
          <w:lang w:val="en-US" w:eastAsia="en-US"/>
        </w:rPr>
        <w:t>Python</w:t>
      </w:r>
      <w:r w:rsidR="00462DC1" w:rsidRPr="00462DC1">
        <w:rPr>
          <w:rFonts w:ascii="Times New Roman" w:eastAsia="Times New Roman" w:hAnsi="Times New Roman" w:cs="Times New Roman"/>
          <w:noProof w:val="0"/>
          <w:position w:val="0"/>
          <w:sz w:val="24"/>
          <w:szCs w:val="24"/>
          <w:lang w:val="en-US" w:eastAsia="en-US"/>
        </w:rPr>
        <w:t xml:space="preserve"> </w:t>
      </w:r>
      <w:proofErr w:type="spellStart"/>
      <w:r w:rsidR="00462DC1" w:rsidRPr="00462DC1">
        <w:rPr>
          <w:rFonts w:ascii="Times New Roman" w:eastAsia="Times New Roman" w:hAnsi="Times New Roman" w:cs="Times New Roman"/>
          <w:noProof w:val="0"/>
          <w:position w:val="0"/>
          <w:sz w:val="24"/>
          <w:szCs w:val="24"/>
          <w:lang w:val="en-US" w:eastAsia="en-US"/>
        </w:rPr>
        <w:t>për</w:t>
      </w:r>
      <w:proofErr w:type="spellEnd"/>
      <w:r w:rsidR="00462DC1" w:rsidRPr="00462DC1">
        <w:rPr>
          <w:rFonts w:ascii="Times New Roman" w:eastAsia="Times New Roman" w:hAnsi="Times New Roman" w:cs="Times New Roman"/>
          <w:noProof w:val="0"/>
          <w:position w:val="0"/>
          <w:sz w:val="24"/>
          <w:szCs w:val="24"/>
          <w:lang w:val="en-US" w:eastAsia="en-US"/>
        </w:rPr>
        <w:t xml:space="preserve"> </w:t>
      </w:r>
      <w:proofErr w:type="spellStart"/>
      <w:r w:rsidR="00BD7E65">
        <w:rPr>
          <w:rFonts w:ascii="Times New Roman" w:eastAsia="Times New Roman" w:hAnsi="Times New Roman" w:cs="Times New Roman"/>
          <w:noProof w:val="0"/>
          <w:position w:val="0"/>
          <w:sz w:val="24"/>
          <w:szCs w:val="24"/>
          <w:lang w:val="en-US" w:eastAsia="en-US"/>
        </w:rPr>
        <w:t>s</w:t>
      </w:r>
      <w:r w:rsidR="00462DC1" w:rsidRPr="00462DC1">
        <w:rPr>
          <w:rFonts w:ascii="Times New Roman" w:eastAsia="Times New Roman" w:hAnsi="Times New Roman" w:cs="Times New Roman"/>
          <w:noProof w:val="0"/>
          <w:position w:val="0"/>
          <w:sz w:val="24"/>
          <w:szCs w:val="24"/>
          <w:lang w:val="en-US" w:eastAsia="en-US"/>
        </w:rPr>
        <w:t>hkencën</w:t>
      </w:r>
      <w:proofErr w:type="spellEnd"/>
      <w:r w:rsidR="00462DC1" w:rsidRPr="00462DC1">
        <w:rPr>
          <w:rFonts w:ascii="Times New Roman" w:eastAsia="Times New Roman" w:hAnsi="Times New Roman" w:cs="Times New Roman"/>
          <w:noProof w:val="0"/>
          <w:position w:val="0"/>
          <w:sz w:val="24"/>
          <w:szCs w:val="24"/>
          <w:lang w:val="en-US" w:eastAsia="en-US"/>
        </w:rPr>
        <w:t xml:space="preserve"> e </w:t>
      </w:r>
      <w:proofErr w:type="spellStart"/>
      <w:r w:rsidR="00462DC1" w:rsidRPr="00462DC1">
        <w:rPr>
          <w:rFonts w:ascii="Times New Roman" w:eastAsia="Times New Roman" w:hAnsi="Times New Roman" w:cs="Times New Roman"/>
          <w:noProof w:val="0"/>
          <w:position w:val="0"/>
          <w:sz w:val="24"/>
          <w:szCs w:val="24"/>
          <w:lang w:val="en-US" w:eastAsia="en-US"/>
        </w:rPr>
        <w:t>të</w:t>
      </w:r>
      <w:proofErr w:type="spellEnd"/>
      <w:r w:rsidR="00462DC1" w:rsidRPr="00462DC1">
        <w:rPr>
          <w:rFonts w:ascii="Times New Roman" w:eastAsia="Times New Roman" w:hAnsi="Times New Roman" w:cs="Times New Roman"/>
          <w:noProof w:val="0"/>
          <w:position w:val="0"/>
          <w:sz w:val="24"/>
          <w:szCs w:val="24"/>
          <w:lang w:val="en-US" w:eastAsia="en-US"/>
        </w:rPr>
        <w:t xml:space="preserve"> </w:t>
      </w:r>
      <w:proofErr w:type="spellStart"/>
      <w:r w:rsidR="00BD7E65">
        <w:rPr>
          <w:rFonts w:ascii="Times New Roman" w:eastAsia="Times New Roman" w:hAnsi="Times New Roman" w:cs="Times New Roman"/>
          <w:noProof w:val="0"/>
          <w:position w:val="0"/>
          <w:sz w:val="24"/>
          <w:szCs w:val="24"/>
          <w:lang w:val="en-US" w:eastAsia="en-US"/>
        </w:rPr>
        <w:t>d</w:t>
      </w:r>
      <w:r w:rsidR="00462DC1" w:rsidRPr="00462DC1">
        <w:rPr>
          <w:rFonts w:ascii="Times New Roman" w:eastAsia="Times New Roman" w:hAnsi="Times New Roman" w:cs="Times New Roman"/>
          <w:noProof w:val="0"/>
          <w:position w:val="0"/>
          <w:sz w:val="24"/>
          <w:szCs w:val="24"/>
          <w:lang w:val="en-US" w:eastAsia="en-US"/>
        </w:rPr>
        <w:t>hënave</w:t>
      </w:r>
      <w:proofErr w:type="spellEnd"/>
      <w:r w:rsidR="00462DC1">
        <w:rPr>
          <w:rFonts w:ascii="Times New Roman" w:eastAsia="Times New Roman" w:hAnsi="Times New Roman" w:cs="Times New Roman"/>
          <w:noProof w:val="0"/>
          <w:position w:val="0"/>
          <w:sz w:val="24"/>
          <w:szCs w:val="24"/>
          <w:lang w:val="en-US" w:eastAsia="en-US"/>
        </w:rPr>
        <w:t xml:space="preserve"> </w:t>
      </w:r>
      <w:r w:rsidR="00462DC1" w:rsidRPr="00462DC1">
        <w:rPr>
          <w:rFonts w:ascii="Times New Roman" w:eastAsia="Times New Roman" w:hAnsi="Times New Roman" w:cs="Times New Roman"/>
          <w:noProof w:val="0"/>
          <w:position w:val="0"/>
          <w:sz w:val="24"/>
          <w:szCs w:val="24"/>
          <w:lang w:val="en-US" w:eastAsia="en-US"/>
        </w:rPr>
        <w:t>(Data Science)</w:t>
      </w:r>
      <w:r>
        <w:rPr>
          <w:rFonts w:ascii="Times New Roman" w:hAnsi="Times New Roman" w:cs="Times New Roman"/>
          <w:b/>
          <w:color w:val="000000" w:themeColor="text1"/>
          <w:sz w:val="24"/>
          <w:szCs w:val="24"/>
        </w:rPr>
        <w:t>”.</w:t>
      </w:r>
    </w:p>
    <w:p w14:paraId="129DE8B5" w14:textId="77777777" w:rsidR="00AA566A" w:rsidRPr="00AA566A" w:rsidRDefault="00AA566A" w:rsidP="00AA566A">
      <w:pPr>
        <w:tabs>
          <w:tab w:val="left" w:pos="426"/>
        </w:tabs>
        <w:ind w:left="0" w:hanging="2"/>
        <w:jc w:val="both"/>
        <w:rPr>
          <w:rFonts w:ascii="Times New Roman" w:hAnsi="Times New Roman" w:cs="Times New Roman"/>
          <w:b/>
          <w:color w:val="000000" w:themeColor="text1"/>
          <w:sz w:val="24"/>
          <w:szCs w:val="24"/>
        </w:rPr>
      </w:pPr>
    </w:p>
    <w:p w14:paraId="43E777A8" w14:textId="6EB39BBB" w:rsidR="00462DC1" w:rsidRPr="00DA5322" w:rsidRDefault="00462DC1" w:rsidP="00DA5322">
      <w:pPr>
        <w:tabs>
          <w:tab w:val="left" w:pos="426"/>
        </w:tabs>
        <w:ind w:left="0" w:hanging="2"/>
        <w:jc w:val="both"/>
        <w:rPr>
          <w:rFonts w:ascii="Times New Roman" w:eastAsia="Times New Roman" w:hAnsi="Times New Roman" w:cs="Times New Roman"/>
          <w:noProof w:val="0"/>
          <w:position w:val="0"/>
          <w:sz w:val="24"/>
          <w:szCs w:val="24"/>
          <w:lang w:val="en-US" w:eastAsia="en-US"/>
        </w:rPr>
      </w:pPr>
      <w:proofErr w:type="spellStart"/>
      <w:r w:rsidRPr="00DA5322">
        <w:rPr>
          <w:rFonts w:ascii="Times New Roman" w:eastAsia="Times New Roman" w:hAnsi="Times New Roman" w:cs="Times New Roman"/>
          <w:noProof w:val="0"/>
          <w:position w:val="0"/>
          <w:sz w:val="24"/>
          <w:szCs w:val="24"/>
          <w:lang w:val="en-US" w:eastAsia="en-US"/>
        </w:rPr>
        <w:t>Në</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përfundim</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të</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Kursit</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për</w:t>
      </w:r>
      <w:proofErr w:type="spellEnd"/>
      <w:r w:rsidRPr="00DA5322">
        <w:rPr>
          <w:rFonts w:ascii="Times New Roman" w:eastAsia="Times New Roman" w:hAnsi="Times New Roman" w:cs="Times New Roman"/>
          <w:noProof w:val="0"/>
          <w:position w:val="0"/>
          <w:sz w:val="24"/>
          <w:szCs w:val="24"/>
          <w:lang w:val="en-US" w:eastAsia="en-US"/>
        </w:rPr>
        <w:t xml:space="preserve"> “</w:t>
      </w:r>
      <w:r w:rsidRPr="00BD7E65">
        <w:rPr>
          <w:rFonts w:ascii="Times New Roman" w:eastAsia="Times New Roman" w:hAnsi="Times New Roman" w:cs="Times New Roman"/>
          <w:i/>
          <w:iCs/>
          <w:noProof w:val="0"/>
          <w:position w:val="0"/>
          <w:sz w:val="24"/>
          <w:szCs w:val="24"/>
          <w:lang w:val="en-US" w:eastAsia="en-US"/>
        </w:rPr>
        <w:t>Python</w:t>
      </w:r>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për</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Shkencën</w:t>
      </w:r>
      <w:proofErr w:type="spellEnd"/>
      <w:r w:rsidRPr="00DA5322">
        <w:rPr>
          <w:rFonts w:ascii="Times New Roman" w:eastAsia="Times New Roman" w:hAnsi="Times New Roman" w:cs="Times New Roman"/>
          <w:noProof w:val="0"/>
          <w:position w:val="0"/>
          <w:sz w:val="24"/>
          <w:szCs w:val="24"/>
          <w:lang w:val="en-US" w:eastAsia="en-US"/>
        </w:rPr>
        <w:t xml:space="preserve"> e </w:t>
      </w:r>
      <w:proofErr w:type="spellStart"/>
      <w:r w:rsidRPr="00DA5322">
        <w:rPr>
          <w:rFonts w:ascii="Times New Roman" w:eastAsia="Times New Roman" w:hAnsi="Times New Roman" w:cs="Times New Roman"/>
          <w:noProof w:val="0"/>
          <w:position w:val="0"/>
          <w:sz w:val="24"/>
          <w:szCs w:val="24"/>
          <w:lang w:val="en-US" w:eastAsia="en-US"/>
        </w:rPr>
        <w:t>të</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Dhënave</w:t>
      </w:r>
      <w:proofErr w:type="spellEnd"/>
      <w:r w:rsidRPr="00DA5322">
        <w:rPr>
          <w:rFonts w:ascii="Times New Roman" w:eastAsia="Times New Roman" w:hAnsi="Times New Roman" w:cs="Times New Roman"/>
          <w:noProof w:val="0"/>
          <w:position w:val="0"/>
          <w:sz w:val="24"/>
          <w:szCs w:val="24"/>
          <w:lang w:val="en-US" w:eastAsia="en-US"/>
        </w:rPr>
        <w:t xml:space="preserve"> (Data Science)”, </w:t>
      </w:r>
      <w:proofErr w:type="spellStart"/>
      <w:r w:rsidRPr="00DA5322">
        <w:rPr>
          <w:rFonts w:ascii="Times New Roman" w:eastAsia="Times New Roman" w:hAnsi="Times New Roman" w:cs="Times New Roman"/>
          <w:noProof w:val="0"/>
          <w:position w:val="0"/>
          <w:sz w:val="24"/>
          <w:szCs w:val="24"/>
          <w:lang w:val="en-US" w:eastAsia="en-US"/>
        </w:rPr>
        <w:t>kursanti</w:t>
      </w:r>
      <w:proofErr w:type="spellEnd"/>
      <w:r w:rsidRPr="00DA5322">
        <w:rPr>
          <w:rFonts w:ascii="Times New Roman" w:eastAsia="Times New Roman" w:hAnsi="Times New Roman" w:cs="Times New Roman"/>
          <w:noProof w:val="0"/>
          <w:position w:val="0"/>
          <w:sz w:val="24"/>
          <w:szCs w:val="24"/>
          <w:lang w:val="en-US" w:eastAsia="en-US"/>
        </w:rPr>
        <w:t xml:space="preserve"> do </w:t>
      </w:r>
      <w:proofErr w:type="spellStart"/>
      <w:r w:rsidRPr="00DA5322">
        <w:rPr>
          <w:rFonts w:ascii="Times New Roman" w:eastAsia="Times New Roman" w:hAnsi="Times New Roman" w:cs="Times New Roman"/>
          <w:noProof w:val="0"/>
          <w:position w:val="0"/>
          <w:sz w:val="24"/>
          <w:szCs w:val="24"/>
          <w:lang w:val="en-US" w:eastAsia="en-US"/>
        </w:rPr>
        <w:t>të</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jetë</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i</w:t>
      </w:r>
      <w:proofErr w:type="spellEnd"/>
      <w:r w:rsidRPr="00DA5322">
        <w:rPr>
          <w:rFonts w:ascii="Times New Roman" w:eastAsia="Times New Roman" w:hAnsi="Times New Roman" w:cs="Times New Roman"/>
          <w:noProof w:val="0"/>
          <w:position w:val="0"/>
          <w:sz w:val="24"/>
          <w:szCs w:val="24"/>
          <w:lang w:val="en-US" w:eastAsia="en-US"/>
        </w:rPr>
        <w:t xml:space="preserve"> </w:t>
      </w:r>
      <w:proofErr w:type="spellStart"/>
      <w:r w:rsidRPr="00DA5322">
        <w:rPr>
          <w:rFonts w:ascii="Times New Roman" w:eastAsia="Times New Roman" w:hAnsi="Times New Roman" w:cs="Times New Roman"/>
          <w:noProof w:val="0"/>
          <w:position w:val="0"/>
          <w:sz w:val="24"/>
          <w:szCs w:val="24"/>
          <w:lang w:val="en-US" w:eastAsia="en-US"/>
        </w:rPr>
        <w:t>aftë</w:t>
      </w:r>
      <w:proofErr w:type="spellEnd"/>
      <w:r w:rsidRPr="00DA5322">
        <w:rPr>
          <w:rFonts w:ascii="Times New Roman" w:eastAsia="Times New Roman" w:hAnsi="Times New Roman" w:cs="Times New Roman"/>
          <w:noProof w:val="0"/>
          <w:position w:val="0"/>
          <w:sz w:val="24"/>
          <w:szCs w:val="24"/>
          <w:lang w:val="en-US" w:eastAsia="en-US"/>
        </w:rPr>
        <w:t>:</w:t>
      </w:r>
    </w:p>
    <w:p w14:paraId="21E64744" w14:textId="0147779F" w:rsidR="00462DC1" w:rsidRPr="00F85E9D" w:rsidRDefault="00462DC1" w:rsidP="002F4E22">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organizojë</w:t>
      </w:r>
      <w:proofErr w:type="spellEnd"/>
      <w:r w:rsidRPr="00F85E9D">
        <w:rPr>
          <w:rFonts w:ascii="Times New Roman" w:eastAsia="Times New Roman" w:hAnsi="Times New Roman" w:cs="Times New Roman"/>
          <w:noProof w:val="0"/>
          <w:position w:val="0"/>
          <w:sz w:val="24"/>
          <w:szCs w:val="24"/>
          <w:lang w:val="en-US" w:eastAsia="en-US"/>
        </w:rPr>
        <w:t xml:space="preserve"> </w:t>
      </w:r>
      <w:r w:rsidR="00AF183F" w:rsidRPr="00F85E9D">
        <w:rPr>
          <w:rStyle w:val="Strong"/>
          <w:rFonts w:ascii="Times New Roman" w:hAnsi="Times New Roman" w:cs="Times New Roman"/>
          <w:b w:val="0"/>
          <w:bCs w:val="0"/>
          <w:sz w:val="24"/>
          <w:szCs w:val="24"/>
        </w:rPr>
        <w:t>mjedisin e punës</w:t>
      </w:r>
      <w:r w:rsidR="00AF183F" w:rsidRPr="00F85E9D">
        <w:rPr>
          <w:rFonts w:ascii="Times New Roman" w:hAnsi="Times New Roman" w:cs="Times New Roman"/>
          <w:sz w:val="24"/>
          <w:szCs w:val="24"/>
        </w:rPr>
        <w:t xml:space="preserve"> për analizë dhe projekte të të dhënave</w:t>
      </w:r>
      <w:r w:rsidR="002F4E22" w:rsidRPr="00F85E9D">
        <w:rPr>
          <w:rFonts w:ascii="Times New Roman" w:hAnsi="Times New Roman" w:cs="Times New Roman"/>
          <w:sz w:val="24"/>
          <w:szCs w:val="24"/>
        </w:rPr>
        <w:t>;</w:t>
      </w:r>
    </w:p>
    <w:p w14:paraId="1A48D060" w14:textId="41EFFB1B" w:rsidR="00462DC1" w:rsidRPr="00F85E9D" w:rsidRDefault="00462DC1"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përzgjedhë</w:t>
      </w:r>
      <w:proofErr w:type="spellEnd"/>
      <w:r w:rsidR="002F4E22" w:rsidRPr="00F85E9D">
        <w:rPr>
          <w:rStyle w:val="Strong"/>
          <w:rFonts w:ascii="Times New Roman" w:hAnsi="Times New Roman" w:cs="Times New Roman"/>
          <w:b w:val="0"/>
          <w:bCs w:val="0"/>
          <w:sz w:val="24"/>
          <w:szCs w:val="24"/>
        </w:rPr>
        <w:t xml:space="preserve"> mjetet dhe bibliotekat kryesore</w:t>
      </w:r>
      <w:r w:rsidR="002F4E22" w:rsidRPr="00F85E9D">
        <w:rPr>
          <w:rFonts w:ascii="Times New Roman" w:hAnsi="Times New Roman" w:cs="Times New Roman"/>
          <w:sz w:val="24"/>
          <w:szCs w:val="24"/>
        </w:rPr>
        <w:t xml:space="preserve"> si </w:t>
      </w:r>
      <w:r w:rsidR="002F4E22" w:rsidRPr="008C2001">
        <w:rPr>
          <w:rFonts w:ascii="Times New Roman" w:hAnsi="Times New Roman" w:cs="Times New Roman"/>
          <w:i/>
          <w:iCs/>
          <w:sz w:val="24"/>
          <w:szCs w:val="24"/>
        </w:rPr>
        <w:t>Pandas</w:t>
      </w:r>
      <w:r w:rsidR="002F4E22" w:rsidRPr="00F85E9D">
        <w:rPr>
          <w:rFonts w:ascii="Times New Roman" w:hAnsi="Times New Roman" w:cs="Times New Roman"/>
          <w:sz w:val="24"/>
          <w:szCs w:val="24"/>
        </w:rPr>
        <w:t xml:space="preserve">, </w:t>
      </w:r>
      <w:r w:rsidR="002F4E22" w:rsidRPr="008C2001">
        <w:rPr>
          <w:rFonts w:ascii="Times New Roman" w:hAnsi="Times New Roman" w:cs="Times New Roman"/>
          <w:i/>
          <w:iCs/>
          <w:sz w:val="24"/>
          <w:szCs w:val="24"/>
        </w:rPr>
        <w:t>NumPy</w:t>
      </w:r>
      <w:r w:rsidR="002F4E22" w:rsidRPr="00F85E9D">
        <w:rPr>
          <w:rFonts w:ascii="Times New Roman" w:hAnsi="Times New Roman" w:cs="Times New Roman"/>
          <w:sz w:val="24"/>
          <w:szCs w:val="24"/>
        </w:rPr>
        <w:t xml:space="preserve">, </w:t>
      </w:r>
      <w:r w:rsidR="002F4E22" w:rsidRPr="008C2001">
        <w:rPr>
          <w:rFonts w:ascii="Times New Roman" w:hAnsi="Times New Roman" w:cs="Times New Roman"/>
          <w:i/>
          <w:iCs/>
          <w:sz w:val="24"/>
          <w:szCs w:val="24"/>
        </w:rPr>
        <w:t>Matplotlib</w:t>
      </w:r>
      <w:r w:rsidR="002F4E22" w:rsidRPr="00F85E9D">
        <w:rPr>
          <w:rFonts w:ascii="Times New Roman" w:hAnsi="Times New Roman" w:cs="Times New Roman"/>
          <w:sz w:val="24"/>
          <w:szCs w:val="24"/>
        </w:rPr>
        <w:t xml:space="preserve"> dhe </w:t>
      </w:r>
      <w:r w:rsidR="002F4E22" w:rsidRPr="008C2001">
        <w:rPr>
          <w:rFonts w:ascii="Times New Roman" w:hAnsi="Times New Roman" w:cs="Times New Roman"/>
          <w:i/>
          <w:iCs/>
          <w:sz w:val="24"/>
          <w:szCs w:val="24"/>
        </w:rPr>
        <w:t>Seaborn</w:t>
      </w:r>
      <w:r w:rsidR="002F4E22" w:rsidRPr="00F85E9D">
        <w:rPr>
          <w:rFonts w:ascii="Times New Roman" w:hAnsi="Times New Roman" w:cs="Times New Roman"/>
          <w:sz w:val="24"/>
          <w:szCs w:val="24"/>
        </w:rPr>
        <w:t xml:space="preserve"> për përpunim dhe vizualizim të dhënash;</w:t>
      </w:r>
    </w:p>
    <w:p w14:paraId="766EB017" w14:textId="77777777" w:rsidR="00462DC1" w:rsidRPr="00F85E9D" w:rsidRDefault="00462DC1"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mbledhë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dhe</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përpunojë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dhëna</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nga</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burime</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ndryshme</w:t>
      </w:r>
      <w:proofErr w:type="spellEnd"/>
      <w:r w:rsidRPr="00F85E9D">
        <w:rPr>
          <w:rFonts w:ascii="Times New Roman" w:eastAsia="Times New Roman" w:hAnsi="Times New Roman" w:cs="Times New Roman"/>
          <w:noProof w:val="0"/>
          <w:position w:val="0"/>
          <w:sz w:val="24"/>
          <w:szCs w:val="24"/>
          <w:lang w:val="en-US" w:eastAsia="en-US"/>
        </w:rPr>
        <w:t xml:space="preserve"> duke </w:t>
      </w:r>
      <w:proofErr w:type="spellStart"/>
      <w:r w:rsidRPr="00F85E9D">
        <w:rPr>
          <w:rFonts w:ascii="Times New Roman" w:eastAsia="Times New Roman" w:hAnsi="Times New Roman" w:cs="Times New Roman"/>
          <w:noProof w:val="0"/>
          <w:position w:val="0"/>
          <w:sz w:val="24"/>
          <w:szCs w:val="24"/>
          <w:lang w:val="en-US" w:eastAsia="en-US"/>
        </w:rPr>
        <w:t>përdorur</w:t>
      </w:r>
      <w:proofErr w:type="spellEnd"/>
      <w:r w:rsidRPr="00F85E9D">
        <w:rPr>
          <w:rFonts w:ascii="Times New Roman" w:eastAsia="Times New Roman" w:hAnsi="Times New Roman" w:cs="Times New Roman"/>
          <w:noProof w:val="0"/>
          <w:position w:val="0"/>
          <w:sz w:val="24"/>
          <w:szCs w:val="24"/>
          <w:lang w:val="en-US" w:eastAsia="en-US"/>
        </w:rPr>
        <w:t xml:space="preserve"> </w:t>
      </w:r>
      <w:r w:rsidRPr="008C2001">
        <w:rPr>
          <w:rFonts w:ascii="Times New Roman" w:eastAsia="Times New Roman" w:hAnsi="Times New Roman" w:cs="Times New Roman"/>
          <w:i/>
          <w:iCs/>
          <w:noProof w:val="0"/>
          <w:position w:val="0"/>
          <w:sz w:val="24"/>
          <w:szCs w:val="24"/>
          <w:lang w:val="en-US" w:eastAsia="en-US"/>
        </w:rPr>
        <w:t>Python</w:t>
      </w:r>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dhe</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biblioteka</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si</w:t>
      </w:r>
      <w:proofErr w:type="spellEnd"/>
      <w:r w:rsidRPr="00F85E9D">
        <w:rPr>
          <w:rFonts w:ascii="Times New Roman" w:eastAsia="Times New Roman" w:hAnsi="Times New Roman" w:cs="Times New Roman"/>
          <w:noProof w:val="0"/>
          <w:position w:val="0"/>
          <w:sz w:val="24"/>
          <w:szCs w:val="24"/>
          <w:lang w:val="en-US" w:eastAsia="en-US"/>
        </w:rPr>
        <w:t xml:space="preserve"> </w:t>
      </w:r>
      <w:r w:rsidRPr="008C2001">
        <w:rPr>
          <w:rFonts w:ascii="Times New Roman" w:eastAsia="Times New Roman" w:hAnsi="Times New Roman" w:cs="Times New Roman"/>
          <w:i/>
          <w:iCs/>
          <w:noProof w:val="0"/>
          <w:position w:val="0"/>
          <w:sz w:val="24"/>
          <w:szCs w:val="24"/>
          <w:lang w:val="en-US" w:eastAsia="en-US"/>
        </w:rPr>
        <w:t>Pandas</w:t>
      </w:r>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dhe</w:t>
      </w:r>
      <w:proofErr w:type="spellEnd"/>
      <w:r w:rsidRPr="00F85E9D">
        <w:rPr>
          <w:rFonts w:ascii="Times New Roman" w:eastAsia="Times New Roman" w:hAnsi="Times New Roman" w:cs="Times New Roman"/>
          <w:noProof w:val="0"/>
          <w:position w:val="0"/>
          <w:sz w:val="24"/>
          <w:szCs w:val="24"/>
          <w:lang w:val="en-US" w:eastAsia="en-US"/>
        </w:rPr>
        <w:t xml:space="preserve"> </w:t>
      </w:r>
      <w:r w:rsidRPr="008C2001">
        <w:rPr>
          <w:rFonts w:ascii="Times New Roman" w:eastAsia="Times New Roman" w:hAnsi="Times New Roman" w:cs="Times New Roman"/>
          <w:i/>
          <w:iCs/>
          <w:noProof w:val="0"/>
          <w:position w:val="0"/>
          <w:sz w:val="24"/>
          <w:szCs w:val="24"/>
          <w:lang w:val="en-US" w:eastAsia="en-US"/>
        </w:rPr>
        <w:t>NumPy</w:t>
      </w:r>
      <w:r w:rsidRPr="00F85E9D">
        <w:rPr>
          <w:rFonts w:ascii="Times New Roman" w:eastAsia="Times New Roman" w:hAnsi="Times New Roman" w:cs="Times New Roman"/>
          <w:noProof w:val="0"/>
          <w:position w:val="0"/>
          <w:sz w:val="24"/>
          <w:szCs w:val="24"/>
          <w:lang w:val="en-US" w:eastAsia="en-US"/>
        </w:rPr>
        <w:t>.</w:t>
      </w:r>
    </w:p>
    <w:p w14:paraId="0F664B8F" w14:textId="67327534" w:rsidR="00462DC1" w:rsidRPr="00F85E9D" w:rsidRDefault="00462DC1"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002F4E22" w:rsidRPr="00F85E9D">
        <w:rPr>
          <w:rFonts w:ascii="Times New Roman" w:eastAsia="Times New Roman" w:hAnsi="Times New Roman" w:cs="Times New Roman"/>
          <w:noProof w:val="0"/>
          <w:position w:val="0"/>
          <w:sz w:val="24"/>
          <w:szCs w:val="24"/>
          <w:lang w:val="en-US" w:eastAsia="en-US"/>
        </w:rPr>
        <w:t>kryejë</w:t>
      </w:r>
      <w:proofErr w:type="spellEnd"/>
      <w:r w:rsidR="002F4E22" w:rsidRPr="00F85E9D">
        <w:rPr>
          <w:rFonts w:ascii="Times New Roman" w:eastAsia="Times New Roman" w:hAnsi="Times New Roman" w:cs="Times New Roman"/>
          <w:noProof w:val="0"/>
          <w:position w:val="0"/>
          <w:sz w:val="24"/>
          <w:szCs w:val="24"/>
          <w:lang w:val="en-US" w:eastAsia="en-US"/>
        </w:rPr>
        <w:t xml:space="preserve"> </w:t>
      </w:r>
      <w:r w:rsidR="002F4E22" w:rsidRPr="00F85E9D">
        <w:rPr>
          <w:rStyle w:val="Strong"/>
          <w:rFonts w:ascii="Times New Roman" w:hAnsi="Times New Roman" w:cs="Times New Roman"/>
          <w:b w:val="0"/>
          <w:bCs w:val="0"/>
          <w:sz w:val="24"/>
          <w:szCs w:val="24"/>
        </w:rPr>
        <w:t>mbledhjen, pastrimin dhe transformimin e të dhënave</w:t>
      </w:r>
      <w:r w:rsidR="002F4E22" w:rsidRPr="00F85E9D">
        <w:rPr>
          <w:rFonts w:ascii="Times New Roman" w:hAnsi="Times New Roman" w:cs="Times New Roman"/>
          <w:sz w:val="24"/>
          <w:szCs w:val="24"/>
        </w:rPr>
        <w:t xml:space="preserve"> nga burime të ndryshme për analiza më tej;</w:t>
      </w:r>
    </w:p>
    <w:p w14:paraId="1999A813" w14:textId="22EE3135" w:rsidR="002F4E22" w:rsidRPr="00F85E9D" w:rsidRDefault="002F4E22"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r w:rsidRPr="00F85E9D">
        <w:rPr>
          <w:rFonts w:ascii="Times New Roman" w:hAnsi="Times New Roman" w:cs="Times New Roman"/>
          <w:sz w:val="24"/>
          <w:szCs w:val="24"/>
        </w:rPr>
        <w:t>të k</w:t>
      </w:r>
      <w:r w:rsidRPr="00F85E9D">
        <w:rPr>
          <w:rStyle w:val="Strong"/>
          <w:rFonts w:ascii="Times New Roman" w:hAnsi="Times New Roman" w:cs="Times New Roman"/>
          <w:b w:val="0"/>
          <w:bCs w:val="0"/>
          <w:sz w:val="24"/>
          <w:szCs w:val="24"/>
        </w:rPr>
        <w:t>ryejë analizë eksploruese (</w:t>
      </w:r>
      <w:r w:rsidRPr="008C2001">
        <w:rPr>
          <w:rStyle w:val="Strong"/>
          <w:rFonts w:ascii="Times New Roman" w:hAnsi="Times New Roman" w:cs="Times New Roman"/>
          <w:b w:val="0"/>
          <w:bCs w:val="0"/>
          <w:i/>
          <w:iCs/>
          <w:sz w:val="24"/>
          <w:szCs w:val="24"/>
        </w:rPr>
        <w:t>EDA</w:t>
      </w:r>
      <w:r w:rsidRPr="00F85E9D">
        <w:rPr>
          <w:rStyle w:val="Strong"/>
          <w:rFonts w:ascii="Times New Roman" w:hAnsi="Times New Roman" w:cs="Times New Roman"/>
          <w:b w:val="0"/>
          <w:bCs w:val="0"/>
          <w:sz w:val="24"/>
          <w:szCs w:val="24"/>
        </w:rPr>
        <w:t>)</w:t>
      </w:r>
      <w:r w:rsidRPr="00F85E9D">
        <w:rPr>
          <w:rFonts w:ascii="Times New Roman" w:hAnsi="Times New Roman" w:cs="Times New Roman"/>
          <w:sz w:val="24"/>
          <w:szCs w:val="24"/>
        </w:rPr>
        <w:t xml:space="preserve"> për të identifikuar modele dhe trende në të dhëna;</w:t>
      </w:r>
    </w:p>
    <w:p w14:paraId="626D6153" w14:textId="0C6AB49C" w:rsidR="00462DC1" w:rsidRPr="00F85E9D" w:rsidRDefault="002F4E22"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n</w:t>
      </w:r>
      <w:r w:rsidRPr="00F85E9D">
        <w:rPr>
          <w:rStyle w:val="Strong"/>
          <w:rFonts w:ascii="Times New Roman" w:hAnsi="Times New Roman" w:cs="Times New Roman"/>
          <w:b w:val="0"/>
          <w:bCs w:val="0"/>
          <w:sz w:val="24"/>
          <w:szCs w:val="24"/>
        </w:rPr>
        <w:t xml:space="preserve">dërtojë modele </w:t>
      </w:r>
      <w:r w:rsidRPr="008C2001">
        <w:rPr>
          <w:rStyle w:val="Strong"/>
          <w:rFonts w:ascii="Times New Roman" w:hAnsi="Times New Roman" w:cs="Times New Roman"/>
          <w:b w:val="0"/>
          <w:bCs w:val="0"/>
          <w:i/>
          <w:iCs/>
          <w:sz w:val="24"/>
          <w:szCs w:val="24"/>
        </w:rPr>
        <w:t>Machine Learning</w:t>
      </w:r>
      <w:r w:rsidRPr="00F85E9D">
        <w:rPr>
          <w:rFonts w:ascii="Times New Roman" w:hAnsi="Times New Roman" w:cs="Times New Roman"/>
          <w:sz w:val="24"/>
          <w:szCs w:val="24"/>
        </w:rPr>
        <w:t xml:space="preserve"> për klasifikim, regresion dhe clusterizim duke përdorur scikit-learn;</w:t>
      </w:r>
    </w:p>
    <w:p w14:paraId="586B6205" w14:textId="1F81AC59" w:rsidR="002F4E22" w:rsidRPr="00F85E9D" w:rsidRDefault="007C09AC"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r w:rsidRPr="00F85E9D">
        <w:rPr>
          <w:rFonts w:ascii="Times New Roman" w:hAnsi="Times New Roman" w:cs="Times New Roman"/>
          <w:sz w:val="24"/>
          <w:szCs w:val="24"/>
        </w:rPr>
        <w:t xml:space="preserve">të </w:t>
      </w:r>
      <w:r w:rsidRPr="00F85E9D">
        <w:rPr>
          <w:rStyle w:val="Strong"/>
          <w:rFonts w:ascii="Times New Roman" w:hAnsi="Times New Roman" w:cs="Times New Roman"/>
          <w:b w:val="0"/>
          <w:bCs w:val="0"/>
          <w:sz w:val="24"/>
          <w:szCs w:val="24"/>
        </w:rPr>
        <w:t>validojë dhe vlerësojë modelet</w:t>
      </w:r>
      <w:r w:rsidRPr="00F85E9D">
        <w:rPr>
          <w:rFonts w:ascii="Times New Roman" w:hAnsi="Times New Roman" w:cs="Times New Roman"/>
          <w:sz w:val="24"/>
          <w:szCs w:val="24"/>
        </w:rPr>
        <w:t xml:space="preserve"> duke aplikuar metrika si accuracy, precision, dhe F1 score;</w:t>
      </w:r>
    </w:p>
    <w:p w14:paraId="36190B27" w14:textId="628352D0" w:rsidR="007C09AC" w:rsidRPr="00F85E9D" w:rsidRDefault="007C09AC" w:rsidP="007C09AC">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përdorë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teknika</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përpunimit</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dhënave</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mëdha</w:t>
      </w:r>
      <w:proofErr w:type="spellEnd"/>
      <w:r w:rsidRPr="00F85E9D">
        <w:rPr>
          <w:rFonts w:ascii="Times New Roman" w:eastAsia="Times New Roman" w:hAnsi="Times New Roman" w:cs="Times New Roman"/>
          <w:noProof w:val="0"/>
          <w:position w:val="0"/>
          <w:sz w:val="24"/>
          <w:szCs w:val="24"/>
          <w:lang w:val="en-US" w:eastAsia="en-US"/>
        </w:rPr>
        <w:t xml:space="preserve"> (Big Data) duke </w:t>
      </w:r>
      <w:proofErr w:type="spellStart"/>
      <w:r w:rsidRPr="00F85E9D">
        <w:rPr>
          <w:rFonts w:ascii="Times New Roman" w:eastAsia="Times New Roman" w:hAnsi="Times New Roman" w:cs="Times New Roman"/>
          <w:noProof w:val="0"/>
          <w:position w:val="0"/>
          <w:sz w:val="24"/>
          <w:szCs w:val="24"/>
          <w:lang w:val="en-US" w:eastAsia="en-US"/>
        </w:rPr>
        <w:t>përdorur</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8C2001">
        <w:rPr>
          <w:rFonts w:ascii="Times New Roman" w:eastAsia="Times New Roman" w:hAnsi="Times New Roman" w:cs="Times New Roman"/>
          <w:i/>
          <w:iCs/>
          <w:noProof w:val="0"/>
          <w:position w:val="0"/>
          <w:sz w:val="24"/>
          <w:szCs w:val="24"/>
          <w:lang w:val="en-US" w:eastAsia="en-US"/>
        </w:rPr>
        <w:t>PySpark</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r w:rsidRPr="00F85E9D">
        <w:rPr>
          <w:rFonts w:ascii="Times New Roman" w:eastAsia="Times New Roman" w:hAnsi="Times New Roman" w:cs="Times New Roman"/>
          <w:noProof w:val="0"/>
          <w:position w:val="0"/>
          <w:sz w:val="24"/>
          <w:szCs w:val="24"/>
          <w:lang w:val="en-US" w:eastAsia="en-US"/>
        </w:rPr>
        <w:t>dhe</w:t>
      </w:r>
      <w:proofErr w:type="spellEnd"/>
      <w:r w:rsidRPr="00F85E9D">
        <w:rPr>
          <w:rFonts w:ascii="Times New Roman" w:eastAsia="Times New Roman" w:hAnsi="Times New Roman" w:cs="Times New Roman"/>
          <w:noProof w:val="0"/>
          <w:position w:val="0"/>
          <w:sz w:val="24"/>
          <w:szCs w:val="24"/>
          <w:lang w:val="en-US" w:eastAsia="en-US"/>
        </w:rPr>
        <w:t xml:space="preserve"> </w:t>
      </w:r>
      <w:proofErr w:type="spellStart"/>
      <w:proofErr w:type="gramStart"/>
      <w:r w:rsidRPr="008C2001">
        <w:rPr>
          <w:rFonts w:ascii="Times New Roman" w:eastAsia="Times New Roman" w:hAnsi="Times New Roman" w:cs="Times New Roman"/>
          <w:i/>
          <w:iCs/>
          <w:noProof w:val="0"/>
          <w:position w:val="0"/>
          <w:sz w:val="24"/>
          <w:szCs w:val="24"/>
          <w:lang w:val="en-US" w:eastAsia="en-US"/>
        </w:rPr>
        <w:t>Dask</w:t>
      </w:r>
      <w:proofErr w:type="spellEnd"/>
      <w:r w:rsidRPr="00F85E9D">
        <w:rPr>
          <w:rFonts w:ascii="Times New Roman" w:eastAsia="Times New Roman" w:hAnsi="Times New Roman" w:cs="Times New Roman"/>
          <w:noProof w:val="0"/>
          <w:position w:val="0"/>
          <w:sz w:val="24"/>
          <w:szCs w:val="24"/>
          <w:lang w:val="en-US" w:eastAsia="en-US"/>
        </w:rPr>
        <w:t>;</w:t>
      </w:r>
      <w:proofErr w:type="gramEnd"/>
    </w:p>
    <w:p w14:paraId="0D997C2E" w14:textId="3BD0EA09" w:rsidR="007C09AC" w:rsidRPr="00F85E9D" w:rsidRDefault="007C09AC"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r w:rsidRPr="00F85E9D">
        <w:rPr>
          <w:rStyle w:val="Strong"/>
          <w:rFonts w:ascii="Times New Roman" w:hAnsi="Times New Roman" w:cs="Times New Roman"/>
          <w:b w:val="0"/>
          <w:bCs w:val="0"/>
          <w:sz w:val="24"/>
          <w:szCs w:val="24"/>
        </w:rPr>
        <w:t xml:space="preserve">të krijojë dhe menaxhojë </w:t>
      </w:r>
      <w:r w:rsidRPr="008C2001">
        <w:rPr>
          <w:rStyle w:val="Strong"/>
          <w:rFonts w:ascii="Times New Roman" w:hAnsi="Times New Roman" w:cs="Times New Roman"/>
          <w:b w:val="0"/>
          <w:bCs w:val="0"/>
          <w:i/>
          <w:iCs/>
          <w:sz w:val="24"/>
          <w:szCs w:val="24"/>
        </w:rPr>
        <w:t>API</w:t>
      </w:r>
      <w:r w:rsidRPr="00F85E9D">
        <w:rPr>
          <w:rStyle w:val="Strong"/>
          <w:rFonts w:ascii="Times New Roman" w:hAnsi="Times New Roman" w:cs="Times New Roman"/>
          <w:b w:val="0"/>
          <w:bCs w:val="0"/>
          <w:sz w:val="24"/>
          <w:szCs w:val="24"/>
        </w:rPr>
        <w:t xml:space="preserve"> për modele</w:t>
      </w:r>
      <w:r w:rsidRPr="00F85E9D">
        <w:rPr>
          <w:rFonts w:ascii="Times New Roman" w:hAnsi="Times New Roman" w:cs="Times New Roman"/>
          <w:sz w:val="24"/>
          <w:szCs w:val="24"/>
        </w:rPr>
        <w:t xml:space="preserve"> me </w:t>
      </w:r>
      <w:r w:rsidRPr="008C2001">
        <w:rPr>
          <w:rFonts w:ascii="Times New Roman" w:hAnsi="Times New Roman" w:cs="Times New Roman"/>
          <w:i/>
          <w:iCs/>
          <w:sz w:val="24"/>
          <w:szCs w:val="24"/>
        </w:rPr>
        <w:t>Flask</w:t>
      </w:r>
      <w:r w:rsidRPr="00F85E9D">
        <w:rPr>
          <w:rFonts w:ascii="Times New Roman" w:hAnsi="Times New Roman" w:cs="Times New Roman"/>
          <w:sz w:val="24"/>
          <w:szCs w:val="24"/>
        </w:rPr>
        <w:t xml:space="preserve"> ose </w:t>
      </w:r>
      <w:r w:rsidRPr="008C2001">
        <w:rPr>
          <w:rFonts w:ascii="Times New Roman" w:hAnsi="Times New Roman" w:cs="Times New Roman"/>
          <w:i/>
          <w:iCs/>
          <w:sz w:val="24"/>
          <w:szCs w:val="24"/>
        </w:rPr>
        <w:t>FastAPI</w:t>
      </w:r>
      <w:r w:rsidRPr="00F85E9D">
        <w:rPr>
          <w:rFonts w:ascii="Times New Roman" w:hAnsi="Times New Roman" w:cs="Times New Roman"/>
          <w:sz w:val="24"/>
          <w:szCs w:val="24"/>
        </w:rPr>
        <w:t>;</w:t>
      </w:r>
    </w:p>
    <w:p w14:paraId="02711B10" w14:textId="00F2C157" w:rsidR="007C09AC" w:rsidRPr="00F85E9D" w:rsidRDefault="007C09AC"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F85E9D">
        <w:rPr>
          <w:rFonts w:ascii="Times New Roman" w:eastAsia="Times New Roman" w:hAnsi="Times New Roman" w:cs="Times New Roman"/>
          <w:noProof w:val="0"/>
          <w:position w:val="0"/>
          <w:sz w:val="24"/>
          <w:szCs w:val="24"/>
          <w:lang w:val="en-US" w:eastAsia="en-US"/>
        </w:rPr>
        <w:t>të</w:t>
      </w:r>
      <w:proofErr w:type="spellEnd"/>
      <w:r w:rsidRPr="00F85E9D">
        <w:rPr>
          <w:rFonts w:ascii="Times New Roman" w:eastAsia="Times New Roman" w:hAnsi="Times New Roman" w:cs="Times New Roman"/>
          <w:noProof w:val="0"/>
          <w:position w:val="0"/>
          <w:sz w:val="24"/>
          <w:szCs w:val="24"/>
          <w:lang w:val="en-US" w:eastAsia="en-US"/>
        </w:rPr>
        <w:t xml:space="preserve"> z</w:t>
      </w:r>
      <w:r w:rsidRPr="00F85E9D">
        <w:rPr>
          <w:rStyle w:val="Strong"/>
          <w:rFonts w:ascii="Times New Roman" w:hAnsi="Times New Roman" w:cs="Times New Roman"/>
          <w:b w:val="0"/>
          <w:bCs w:val="0"/>
          <w:sz w:val="24"/>
          <w:szCs w:val="24"/>
        </w:rPr>
        <w:t>batojë praktikat e sigurisë dhe etikës</w:t>
      </w:r>
      <w:r w:rsidRPr="00F85E9D">
        <w:rPr>
          <w:rFonts w:ascii="Times New Roman" w:hAnsi="Times New Roman" w:cs="Times New Roman"/>
          <w:sz w:val="24"/>
          <w:szCs w:val="24"/>
        </w:rPr>
        <w:t xml:space="preserve"> në përdorimin e të dhënave;</w:t>
      </w:r>
    </w:p>
    <w:p w14:paraId="3B3DACEC" w14:textId="4C03618E" w:rsidR="007C09AC" w:rsidRPr="007C09AC" w:rsidRDefault="007C09AC"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r w:rsidRPr="00F85E9D">
        <w:rPr>
          <w:rFonts w:ascii="Times New Roman" w:hAnsi="Times New Roman" w:cs="Times New Roman"/>
          <w:sz w:val="24"/>
          <w:szCs w:val="24"/>
        </w:rPr>
        <w:t>të p</w:t>
      </w:r>
      <w:r w:rsidRPr="00F85E9D">
        <w:rPr>
          <w:rStyle w:val="Strong"/>
          <w:rFonts w:ascii="Times New Roman" w:hAnsi="Times New Roman" w:cs="Times New Roman"/>
          <w:b w:val="0"/>
          <w:bCs w:val="0"/>
          <w:sz w:val="24"/>
          <w:szCs w:val="24"/>
        </w:rPr>
        <w:t>ërgatisë raporte dhe prezantime profesionale</w:t>
      </w:r>
      <w:r w:rsidRPr="00F85E9D">
        <w:rPr>
          <w:rFonts w:ascii="Times New Roman" w:hAnsi="Times New Roman" w:cs="Times New Roman"/>
          <w:sz w:val="24"/>
          <w:szCs w:val="24"/>
        </w:rPr>
        <w:t xml:space="preserve"> </w:t>
      </w:r>
      <w:r w:rsidRPr="007C09AC">
        <w:rPr>
          <w:rFonts w:ascii="Times New Roman" w:hAnsi="Times New Roman" w:cs="Times New Roman"/>
          <w:sz w:val="24"/>
          <w:szCs w:val="24"/>
        </w:rPr>
        <w:t xml:space="preserve">për rezultatet e analizave dhe modeleve të ndërtuara; </w:t>
      </w:r>
    </w:p>
    <w:p w14:paraId="7EC2367D" w14:textId="77777777" w:rsidR="00462DC1" w:rsidRPr="007C09AC" w:rsidRDefault="00462DC1"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zbatojë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teknika</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për</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siguruar</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privatësinë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dhe</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sigurinë</w:t>
      </w:r>
      <w:proofErr w:type="spellEnd"/>
      <w:r w:rsidRPr="007C09AC">
        <w:rPr>
          <w:rFonts w:ascii="Times New Roman" w:eastAsia="Times New Roman" w:hAnsi="Times New Roman" w:cs="Times New Roman"/>
          <w:noProof w:val="0"/>
          <w:position w:val="0"/>
          <w:sz w:val="24"/>
          <w:szCs w:val="24"/>
          <w:lang w:val="en-US" w:eastAsia="en-US"/>
        </w:rPr>
        <w:t xml:space="preserve"> e </w:t>
      </w: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dhënave</w:t>
      </w:r>
      <w:proofErr w:type="spellEnd"/>
      <w:r w:rsidRPr="007C09AC">
        <w:rPr>
          <w:rFonts w:ascii="Times New Roman" w:eastAsia="Times New Roman" w:hAnsi="Times New Roman" w:cs="Times New Roman"/>
          <w:noProof w:val="0"/>
          <w:position w:val="0"/>
          <w:sz w:val="24"/>
          <w:szCs w:val="24"/>
          <w:lang w:val="en-US" w:eastAsia="en-US"/>
        </w:rPr>
        <w:t>.</w:t>
      </w:r>
    </w:p>
    <w:p w14:paraId="04E6EAC1" w14:textId="77777777" w:rsidR="00462DC1" w:rsidRPr="007C09AC" w:rsidRDefault="00462DC1"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komunikojë</w:t>
      </w:r>
      <w:proofErr w:type="spellEnd"/>
      <w:r w:rsidRPr="007C09AC">
        <w:rPr>
          <w:rFonts w:ascii="Times New Roman" w:eastAsia="Times New Roman" w:hAnsi="Times New Roman" w:cs="Times New Roman"/>
          <w:noProof w:val="0"/>
          <w:position w:val="0"/>
          <w:sz w:val="24"/>
          <w:szCs w:val="24"/>
          <w:lang w:val="en-US" w:eastAsia="en-US"/>
        </w:rPr>
        <w:t xml:space="preserve"> me </w:t>
      </w:r>
      <w:proofErr w:type="spellStart"/>
      <w:r w:rsidRPr="007C09AC">
        <w:rPr>
          <w:rFonts w:ascii="Times New Roman" w:eastAsia="Times New Roman" w:hAnsi="Times New Roman" w:cs="Times New Roman"/>
          <w:noProof w:val="0"/>
          <w:position w:val="0"/>
          <w:sz w:val="24"/>
          <w:szCs w:val="24"/>
          <w:lang w:val="en-US" w:eastAsia="en-US"/>
        </w:rPr>
        <w:t>etikë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profesionale</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dhe</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interpretojë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dhënat</w:t>
      </w:r>
      <w:proofErr w:type="spellEnd"/>
      <w:r w:rsidRPr="007C09AC">
        <w:rPr>
          <w:rFonts w:ascii="Times New Roman" w:eastAsia="Times New Roman" w:hAnsi="Times New Roman" w:cs="Times New Roman"/>
          <w:noProof w:val="0"/>
          <w:position w:val="0"/>
          <w:sz w:val="24"/>
          <w:szCs w:val="24"/>
          <w:lang w:val="en-US" w:eastAsia="en-US"/>
        </w:rPr>
        <w:t xml:space="preserve"> me </w:t>
      </w:r>
      <w:proofErr w:type="spellStart"/>
      <w:r w:rsidRPr="007C09AC">
        <w:rPr>
          <w:rFonts w:ascii="Times New Roman" w:eastAsia="Times New Roman" w:hAnsi="Times New Roman" w:cs="Times New Roman"/>
          <w:noProof w:val="0"/>
          <w:position w:val="0"/>
          <w:sz w:val="24"/>
          <w:szCs w:val="24"/>
          <w:lang w:val="en-US" w:eastAsia="en-US"/>
        </w:rPr>
        <w:t>objektivitet</w:t>
      </w:r>
      <w:proofErr w:type="spellEnd"/>
      <w:r w:rsidRPr="007C09AC">
        <w:rPr>
          <w:rFonts w:ascii="Times New Roman" w:eastAsia="Times New Roman" w:hAnsi="Times New Roman" w:cs="Times New Roman"/>
          <w:noProof w:val="0"/>
          <w:position w:val="0"/>
          <w:sz w:val="24"/>
          <w:szCs w:val="24"/>
          <w:lang w:val="en-US" w:eastAsia="en-US"/>
        </w:rPr>
        <w:t>.</w:t>
      </w:r>
    </w:p>
    <w:p w14:paraId="5DF128C0" w14:textId="7E3651A4" w:rsidR="00462DC1" w:rsidRPr="007C09AC" w:rsidRDefault="00462DC1" w:rsidP="00BC25D9">
      <w:pPr>
        <w:numPr>
          <w:ilvl w:val="0"/>
          <w:numId w:val="34"/>
        </w:numPr>
        <w:suppressAutoHyphens w:val="0"/>
        <w:overflowPunct/>
        <w:autoSpaceDE/>
        <w:autoSpaceDN/>
        <w:adjustRightInd/>
        <w:spacing w:before="100" w:beforeAutospacing="1" w:after="100" w:afterAutospacing="1" w:line="240" w:lineRule="auto"/>
        <w:ind w:leftChars="0" w:firstLineChars="0"/>
        <w:jc w:val="both"/>
        <w:textAlignment w:val="auto"/>
        <w:outlineLvl w:val="9"/>
        <w:rPr>
          <w:rFonts w:ascii="Times New Roman" w:eastAsia="Times New Roman" w:hAnsi="Times New Roman" w:cs="Times New Roman"/>
          <w:noProof w:val="0"/>
          <w:position w:val="0"/>
          <w:sz w:val="24"/>
          <w:szCs w:val="24"/>
          <w:lang w:val="en-US" w:eastAsia="en-US"/>
        </w:rPr>
      </w:pP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zbatojë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rregullat</w:t>
      </w:r>
      <w:proofErr w:type="spellEnd"/>
      <w:r w:rsidRPr="007C09AC">
        <w:rPr>
          <w:rFonts w:ascii="Times New Roman" w:eastAsia="Times New Roman" w:hAnsi="Times New Roman" w:cs="Times New Roman"/>
          <w:noProof w:val="0"/>
          <w:position w:val="0"/>
          <w:sz w:val="24"/>
          <w:szCs w:val="24"/>
          <w:lang w:val="en-US" w:eastAsia="en-US"/>
        </w:rPr>
        <w:t xml:space="preserve"> e </w:t>
      </w:r>
      <w:proofErr w:type="spellStart"/>
      <w:r w:rsidRPr="007C09AC">
        <w:rPr>
          <w:rFonts w:ascii="Times New Roman" w:eastAsia="Times New Roman" w:hAnsi="Times New Roman" w:cs="Times New Roman"/>
          <w:noProof w:val="0"/>
          <w:position w:val="0"/>
          <w:sz w:val="24"/>
          <w:szCs w:val="24"/>
          <w:lang w:val="en-US" w:eastAsia="en-US"/>
        </w:rPr>
        <w:t>sigurimit</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teknik</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dhe</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mbrojtjes</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së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mjedisit</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në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përdorimin</w:t>
      </w:r>
      <w:proofErr w:type="spellEnd"/>
      <w:r w:rsidRPr="007C09AC">
        <w:rPr>
          <w:rFonts w:ascii="Times New Roman" w:eastAsia="Times New Roman" w:hAnsi="Times New Roman" w:cs="Times New Roman"/>
          <w:noProof w:val="0"/>
          <w:position w:val="0"/>
          <w:sz w:val="24"/>
          <w:szCs w:val="24"/>
          <w:lang w:val="en-US" w:eastAsia="en-US"/>
        </w:rPr>
        <w:t xml:space="preserve"> e </w:t>
      </w: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dhënave</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dhe</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teknologjive</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të</w:t>
      </w:r>
      <w:proofErr w:type="spellEnd"/>
      <w:r w:rsidRPr="007C09AC">
        <w:rPr>
          <w:rFonts w:ascii="Times New Roman" w:eastAsia="Times New Roman" w:hAnsi="Times New Roman" w:cs="Times New Roman"/>
          <w:noProof w:val="0"/>
          <w:position w:val="0"/>
          <w:sz w:val="24"/>
          <w:szCs w:val="24"/>
          <w:lang w:val="en-US" w:eastAsia="en-US"/>
        </w:rPr>
        <w:t xml:space="preserve"> </w:t>
      </w:r>
      <w:proofErr w:type="spellStart"/>
      <w:r w:rsidRPr="007C09AC">
        <w:rPr>
          <w:rFonts w:ascii="Times New Roman" w:eastAsia="Times New Roman" w:hAnsi="Times New Roman" w:cs="Times New Roman"/>
          <w:noProof w:val="0"/>
          <w:position w:val="0"/>
          <w:sz w:val="24"/>
          <w:szCs w:val="24"/>
          <w:lang w:val="en-US" w:eastAsia="en-US"/>
        </w:rPr>
        <w:t>lidhura</w:t>
      </w:r>
      <w:proofErr w:type="spellEnd"/>
      <w:r w:rsidRPr="007C09AC">
        <w:rPr>
          <w:rFonts w:ascii="Times New Roman" w:eastAsia="Times New Roman" w:hAnsi="Times New Roman" w:cs="Times New Roman"/>
          <w:noProof w:val="0"/>
          <w:position w:val="0"/>
          <w:sz w:val="24"/>
          <w:szCs w:val="24"/>
          <w:lang w:val="en-US" w:eastAsia="en-US"/>
        </w:rPr>
        <w:t>.</w:t>
      </w:r>
    </w:p>
    <w:p w14:paraId="591013FC" w14:textId="77777777" w:rsidR="003F3CE9" w:rsidRPr="00603F3F" w:rsidRDefault="003F3CE9">
      <w:pPr>
        <w:ind w:left="0" w:hanging="2"/>
        <w:jc w:val="both"/>
        <w:rPr>
          <w:rFonts w:ascii="Times New Roman" w:hAnsi="Times New Roman" w:cs="Times New Roman"/>
          <w:sz w:val="24"/>
          <w:szCs w:val="24"/>
        </w:rPr>
      </w:pPr>
    </w:p>
    <w:p w14:paraId="79920EB3" w14:textId="4ADC671C" w:rsidR="003F3CE9" w:rsidRDefault="00270EF7" w:rsidP="00AA566A">
      <w:pPr>
        <w:ind w:left="0" w:hanging="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 Kërkesat e pranimit në Kursin për “</w:t>
      </w:r>
      <w:r w:rsidR="00462DC1" w:rsidRPr="00FE2CF7">
        <w:rPr>
          <w:rFonts w:ascii="Times New Roman" w:hAnsi="Times New Roman" w:cs="Times New Roman"/>
          <w:b/>
          <w:i/>
          <w:iCs/>
          <w:color w:val="000000" w:themeColor="text1"/>
          <w:sz w:val="24"/>
          <w:szCs w:val="24"/>
          <w:lang w:val="en-US"/>
        </w:rPr>
        <w:t>Python</w:t>
      </w:r>
      <w:r w:rsidR="00462DC1" w:rsidRPr="00462DC1">
        <w:rPr>
          <w:rFonts w:ascii="Times New Roman" w:hAnsi="Times New Roman" w:cs="Times New Roman"/>
          <w:b/>
          <w:color w:val="000000" w:themeColor="text1"/>
          <w:sz w:val="24"/>
          <w:szCs w:val="24"/>
          <w:lang w:val="en-US"/>
        </w:rPr>
        <w:t xml:space="preserve"> për </w:t>
      </w:r>
      <w:r w:rsidR="00FE2CF7">
        <w:rPr>
          <w:rFonts w:ascii="Times New Roman" w:hAnsi="Times New Roman" w:cs="Times New Roman"/>
          <w:b/>
          <w:color w:val="000000" w:themeColor="text1"/>
          <w:sz w:val="24"/>
          <w:szCs w:val="24"/>
          <w:lang w:val="en-US"/>
        </w:rPr>
        <w:t>s</w:t>
      </w:r>
      <w:r w:rsidR="00462DC1" w:rsidRPr="00462DC1">
        <w:rPr>
          <w:rFonts w:ascii="Times New Roman" w:hAnsi="Times New Roman" w:cs="Times New Roman"/>
          <w:b/>
          <w:color w:val="000000" w:themeColor="text1"/>
          <w:sz w:val="24"/>
          <w:szCs w:val="24"/>
          <w:lang w:val="en-US"/>
        </w:rPr>
        <w:t xml:space="preserve">hkencën e të </w:t>
      </w:r>
      <w:r w:rsidR="00FE2CF7">
        <w:rPr>
          <w:rFonts w:ascii="Times New Roman" w:hAnsi="Times New Roman" w:cs="Times New Roman"/>
          <w:b/>
          <w:color w:val="000000" w:themeColor="text1"/>
          <w:sz w:val="24"/>
          <w:szCs w:val="24"/>
          <w:lang w:val="en-US"/>
        </w:rPr>
        <w:t>d</w:t>
      </w:r>
      <w:r w:rsidR="00462DC1" w:rsidRPr="00462DC1">
        <w:rPr>
          <w:rFonts w:ascii="Times New Roman" w:hAnsi="Times New Roman" w:cs="Times New Roman"/>
          <w:b/>
          <w:color w:val="000000" w:themeColor="text1"/>
          <w:sz w:val="24"/>
          <w:szCs w:val="24"/>
          <w:lang w:val="en-US"/>
        </w:rPr>
        <w:t>hënave (Data Science)</w:t>
      </w:r>
      <w:r>
        <w:rPr>
          <w:rFonts w:ascii="Times New Roman" w:hAnsi="Times New Roman" w:cs="Times New Roman"/>
          <w:b/>
          <w:color w:val="000000" w:themeColor="text1"/>
          <w:sz w:val="24"/>
          <w:szCs w:val="24"/>
        </w:rPr>
        <w:t>”</w:t>
      </w:r>
    </w:p>
    <w:p w14:paraId="750FBF8D" w14:textId="77777777" w:rsidR="00AA566A" w:rsidRPr="00AA566A" w:rsidRDefault="00AA566A" w:rsidP="00AA566A">
      <w:pPr>
        <w:ind w:left="0" w:hanging="2"/>
        <w:jc w:val="both"/>
        <w:rPr>
          <w:rFonts w:ascii="Times New Roman" w:hAnsi="Times New Roman" w:cs="Times New Roman"/>
          <w:color w:val="000000" w:themeColor="text1"/>
          <w:sz w:val="24"/>
          <w:szCs w:val="24"/>
        </w:rPr>
      </w:pPr>
    </w:p>
    <w:p w14:paraId="4BE4FE20" w14:textId="02112659" w:rsidR="00B619EB" w:rsidRPr="00AA566A" w:rsidRDefault="00270EF7" w:rsidP="00AA566A">
      <w:pPr>
        <w:ind w:left="0" w:hanging="2"/>
        <w:jc w:val="both"/>
        <w:rPr>
          <w:rFonts w:ascii="Times New Roman" w:hAnsi="Times New Roman" w:cs="Times New Roman"/>
          <w:sz w:val="24"/>
          <w:szCs w:val="24"/>
        </w:rPr>
      </w:pPr>
      <w:r>
        <w:rPr>
          <w:rFonts w:ascii="Times New Roman" w:hAnsi="Times New Roman" w:cs="Times New Roman"/>
          <w:color w:val="000000" w:themeColor="text1"/>
          <w:sz w:val="24"/>
          <w:szCs w:val="24"/>
        </w:rPr>
        <w:t>Pjes</w:t>
      </w:r>
      <w:r w:rsidR="00E91826">
        <w:rPr>
          <w:rFonts w:ascii="Times New Roman" w:hAnsi="Times New Roman" w:cs="Times New Roman"/>
          <w:color w:val="000000" w:themeColor="text1"/>
          <w:sz w:val="24"/>
          <w:szCs w:val="24"/>
        </w:rPr>
        <w:t>ë</w:t>
      </w:r>
      <w:r>
        <w:rPr>
          <w:rFonts w:ascii="Times New Roman" w:hAnsi="Times New Roman" w:cs="Times New Roman"/>
          <w:color w:val="000000" w:themeColor="text1"/>
          <w:sz w:val="24"/>
          <w:szCs w:val="24"/>
        </w:rPr>
        <w:t>marrësit në Kursin për “</w:t>
      </w:r>
      <w:r w:rsidR="00462DC1" w:rsidRPr="00FE2CF7">
        <w:rPr>
          <w:rFonts w:ascii="Times New Roman" w:eastAsia="Times New Roman" w:hAnsi="Times New Roman" w:cs="Times New Roman"/>
          <w:i/>
          <w:iCs/>
          <w:noProof w:val="0"/>
          <w:position w:val="0"/>
          <w:sz w:val="24"/>
          <w:szCs w:val="24"/>
          <w:lang w:val="en-US" w:eastAsia="en-US"/>
        </w:rPr>
        <w:t>Python</w:t>
      </w:r>
      <w:r w:rsidR="00462DC1" w:rsidRPr="00462DC1">
        <w:rPr>
          <w:rFonts w:ascii="Times New Roman" w:eastAsia="Times New Roman" w:hAnsi="Times New Roman" w:cs="Times New Roman"/>
          <w:noProof w:val="0"/>
          <w:position w:val="0"/>
          <w:sz w:val="24"/>
          <w:szCs w:val="24"/>
          <w:lang w:val="en-US" w:eastAsia="en-US"/>
        </w:rPr>
        <w:t xml:space="preserve"> </w:t>
      </w:r>
      <w:proofErr w:type="spellStart"/>
      <w:r w:rsidR="00462DC1" w:rsidRPr="00462DC1">
        <w:rPr>
          <w:rFonts w:ascii="Times New Roman" w:eastAsia="Times New Roman" w:hAnsi="Times New Roman" w:cs="Times New Roman"/>
          <w:noProof w:val="0"/>
          <w:position w:val="0"/>
          <w:sz w:val="24"/>
          <w:szCs w:val="24"/>
          <w:lang w:val="en-US" w:eastAsia="en-US"/>
        </w:rPr>
        <w:t>për</w:t>
      </w:r>
      <w:proofErr w:type="spellEnd"/>
      <w:r w:rsidR="00462DC1" w:rsidRPr="00462DC1">
        <w:rPr>
          <w:rFonts w:ascii="Times New Roman" w:eastAsia="Times New Roman" w:hAnsi="Times New Roman" w:cs="Times New Roman"/>
          <w:noProof w:val="0"/>
          <w:position w:val="0"/>
          <w:sz w:val="24"/>
          <w:szCs w:val="24"/>
          <w:lang w:val="en-US" w:eastAsia="en-US"/>
        </w:rPr>
        <w:t xml:space="preserve"> </w:t>
      </w:r>
      <w:proofErr w:type="spellStart"/>
      <w:r w:rsidR="00FE2CF7">
        <w:rPr>
          <w:rFonts w:ascii="Times New Roman" w:eastAsia="Times New Roman" w:hAnsi="Times New Roman" w:cs="Times New Roman"/>
          <w:noProof w:val="0"/>
          <w:position w:val="0"/>
          <w:sz w:val="24"/>
          <w:szCs w:val="24"/>
          <w:lang w:val="en-US" w:eastAsia="en-US"/>
        </w:rPr>
        <w:t>s</w:t>
      </w:r>
      <w:r w:rsidR="00462DC1" w:rsidRPr="00462DC1">
        <w:rPr>
          <w:rFonts w:ascii="Times New Roman" w:eastAsia="Times New Roman" w:hAnsi="Times New Roman" w:cs="Times New Roman"/>
          <w:noProof w:val="0"/>
          <w:position w:val="0"/>
          <w:sz w:val="24"/>
          <w:szCs w:val="24"/>
          <w:lang w:val="en-US" w:eastAsia="en-US"/>
        </w:rPr>
        <w:t>hkencën</w:t>
      </w:r>
      <w:proofErr w:type="spellEnd"/>
      <w:r w:rsidR="00462DC1" w:rsidRPr="00462DC1">
        <w:rPr>
          <w:rFonts w:ascii="Times New Roman" w:eastAsia="Times New Roman" w:hAnsi="Times New Roman" w:cs="Times New Roman"/>
          <w:noProof w:val="0"/>
          <w:position w:val="0"/>
          <w:sz w:val="24"/>
          <w:szCs w:val="24"/>
          <w:lang w:val="en-US" w:eastAsia="en-US"/>
        </w:rPr>
        <w:t xml:space="preserve"> e </w:t>
      </w:r>
      <w:proofErr w:type="spellStart"/>
      <w:r w:rsidR="00462DC1" w:rsidRPr="00462DC1">
        <w:rPr>
          <w:rFonts w:ascii="Times New Roman" w:eastAsia="Times New Roman" w:hAnsi="Times New Roman" w:cs="Times New Roman"/>
          <w:noProof w:val="0"/>
          <w:position w:val="0"/>
          <w:sz w:val="24"/>
          <w:szCs w:val="24"/>
          <w:lang w:val="en-US" w:eastAsia="en-US"/>
        </w:rPr>
        <w:t>të</w:t>
      </w:r>
      <w:proofErr w:type="spellEnd"/>
      <w:r w:rsidR="00462DC1" w:rsidRPr="00462DC1">
        <w:rPr>
          <w:rFonts w:ascii="Times New Roman" w:eastAsia="Times New Roman" w:hAnsi="Times New Roman" w:cs="Times New Roman"/>
          <w:noProof w:val="0"/>
          <w:position w:val="0"/>
          <w:sz w:val="24"/>
          <w:szCs w:val="24"/>
          <w:lang w:val="en-US" w:eastAsia="en-US"/>
        </w:rPr>
        <w:t xml:space="preserve"> </w:t>
      </w:r>
      <w:proofErr w:type="spellStart"/>
      <w:r w:rsidR="00FE2CF7">
        <w:rPr>
          <w:rFonts w:ascii="Times New Roman" w:eastAsia="Times New Roman" w:hAnsi="Times New Roman" w:cs="Times New Roman"/>
          <w:noProof w:val="0"/>
          <w:position w:val="0"/>
          <w:sz w:val="24"/>
          <w:szCs w:val="24"/>
          <w:lang w:val="en-US" w:eastAsia="en-US"/>
        </w:rPr>
        <w:t>d</w:t>
      </w:r>
      <w:r w:rsidR="00462DC1" w:rsidRPr="00462DC1">
        <w:rPr>
          <w:rFonts w:ascii="Times New Roman" w:eastAsia="Times New Roman" w:hAnsi="Times New Roman" w:cs="Times New Roman"/>
          <w:noProof w:val="0"/>
          <w:position w:val="0"/>
          <w:sz w:val="24"/>
          <w:szCs w:val="24"/>
          <w:lang w:val="en-US" w:eastAsia="en-US"/>
        </w:rPr>
        <w:t>hënave</w:t>
      </w:r>
      <w:proofErr w:type="spellEnd"/>
      <w:r w:rsidR="00462DC1">
        <w:rPr>
          <w:rFonts w:ascii="Times New Roman" w:eastAsia="Times New Roman" w:hAnsi="Times New Roman" w:cs="Times New Roman"/>
          <w:noProof w:val="0"/>
          <w:position w:val="0"/>
          <w:sz w:val="24"/>
          <w:szCs w:val="24"/>
          <w:lang w:val="en-US" w:eastAsia="en-US"/>
        </w:rPr>
        <w:t xml:space="preserve"> </w:t>
      </w:r>
      <w:r w:rsidR="00462DC1" w:rsidRPr="00462DC1">
        <w:rPr>
          <w:rFonts w:ascii="Times New Roman" w:eastAsia="Times New Roman" w:hAnsi="Times New Roman" w:cs="Times New Roman"/>
          <w:noProof w:val="0"/>
          <w:position w:val="0"/>
          <w:sz w:val="24"/>
          <w:szCs w:val="24"/>
          <w:lang w:val="en-US" w:eastAsia="en-US"/>
        </w:rPr>
        <w:t>(Data Science)</w:t>
      </w:r>
      <w:r>
        <w:rPr>
          <w:rFonts w:ascii="Times New Roman" w:hAnsi="Times New Roman" w:cs="Times New Roman"/>
          <w:color w:val="000000" w:themeColor="text1"/>
          <w:sz w:val="24"/>
          <w:szCs w:val="24"/>
        </w:rPr>
        <w:t xml:space="preserve">” duhet </w:t>
      </w:r>
      <w:r>
        <w:rPr>
          <w:rFonts w:ascii="Times New Roman" w:hAnsi="Times New Roman" w:cs="Times New Roman"/>
          <w:sz w:val="24"/>
          <w:szCs w:val="24"/>
        </w:rPr>
        <w:t xml:space="preserve">të </w:t>
      </w:r>
      <w:r w:rsidRPr="007853BB">
        <w:rPr>
          <w:rFonts w:ascii="Times New Roman" w:hAnsi="Times New Roman" w:cs="Times New Roman"/>
          <w:sz w:val="24"/>
          <w:szCs w:val="24"/>
        </w:rPr>
        <w:t>jenё mbi 1</w:t>
      </w:r>
      <w:r w:rsidRPr="007853BB">
        <w:rPr>
          <w:rFonts w:ascii="Times New Roman" w:hAnsi="Times New Roman" w:cs="Times New Roman"/>
          <w:sz w:val="24"/>
          <w:szCs w:val="24"/>
          <w:lang w:val="en-US"/>
        </w:rPr>
        <w:t>6</w:t>
      </w:r>
      <w:r w:rsidRPr="007853BB">
        <w:rPr>
          <w:rFonts w:ascii="Times New Roman" w:hAnsi="Times New Roman" w:cs="Times New Roman"/>
          <w:sz w:val="24"/>
          <w:szCs w:val="24"/>
        </w:rPr>
        <w:t xml:space="preserve"> vjeç</w:t>
      </w:r>
      <w:r w:rsidR="0029599A">
        <w:rPr>
          <w:rFonts w:ascii="Times New Roman" w:hAnsi="Times New Roman" w:cs="Times New Roman"/>
          <w:sz w:val="24"/>
          <w:szCs w:val="24"/>
        </w:rPr>
        <w:t xml:space="preserve">, </w:t>
      </w:r>
      <w:r w:rsidRPr="007853BB">
        <w:rPr>
          <w:rFonts w:ascii="Times New Roman" w:hAnsi="Times New Roman" w:cs="Times New Roman"/>
          <w:sz w:val="24"/>
          <w:szCs w:val="24"/>
        </w:rPr>
        <w:t>të kenë përfunduar arsimin e detyruar</w:t>
      </w:r>
      <w:r w:rsidR="0029599A">
        <w:rPr>
          <w:rFonts w:ascii="Times New Roman" w:hAnsi="Times New Roman" w:cs="Times New Roman"/>
          <w:sz w:val="24"/>
          <w:szCs w:val="24"/>
        </w:rPr>
        <w:t xml:space="preserve"> dhe të përdorin programet bazë kompjuterike</w:t>
      </w:r>
      <w:r w:rsidRPr="007853BB">
        <w:rPr>
          <w:rFonts w:ascii="Times New Roman" w:hAnsi="Times New Roman" w:cs="Times New Roman"/>
          <w:sz w:val="24"/>
          <w:szCs w:val="24"/>
        </w:rPr>
        <w:t>.</w:t>
      </w:r>
    </w:p>
    <w:p w14:paraId="1D4C7DE3" w14:textId="556652D0" w:rsidR="003F3CE9" w:rsidRDefault="00270EF7">
      <w:pPr>
        <w:pStyle w:val="Heading4"/>
        <w:ind w:left="0" w:hanging="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IV. Kohëzgjatja e Kursit për “</w:t>
      </w:r>
      <w:r w:rsidR="00462DC1" w:rsidRPr="00FE2CF7">
        <w:rPr>
          <w:rFonts w:ascii="Times New Roman" w:eastAsia="Times New Roman" w:hAnsi="Times New Roman" w:cs="Times New Roman"/>
          <w:i/>
          <w:iCs/>
          <w:noProof w:val="0"/>
          <w:position w:val="0"/>
          <w:sz w:val="24"/>
          <w:szCs w:val="24"/>
          <w:lang w:eastAsia="en-US"/>
        </w:rPr>
        <w:t>Python</w:t>
      </w:r>
      <w:r w:rsidR="00462DC1" w:rsidRPr="00462DC1">
        <w:rPr>
          <w:rFonts w:ascii="Times New Roman" w:eastAsia="Times New Roman" w:hAnsi="Times New Roman" w:cs="Times New Roman"/>
          <w:noProof w:val="0"/>
          <w:position w:val="0"/>
          <w:sz w:val="24"/>
          <w:szCs w:val="24"/>
          <w:lang w:eastAsia="en-US"/>
        </w:rPr>
        <w:t xml:space="preserve"> </w:t>
      </w:r>
      <w:proofErr w:type="spellStart"/>
      <w:r w:rsidR="00462DC1" w:rsidRPr="00462DC1">
        <w:rPr>
          <w:rFonts w:ascii="Times New Roman" w:eastAsia="Times New Roman" w:hAnsi="Times New Roman" w:cs="Times New Roman"/>
          <w:noProof w:val="0"/>
          <w:position w:val="0"/>
          <w:sz w:val="24"/>
          <w:szCs w:val="24"/>
          <w:lang w:eastAsia="en-US"/>
        </w:rPr>
        <w:t>për</w:t>
      </w:r>
      <w:proofErr w:type="spellEnd"/>
      <w:r w:rsidR="00462DC1" w:rsidRPr="00462DC1">
        <w:rPr>
          <w:rFonts w:ascii="Times New Roman" w:eastAsia="Times New Roman" w:hAnsi="Times New Roman" w:cs="Times New Roman"/>
          <w:noProof w:val="0"/>
          <w:position w:val="0"/>
          <w:sz w:val="24"/>
          <w:szCs w:val="24"/>
          <w:lang w:eastAsia="en-US"/>
        </w:rPr>
        <w:t xml:space="preserve"> </w:t>
      </w:r>
      <w:proofErr w:type="spellStart"/>
      <w:r w:rsidR="00FE2CF7">
        <w:rPr>
          <w:rFonts w:ascii="Times New Roman" w:eastAsia="Times New Roman" w:hAnsi="Times New Roman" w:cs="Times New Roman"/>
          <w:noProof w:val="0"/>
          <w:position w:val="0"/>
          <w:sz w:val="24"/>
          <w:szCs w:val="24"/>
          <w:lang w:eastAsia="en-US"/>
        </w:rPr>
        <w:t>s</w:t>
      </w:r>
      <w:r w:rsidR="00462DC1" w:rsidRPr="00462DC1">
        <w:rPr>
          <w:rFonts w:ascii="Times New Roman" w:eastAsia="Times New Roman" w:hAnsi="Times New Roman" w:cs="Times New Roman"/>
          <w:noProof w:val="0"/>
          <w:position w:val="0"/>
          <w:sz w:val="24"/>
          <w:szCs w:val="24"/>
          <w:lang w:eastAsia="en-US"/>
        </w:rPr>
        <w:t>hkencën</w:t>
      </w:r>
      <w:proofErr w:type="spellEnd"/>
      <w:r w:rsidR="00462DC1" w:rsidRPr="00462DC1">
        <w:rPr>
          <w:rFonts w:ascii="Times New Roman" w:eastAsia="Times New Roman" w:hAnsi="Times New Roman" w:cs="Times New Roman"/>
          <w:noProof w:val="0"/>
          <w:position w:val="0"/>
          <w:sz w:val="24"/>
          <w:szCs w:val="24"/>
          <w:lang w:eastAsia="en-US"/>
        </w:rPr>
        <w:t xml:space="preserve"> e </w:t>
      </w:r>
      <w:proofErr w:type="spellStart"/>
      <w:r w:rsidR="00462DC1" w:rsidRPr="00462DC1">
        <w:rPr>
          <w:rFonts w:ascii="Times New Roman" w:eastAsia="Times New Roman" w:hAnsi="Times New Roman" w:cs="Times New Roman"/>
          <w:noProof w:val="0"/>
          <w:position w:val="0"/>
          <w:sz w:val="24"/>
          <w:szCs w:val="24"/>
          <w:lang w:eastAsia="en-US"/>
        </w:rPr>
        <w:t>të</w:t>
      </w:r>
      <w:proofErr w:type="spellEnd"/>
      <w:r w:rsidR="00462DC1" w:rsidRPr="00462DC1">
        <w:rPr>
          <w:rFonts w:ascii="Times New Roman" w:eastAsia="Times New Roman" w:hAnsi="Times New Roman" w:cs="Times New Roman"/>
          <w:noProof w:val="0"/>
          <w:position w:val="0"/>
          <w:sz w:val="24"/>
          <w:szCs w:val="24"/>
          <w:lang w:eastAsia="en-US"/>
        </w:rPr>
        <w:t xml:space="preserve"> </w:t>
      </w:r>
      <w:proofErr w:type="spellStart"/>
      <w:r w:rsidR="00FE2CF7">
        <w:rPr>
          <w:rFonts w:ascii="Times New Roman" w:eastAsia="Times New Roman" w:hAnsi="Times New Roman" w:cs="Times New Roman"/>
          <w:noProof w:val="0"/>
          <w:position w:val="0"/>
          <w:sz w:val="24"/>
          <w:szCs w:val="24"/>
          <w:lang w:eastAsia="en-US"/>
        </w:rPr>
        <w:t>d</w:t>
      </w:r>
      <w:r w:rsidR="00462DC1" w:rsidRPr="00462DC1">
        <w:rPr>
          <w:rFonts w:ascii="Times New Roman" w:eastAsia="Times New Roman" w:hAnsi="Times New Roman" w:cs="Times New Roman"/>
          <w:noProof w:val="0"/>
          <w:position w:val="0"/>
          <w:sz w:val="24"/>
          <w:szCs w:val="24"/>
          <w:lang w:eastAsia="en-US"/>
        </w:rPr>
        <w:t>hënave</w:t>
      </w:r>
      <w:proofErr w:type="spellEnd"/>
      <w:r w:rsidR="00462DC1">
        <w:rPr>
          <w:rFonts w:ascii="Times New Roman" w:eastAsia="Times New Roman" w:hAnsi="Times New Roman" w:cs="Times New Roman"/>
          <w:noProof w:val="0"/>
          <w:position w:val="0"/>
          <w:sz w:val="24"/>
          <w:szCs w:val="24"/>
          <w:lang w:eastAsia="en-US"/>
        </w:rPr>
        <w:t xml:space="preserve"> </w:t>
      </w:r>
      <w:r w:rsidR="00462DC1" w:rsidRPr="00462DC1">
        <w:rPr>
          <w:rFonts w:ascii="Times New Roman" w:eastAsia="Times New Roman" w:hAnsi="Times New Roman" w:cs="Times New Roman"/>
          <w:noProof w:val="0"/>
          <w:position w:val="0"/>
          <w:sz w:val="24"/>
          <w:szCs w:val="24"/>
          <w:lang w:eastAsia="en-US"/>
        </w:rPr>
        <w:t>(Data Science)</w:t>
      </w:r>
      <w:r>
        <w:rPr>
          <w:rFonts w:ascii="Times New Roman" w:eastAsia="Times New Roman" w:hAnsi="Times New Roman" w:cs="Times New Roman"/>
          <w:color w:val="000000" w:themeColor="text1"/>
          <w:sz w:val="24"/>
          <w:szCs w:val="24"/>
        </w:rPr>
        <w:t>”</w:t>
      </w:r>
    </w:p>
    <w:p w14:paraId="1A86395F" w14:textId="77777777" w:rsidR="003F3CE9" w:rsidRDefault="003F3CE9">
      <w:pPr>
        <w:ind w:left="0" w:hanging="2"/>
        <w:rPr>
          <w:rFonts w:ascii="Times New Roman" w:hAnsi="Times New Roman" w:cs="Times New Roman"/>
          <w:color w:val="000000" w:themeColor="text1"/>
          <w:sz w:val="24"/>
          <w:szCs w:val="24"/>
        </w:rPr>
      </w:pPr>
    </w:p>
    <w:p w14:paraId="2A53A510" w14:textId="77777777" w:rsidR="003F3CE9" w:rsidRPr="00DA5322" w:rsidRDefault="00270EF7">
      <w:pPr>
        <w:ind w:left="0" w:hanging="2"/>
        <w:rPr>
          <w:rFonts w:ascii="Times New Roman" w:hAnsi="Times New Roman" w:cs="Times New Roman"/>
          <w:color w:val="000000" w:themeColor="text1"/>
          <w:sz w:val="24"/>
          <w:szCs w:val="24"/>
        </w:rPr>
      </w:pPr>
      <w:r w:rsidRPr="00DA5322">
        <w:rPr>
          <w:rFonts w:ascii="Times New Roman" w:hAnsi="Times New Roman" w:cs="Times New Roman"/>
          <w:color w:val="000000" w:themeColor="text1"/>
          <w:sz w:val="24"/>
          <w:szCs w:val="24"/>
        </w:rPr>
        <w:t>360 orë mësimore, ku</w:t>
      </w:r>
    </w:p>
    <w:p w14:paraId="65F02F73" w14:textId="77777777" w:rsidR="003F3CE9" w:rsidRDefault="00270EF7">
      <w:pPr>
        <w:ind w:left="0" w:hanging="2"/>
        <w:rPr>
          <w:rFonts w:ascii="Times New Roman" w:hAnsi="Times New Roman" w:cs="Times New Roman"/>
          <w:color w:val="000000" w:themeColor="text1"/>
          <w:sz w:val="24"/>
          <w:szCs w:val="24"/>
        </w:rPr>
      </w:pPr>
      <w:r w:rsidRPr="00DA5322">
        <w:rPr>
          <w:rFonts w:ascii="Times New Roman" w:hAnsi="Times New Roman" w:cs="Times New Roman"/>
          <w:color w:val="000000" w:themeColor="text1"/>
          <w:sz w:val="24"/>
          <w:szCs w:val="24"/>
        </w:rPr>
        <w:t>1 orë mësimore = 45 minuta</w:t>
      </w:r>
      <w:r>
        <w:rPr>
          <w:rFonts w:ascii="Times New Roman" w:hAnsi="Times New Roman" w:cs="Times New Roman"/>
          <w:color w:val="000000" w:themeColor="text1"/>
          <w:sz w:val="24"/>
          <w:szCs w:val="24"/>
        </w:rPr>
        <w:t xml:space="preserve"> </w:t>
      </w:r>
    </w:p>
    <w:p w14:paraId="6FFE8C58" w14:textId="77777777" w:rsidR="00AA566A" w:rsidRDefault="00AA566A">
      <w:pPr>
        <w:ind w:left="0" w:hanging="2"/>
        <w:jc w:val="both"/>
        <w:rPr>
          <w:rFonts w:ascii="Times New Roman" w:hAnsi="Times New Roman" w:cs="Times New Roman"/>
          <w:color w:val="000000" w:themeColor="text1"/>
          <w:sz w:val="24"/>
          <w:szCs w:val="24"/>
        </w:rPr>
      </w:pPr>
    </w:p>
    <w:p w14:paraId="23820D41" w14:textId="77777777" w:rsidR="00AA566A" w:rsidRDefault="00AA566A">
      <w:pPr>
        <w:ind w:left="0" w:hanging="2"/>
        <w:jc w:val="both"/>
        <w:rPr>
          <w:rFonts w:ascii="Times New Roman" w:hAnsi="Times New Roman" w:cs="Times New Roman"/>
          <w:color w:val="000000" w:themeColor="text1"/>
          <w:sz w:val="24"/>
          <w:szCs w:val="24"/>
        </w:rPr>
      </w:pPr>
    </w:p>
    <w:p w14:paraId="5F5C1E65" w14:textId="77777777" w:rsidR="00AA566A" w:rsidRDefault="00AA566A">
      <w:pPr>
        <w:ind w:left="0" w:hanging="2"/>
        <w:jc w:val="both"/>
        <w:rPr>
          <w:rFonts w:ascii="Times New Roman" w:hAnsi="Times New Roman" w:cs="Times New Roman"/>
          <w:color w:val="000000" w:themeColor="text1"/>
          <w:sz w:val="24"/>
          <w:szCs w:val="24"/>
        </w:rPr>
      </w:pPr>
    </w:p>
    <w:p w14:paraId="62EA8203" w14:textId="77777777" w:rsidR="00AA566A" w:rsidRDefault="00AA566A">
      <w:pPr>
        <w:ind w:left="0" w:hanging="2"/>
        <w:jc w:val="both"/>
        <w:rPr>
          <w:rFonts w:ascii="Times New Roman" w:hAnsi="Times New Roman" w:cs="Times New Roman"/>
          <w:color w:val="000000" w:themeColor="text1"/>
          <w:sz w:val="24"/>
          <w:szCs w:val="24"/>
        </w:rPr>
      </w:pPr>
    </w:p>
    <w:p w14:paraId="33A91BA6" w14:textId="77777777" w:rsidR="00AA566A" w:rsidRDefault="00AA566A">
      <w:pPr>
        <w:ind w:left="0" w:hanging="2"/>
        <w:jc w:val="both"/>
        <w:rPr>
          <w:rFonts w:ascii="Times New Roman" w:hAnsi="Times New Roman" w:cs="Times New Roman"/>
          <w:color w:val="000000" w:themeColor="text1"/>
          <w:sz w:val="24"/>
          <w:szCs w:val="24"/>
        </w:rPr>
      </w:pPr>
    </w:p>
    <w:p w14:paraId="1ED8E4F6" w14:textId="77777777" w:rsidR="00AA566A" w:rsidRDefault="00AA566A">
      <w:pPr>
        <w:ind w:left="0" w:hanging="2"/>
        <w:jc w:val="both"/>
        <w:rPr>
          <w:rFonts w:ascii="Times New Roman" w:hAnsi="Times New Roman" w:cs="Times New Roman"/>
          <w:color w:val="000000" w:themeColor="text1"/>
          <w:sz w:val="24"/>
          <w:szCs w:val="24"/>
        </w:rPr>
      </w:pPr>
    </w:p>
    <w:p w14:paraId="4E32ECDD" w14:textId="77777777" w:rsidR="00AA566A" w:rsidRDefault="00AA566A">
      <w:pPr>
        <w:ind w:left="0" w:hanging="2"/>
        <w:jc w:val="both"/>
        <w:rPr>
          <w:rFonts w:ascii="Times New Roman" w:hAnsi="Times New Roman" w:cs="Times New Roman"/>
          <w:color w:val="000000" w:themeColor="text1"/>
          <w:sz w:val="24"/>
          <w:szCs w:val="24"/>
        </w:rPr>
      </w:pPr>
    </w:p>
    <w:p w14:paraId="5DCC6F51" w14:textId="77777777" w:rsidR="00AA566A" w:rsidRDefault="00AA566A">
      <w:pPr>
        <w:ind w:left="0" w:hanging="2"/>
        <w:jc w:val="both"/>
        <w:rPr>
          <w:rFonts w:ascii="Times New Roman" w:hAnsi="Times New Roman" w:cs="Times New Roman"/>
          <w:color w:val="000000" w:themeColor="text1"/>
          <w:sz w:val="24"/>
          <w:szCs w:val="24"/>
        </w:rPr>
      </w:pPr>
    </w:p>
    <w:p w14:paraId="1233F892" w14:textId="77777777" w:rsidR="00AA566A" w:rsidRDefault="00AA566A">
      <w:pPr>
        <w:ind w:left="0" w:hanging="2"/>
        <w:jc w:val="both"/>
        <w:rPr>
          <w:rFonts w:ascii="Times New Roman" w:hAnsi="Times New Roman" w:cs="Times New Roman"/>
          <w:color w:val="000000" w:themeColor="text1"/>
          <w:sz w:val="24"/>
          <w:szCs w:val="24"/>
        </w:rPr>
      </w:pPr>
    </w:p>
    <w:p w14:paraId="4962F791" w14:textId="77777777" w:rsidR="00AA566A" w:rsidRDefault="00AA566A">
      <w:pPr>
        <w:ind w:left="0" w:hanging="2"/>
        <w:jc w:val="both"/>
        <w:rPr>
          <w:rFonts w:ascii="Times New Roman" w:hAnsi="Times New Roman" w:cs="Times New Roman"/>
          <w:color w:val="000000" w:themeColor="text1"/>
          <w:sz w:val="24"/>
          <w:szCs w:val="24"/>
        </w:rPr>
      </w:pPr>
    </w:p>
    <w:p w14:paraId="32C0A39E" w14:textId="33A6291C" w:rsidR="003F3CE9" w:rsidRDefault="00270EF7" w:rsidP="007B79F1">
      <w:pPr>
        <w:ind w:left="0" w:hanging="2"/>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V. Modulet e Kursit për “</w:t>
      </w:r>
      <w:r w:rsidR="00AE36D5" w:rsidRPr="00FE2CF7">
        <w:rPr>
          <w:rFonts w:ascii="Times New Roman" w:hAnsi="Times New Roman" w:cs="Times New Roman"/>
          <w:b/>
          <w:i/>
          <w:iCs/>
          <w:color w:val="000000" w:themeColor="text1"/>
          <w:sz w:val="24"/>
          <w:szCs w:val="24"/>
          <w:lang w:val="en-US"/>
        </w:rPr>
        <w:t>Python</w:t>
      </w:r>
      <w:r w:rsidR="00AE36D5" w:rsidRPr="00AE36D5">
        <w:rPr>
          <w:rFonts w:ascii="Times New Roman" w:hAnsi="Times New Roman" w:cs="Times New Roman"/>
          <w:b/>
          <w:color w:val="000000" w:themeColor="text1"/>
          <w:sz w:val="24"/>
          <w:szCs w:val="24"/>
          <w:lang w:val="en-US"/>
        </w:rPr>
        <w:t xml:space="preserve"> për </w:t>
      </w:r>
      <w:r w:rsidR="00FE2CF7">
        <w:rPr>
          <w:rFonts w:ascii="Times New Roman" w:hAnsi="Times New Roman" w:cs="Times New Roman"/>
          <w:b/>
          <w:color w:val="000000" w:themeColor="text1"/>
          <w:sz w:val="24"/>
          <w:szCs w:val="24"/>
          <w:lang w:val="en-US"/>
        </w:rPr>
        <w:t>s</w:t>
      </w:r>
      <w:r w:rsidR="00AE36D5" w:rsidRPr="00AE36D5">
        <w:rPr>
          <w:rFonts w:ascii="Times New Roman" w:hAnsi="Times New Roman" w:cs="Times New Roman"/>
          <w:b/>
          <w:color w:val="000000" w:themeColor="text1"/>
          <w:sz w:val="24"/>
          <w:szCs w:val="24"/>
          <w:lang w:val="en-US"/>
        </w:rPr>
        <w:t xml:space="preserve">hkencën e të </w:t>
      </w:r>
      <w:r w:rsidR="00FE2CF7">
        <w:rPr>
          <w:rFonts w:ascii="Times New Roman" w:hAnsi="Times New Roman" w:cs="Times New Roman"/>
          <w:b/>
          <w:color w:val="000000" w:themeColor="text1"/>
          <w:sz w:val="24"/>
          <w:szCs w:val="24"/>
          <w:lang w:val="en-US"/>
        </w:rPr>
        <w:t>d</w:t>
      </w:r>
      <w:r w:rsidR="00AE36D5" w:rsidRPr="00AE36D5">
        <w:rPr>
          <w:rFonts w:ascii="Times New Roman" w:hAnsi="Times New Roman" w:cs="Times New Roman"/>
          <w:b/>
          <w:color w:val="000000" w:themeColor="text1"/>
          <w:sz w:val="24"/>
          <w:szCs w:val="24"/>
          <w:lang w:val="en-US"/>
        </w:rPr>
        <w:t>hënave (</w:t>
      </w:r>
      <w:r w:rsidR="00AE36D5" w:rsidRPr="00AE36D5">
        <w:rPr>
          <w:rFonts w:ascii="Times New Roman" w:hAnsi="Times New Roman" w:cs="Times New Roman"/>
          <w:b/>
          <w:i/>
          <w:color w:val="000000" w:themeColor="text1"/>
          <w:sz w:val="24"/>
          <w:szCs w:val="24"/>
          <w:lang w:val="en-US"/>
        </w:rPr>
        <w:t>Data Science</w:t>
      </w:r>
      <w:r w:rsidR="00AE36D5" w:rsidRPr="00AE36D5">
        <w:rPr>
          <w:rFonts w:ascii="Times New Roman" w:hAnsi="Times New Roman" w:cs="Times New Roman"/>
          <w:b/>
          <w:color w:val="000000" w:themeColor="text1"/>
          <w:sz w:val="24"/>
          <w:szCs w:val="24"/>
          <w:lang w:val="en-US"/>
        </w:rPr>
        <w:t>)</w:t>
      </w:r>
      <w:r>
        <w:rPr>
          <w:rFonts w:ascii="Times New Roman" w:hAnsi="Times New Roman" w:cs="Times New Roman"/>
          <w:b/>
          <w:color w:val="000000" w:themeColor="text1"/>
          <w:sz w:val="24"/>
          <w:szCs w:val="24"/>
        </w:rPr>
        <w:t>”</w:t>
      </w:r>
    </w:p>
    <w:p w14:paraId="2351C223" w14:textId="77777777" w:rsidR="00B5321B" w:rsidRDefault="00B5321B">
      <w:pPr>
        <w:ind w:left="0" w:hanging="2"/>
        <w:jc w:val="both"/>
        <w:rPr>
          <w:rFonts w:ascii="Times New Roman" w:hAnsi="Times New Roman" w:cs="Times New Roman"/>
          <w:color w:val="000000" w:themeColor="text1"/>
          <w:sz w:val="24"/>
          <w:szCs w:val="24"/>
        </w:rPr>
      </w:pPr>
    </w:p>
    <w:tbl>
      <w:tblPr>
        <w:tblStyle w:val="Style39"/>
        <w:tblW w:w="9720" w:type="dxa"/>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0"/>
        <w:gridCol w:w="2366"/>
        <w:gridCol w:w="752"/>
        <w:gridCol w:w="1768"/>
        <w:gridCol w:w="4294"/>
      </w:tblGrid>
      <w:tr w:rsidR="003F3CE9" w14:paraId="7B48343B" w14:textId="77777777" w:rsidTr="004D6817">
        <w:tc>
          <w:tcPr>
            <w:tcW w:w="540" w:type="dxa"/>
            <w:tcBorders>
              <w:top w:val="single" w:sz="6" w:space="0" w:color="000000"/>
              <w:bottom w:val="single" w:sz="4" w:space="0" w:color="000000"/>
            </w:tcBorders>
            <w:shd w:val="clear" w:color="auto" w:fill="E0E0E0"/>
          </w:tcPr>
          <w:p w14:paraId="1291751C" w14:textId="77777777" w:rsidR="003F3CE9" w:rsidRDefault="00270EF7">
            <w:pPr>
              <w:spacing w:before="60" w:after="60"/>
              <w:ind w:left="0" w:hanging="2"/>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Nr</w:t>
            </w:r>
          </w:p>
        </w:tc>
        <w:tc>
          <w:tcPr>
            <w:tcW w:w="2366" w:type="dxa"/>
            <w:tcBorders>
              <w:top w:val="single" w:sz="6" w:space="0" w:color="000000"/>
              <w:bottom w:val="single" w:sz="2" w:space="0" w:color="000000"/>
            </w:tcBorders>
            <w:shd w:val="clear" w:color="auto" w:fill="E0E0E0"/>
          </w:tcPr>
          <w:p w14:paraId="71467615" w14:textId="77777777" w:rsidR="003F3CE9" w:rsidRDefault="00270EF7">
            <w:pPr>
              <w:spacing w:before="60" w:after="60"/>
              <w:ind w:left="0" w:hanging="2"/>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Titulli i Modulit</w:t>
            </w:r>
          </w:p>
        </w:tc>
        <w:tc>
          <w:tcPr>
            <w:tcW w:w="752" w:type="dxa"/>
            <w:tcBorders>
              <w:top w:val="single" w:sz="6" w:space="0" w:color="000000"/>
              <w:bottom w:val="single" w:sz="4" w:space="0" w:color="000000"/>
            </w:tcBorders>
            <w:shd w:val="clear" w:color="auto" w:fill="E0E0E0"/>
          </w:tcPr>
          <w:p w14:paraId="372CE556" w14:textId="77777777" w:rsidR="003F3CE9" w:rsidRDefault="00270EF7">
            <w:pPr>
              <w:pStyle w:val="Heading1"/>
              <w:spacing w:before="60" w:after="60"/>
              <w:ind w:left="0" w:hanging="2"/>
              <w:rPr>
                <w:rFonts w:ascii="Times New Roman" w:hAnsi="Times New Roman" w:cs="Times New Roman"/>
                <w:color w:val="000000" w:themeColor="text1"/>
              </w:rPr>
            </w:pPr>
            <w:r>
              <w:rPr>
                <w:rFonts w:ascii="Times New Roman" w:hAnsi="Times New Roman" w:cs="Times New Roman"/>
                <w:b/>
                <w:color w:val="000000" w:themeColor="text1"/>
              </w:rPr>
              <w:t>Kodi</w:t>
            </w:r>
          </w:p>
        </w:tc>
        <w:tc>
          <w:tcPr>
            <w:tcW w:w="1768" w:type="dxa"/>
            <w:tcBorders>
              <w:top w:val="single" w:sz="6" w:space="0" w:color="000000"/>
              <w:bottom w:val="single" w:sz="4" w:space="0" w:color="000000"/>
            </w:tcBorders>
            <w:shd w:val="clear" w:color="auto" w:fill="E0E0E0"/>
          </w:tcPr>
          <w:p w14:paraId="5066E8B0" w14:textId="77777777" w:rsidR="003F3CE9" w:rsidRDefault="00270EF7">
            <w:pPr>
              <w:spacing w:before="60" w:after="60"/>
              <w:ind w:left="0" w:hanging="2"/>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Kohëzgjatja</w:t>
            </w:r>
          </w:p>
        </w:tc>
        <w:tc>
          <w:tcPr>
            <w:tcW w:w="4294" w:type="dxa"/>
            <w:tcBorders>
              <w:top w:val="single" w:sz="6" w:space="0" w:color="000000"/>
              <w:bottom w:val="single" w:sz="4" w:space="0" w:color="000000"/>
            </w:tcBorders>
            <w:shd w:val="clear" w:color="auto" w:fill="E0E0E0"/>
          </w:tcPr>
          <w:p w14:paraId="16F9769D" w14:textId="77777777" w:rsidR="003F3CE9" w:rsidRDefault="00270EF7">
            <w:pPr>
              <w:spacing w:before="60" w:after="60"/>
              <w:ind w:left="0" w:hanging="2"/>
              <w:jc w:val="center"/>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rPr>
              <w:t xml:space="preserve">Rezultatet </w:t>
            </w:r>
            <w:r>
              <w:rPr>
                <w:rFonts w:ascii="Times New Roman" w:hAnsi="Times New Roman" w:cs="Times New Roman"/>
                <w:b/>
                <w:color w:val="000000" w:themeColor="text1"/>
                <w:sz w:val="24"/>
                <w:szCs w:val="24"/>
                <w:lang w:val="en-US"/>
              </w:rPr>
              <w:t>e të Nxënit</w:t>
            </w:r>
          </w:p>
        </w:tc>
      </w:tr>
      <w:tr w:rsidR="003F3CE9" w14:paraId="11B8AC21" w14:textId="77777777" w:rsidTr="004D6817">
        <w:trPr>
          <w:cantSplit/>
          <w:trHeight w:val="1134"/>
        </w:trPr>
        <w:tc>
          <w:tcPr>
            <w:tcW w:w="540" w:type="dxa"/>
            <w:tcBorders>
              <w:top w:val="single" w:sz="4" w:space="0" w:color="000000"/>
              <w:right w:val="single" w:sz="2" w:space="0" w:color="000000"/>
            </w:tcBorders>
          </w:tcPr>
          <w:p w14:paraId="1C08BB6A" w14:textId="77777777" w:rsidR="003F3CE9" w:rsidRDefault="003F3CE9">
            <w:pPr>
              <w:ind w:left="0" w:hanging="2"/>
              <w:jc w:val="center"/>
              <w:rPr>
                <w:rFonts w:ascii="Times New Roman" w:hAnsi="Times New Roman" w:cs="Times New Roman"/>
                <w:b/>
                <w:color w:val="000000" w:themeColor="text1"/>
                <w:sz w:val="22"/>
                <w:szCs w:val="22"/>
                <w:lang w:val="en-US"/>
              </w:rPr>
            </w:pPr>
          </w:p>
          <w:p w14:paraId="160A8E47" w14:textId="77777777" w:rsidR="003F3CE9" w:rsidRDefault="003F3CE9">
            <w:pPr>
              <w:ind w:left="0" w:hanging="2"/>
              <w:jc w:val="center"/>
              <w:rPr>
                <w:rFonts w:ascii="Times New Roman" w:hAnsi="Times New Roman" w:cs="Times New Roman"/>
                <w:b/>
                <w:color w:val="000000" w:themeColor="text1"/>
                <w:sz w:val="22"/>
                <w:szCs w:val="22"/>
                <w:lang w:val="en-US"/>
              </w:rPr>
            </w:pPr>
          </w:p>
          <w:p w14:paraId="2E00F92F" w14:textId="77777777" w:rsidR="003F3CE9" w:rsidRDefault="00270EF7">
            <w:pPr>
              <w:ind w:left="0" w:hanging="2"/>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1</w:t>
            </w:r>
          </w:p>
        </w:tc>
        <w:tc>
          <w:tcPr>
            <w:tcW w:w="2366"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14:paraId="76644D2C" w14:textId="71A36E29" w:rsidR="003F3CE9" w:rsidRPr="006D0CE8" w:rsidRDefault="000F4D55" w:rsidP="00CF3366">
            <w:pPr>
              <w:pStyle w:val="Heading5"/>
              <w:spacing w:before="0" w:after="0"/>
              <w:ind w:leftChars="0" w:left="0" w:firstLineChars="0" w:firstLine="0"/>
              <w:rPr>
                <w:rFonts w:ascii="Times New Roman" w:hAnsi="Times New Roman" w:cs="Times New Roman"/>
                <w:sz w:val="24"/>
                <w:szCs w:val="24"/>
                <w:highlight w:val="yellow"/>
              </w:rPr>
            </w:pPr>
            <w:bookmarkStart w:id="3" w:name="_heading=h.xpt6jxm28fgm" w:colFirst="0" w:colLast="0"/>
            <w:bookmarkEnd w:id="3"/>
            <w:r w:rsidRPr="000F4D55">
              <w:rPr>
                <w:rFonts w:ascii="Times New Roman" w:eastAsia="Times New Roman" w:hAnsi="Times New Roman" w:cs="Times New Roman"/>
                <w:i w:val="0"/>
                <w:sz w:val="24"/>
                <w:szCs w:val="24"/>
              </w:rPr>
              <w:t xml:space="preserve">Bazat e </w:t>
            </w:r>
            <w:r w:rsidR="00FE2CF7">
              <w:rPr>
                <w:rFonts w:ascii="Times New Roman" w:eastAsia="Times New Roman" w:hAnsi="Times New Roman" w:cs="Times New Roman"/>
                <w:i w:val="0"/>
                <w:sz w:val="24"/>
                <w:szCs w:val="24"/>
              </w:rPr>
              <w:t>s</w:t>
            </w:r>
            <w:r w:rsidRPr="000F4D55">
              <w:rPr>
                <w:rFonts w:ascii="Times New Roman" w:eastAsia="Times New Roman" w:hAnsi="Times New Roman" w:cs="Times New Roman"/>
                <w:i w:val="0"/>
                <w:sz w:val="24"/>
                <w:szCs w:val="24"/>
              </w:rPr>
              <w:t xml:space="preserve">hkencës së të </w:t>
            </w:r>
            <w:r w:rsidR="00FE2CF7">
              <w:rPr>
                <w:rFonts w:ascii="Times New Roman" w:eastAsia="Times New Roman" w:hAnsi="Times New Roman" w:cs="Times New Roman"/>
                <w:i w:val="0"/>
                <w:sz w:val="24"/>
                <w:szCs w:val="24"/>
              </w:rPr>
              <w:t>d</w:t>
            </w:r>
            <w:r w:rsidRPr="000F4D55">
              <w:rPr>
                <w:rFonts w:ascii="Times New Roman" w:eastAsia="Times New Roman" w:hAnsi="Times New Roman" w:cs="Times New Roman"/>
                <w:i w:val="0"/>
                <w:sz w:val="24"/>
                <w:szCs w:val="24"/>
              </w:rPr>
              <w:t xml:space="preserve">hënave dhe </w:t>
            </w:r>
            <w:r w:rsidR="00FE2CF7">
              <w:rPr>
                <w:rFonts w:ascii="Times New Roman" w:eastAsia="Times New Roman" w:hAnsi="Times New Roman" w:cs="Times New Roman"/>
                <w:i w:val="0"/>
                <w:sz w:val="24"/>
                <w:szCs w:val="24"/>
              </w:rPr>
              <w:t>p</w:t>
            </w:r>
            <w:r w:rsidRPr="000F4D55">
              <w:rPr>
                <w:rFonts w:ascii="Times New Roman" w:eastAsia="Times New Roman" w:hAnsi="Times New Roman" w:cs="Times New Roman"/>
                <w:i w:val="0"/>
                <w:sz w:val="24"/>
                <w:szCs w:val="24"/>
              </w:rPr>
              <w:t xml:space="preserve">rocesi i </w:t>
            </w:r>
            <w:r w:rsidR="00FE2CF7">
              <w:rPr>
                <w:rFonts w:ascii="Times New Roman" w:eastAsia="Times New Roman" w:hAnsi="Times New Roman" w:cs="Times New Roman"/>
                <w:i w:val="0"/>
                <w:sz w:val="24"/>
                <w:szCs w:val="24"/>
              </w:rPr>
              <w:t>a</w:t>
            </w:r>
            <w:r w:rsidRPr="000F4D55">
              <w:rPr>
                <w:rFonts w:ascii="Times New Roman" w:eastAsia="Times New Roman" w:hAnsi="Times New Roman" w:cs="Times New Roman"/>
                <w:i w:val="0"/>
                <w:sz w:val="24"/>
                <w:szCs w:val="24"/>
              </w:rPr>
              <w:t>nalizës</w:t>
            </w:r>
          </w:p>
        </w:tc>
        <w:tc>
          <w:tcPr>
            <w:tcW w:w="752" w:type="dxa"/>
            <w:tcBorders>
              <w:top w:val="single" w:sz="4" w:space="0" w:color="000000"/>
              <w:left w:val="single" w:sz="2" w:space="0" w:color="000000"/>
            </w:tcBorders>
            <w:textDirection w:val="btLr"/>
            <w:vAlign w:val="center"/>
          </w:tcPr>
          <w:p w14:paraId="00F18DAB" w14:textId="0B7D19A1" w:rsidR="003F3CE9" w:rsidRPr="007853BB" w:rsidRDefault="00AE6355">
            <w:pPr>
              <w:ind w:left="0" w:right="113" w:hanging="2"/>
              <w:jc w:val="center"/>
              <w:rPr>
                <w:rFonts w:ascii="Times New Roman" w:hAnsi="Times New Roman" w:cs="Times New Roman"/>
                <w:sz w:val="24"/>
                <w:szCs w:val="24"/>
              </w:rPr>
            </w:pPr>
            <w:r>
              <w:rPr>
                <w:rFonts w:ascii="Times New Roman" w:hAnsi="Times New Roman" w:cs="Times New Roman"/>
                <w:sz w:val="24"/>
                <w:szCs w:val="24"/>
              </w:rPr>
              <w:t>MK-26-367-24</w:t>
            </w:r>
          </w:p>
        </w:tc>
        <w:tc>
          <w:tcPr>
            <w:tcW w:w="1768" w:type="dxa"/>
            <w:tcBorders>
              <w:top w:val="single" w:sz="4" w:space="0" w:color="000000"/>
            </w:tcBorders>
          </w:tcPr>
          <w:p w14:paraId="4DD49630" w14:textId="5B248366" w:rsidR="003F3CE9" w:rsidRPr="00DA5322" w:rsidRDefault="000F4D55" w:rsidP="00AE6355">
            <w:pPr>
              <w:spacing w:line="240" w:lineRule="auto"/>
              <w:ind w:left="0" w:hanging="2"/>
              <w:rPr>
                <w:rFonts w:ascii="Times New Roman" w:hAnsi="Times New Roman" w:cs="Times New Roman"/>
                <w:sz w:val="24"/>
                <w:szCs w:val="24"/>
              </w:rPr>
            </w:pPr>
            <w:r w:rsidRPr="00DA5322">
              <w:rPr>
                <w:rFonts w:ascii="Times New Roman" w:hAnsi="Times New Roman" w:cs="Times New Roman"/>
                <w:sz w:val="24"/>
                <w:szCs w:val="24"/>
              </w:rPr>
              <w:t>6</w:t>
            </w:r>
            <w:r w:rsidR="00270EF7" w:rsidRPr="00DA5322">
              <w:rPr>
                <w:rFonts w:ascii="Times New Roman" w:hAnsi="Times New Roman" w:cs="Times New Roman"/>
                <w:sz w:val="24"/>
                <w:szCs w:val="24"/>
              </w:rPr>
              <w:t xml:space="preserve">0 orë mësimore </w:t>
            </w:r>
          </w:p>
          <w:p w14:paraId="6F928AB3" w14:textId="77777777" w:rsidR="003F3CE9" w:rsidRPr="00DA5322" w:rsidRDefault="003F3CE9" w:rsidP="00AE6355">
            <w:pPr>
              <w:spacing w:line="240" w:lineRule="auto"/>
              <w:ind w:left="0" w:hanging="2"/>
              <w:rPr>
                <w:rFonts w:ascii="Times New Roman" w:hAnsi="Times New Roman" w:cs="Times New Roman"/>
                <w:sz w:val="24"/>
                <w:szCs w:val="24"/>
              </w:rPr>
            </w:pPr>
          </w:p>
          <w:p w14:paraId="63DFE378" w14:textId="77777777" w:rsidR="003F3CE9" w:rsidRPr="00DA5322" w:rsidRDefault="00270EF7" w:rsidP="00AE6355">
            <w:pPr>
              <w:spacing w:line="240" w:lineRule="auto"/>
              <w:ind w:left="0" w:hanging="2"/>
              <w:rPr>
                <w:rFonts w:ascii="Times New Roman" w:hAnsi="Times New Roman" w:cs="Times New Roman"/>
                <w:sz w:val="24"/>
                <w:szCs w:val="24"/>
              </w:rPr>
            </w:pPr>
            <w:r w:rsidRPr="00DA5322">
              <w:rPr>
                <w:rFonts w:ascii="Times New Roman" w:hAnsi="Times New Roman" w:cs="Times New Roman"/>
                <w:sz w:val="24"/>
                <w:szCs w:val="24"/>
              </w:rPr>
              <w:t>Rekomandohet:</w:t>
            </w:r>
          </w:p>
          <w:p w14:paraId="1F2668E8" w14:textId="77777777" w:rsidR="003F3CE9" w:rsidRPr="00DA5322" w:rsidRDefault="00270EF7" w:rsidP="00AE6355">
            <w:pPr>
              <w:spacing w:line="240" w:lineRule="auto"/>
              <w:ind w:left="0" w:hanging="2"/>
              <w:rPr>
                <w:rFonts w:ascii="Times New Roman" w:hAnsi="Times New Roman" w:cs="Times New Roman"/>
                <w:sz w:val="24"/>
                <w:szCs w:val="24"/>
              </w:rPr>
            </w:pPr>
            <w:r w:rsidRPr="00DA5322">
              <w:rPr>
                <w:rFonts w:ascii="Times New Roman" w:hAnsi="Times New Roman" w:cs="Times New Roman"/>
                <w:sz w:val="24"/>
                <w:szCs w:val="24"/>
              </w:rPr>
              <w:t>70% Teori</w:t>
            </w:r>
          </w:p>
          <w:p w14:paraId="1F935EDB" w14:textId="77777777" w:rsidR="003F3CE9" w:rsidRPr="00DA5322" w:rsidRDefault="00270EF7" w:rsidP="00AE6355">
            <w:pPr>
              <w:spacing w:line="240" w:lineRule="auto"/>
              <w:ind w:left="0" w:hanging="2"/>
              <w:rPr>
                <w:rFonts w:ascii="Times New Roman" w:hAnsi="Times New Roman" w:cs="Times New Roman"/>
                <w:sz w:val="24"/>
                <w:szCs w:val="24"/>
              </w:rPr>
            </w:pPr>
            <w:r w:rsidRPr="00DA5322">
              <w:rPr>
                <w:rFonts w:ascii="Times New Roman" w:hAnsi="Times New Roman" w:cs="Times New Roman"/>
                <w:sz w:val="24"/>
                <w:szCs w:val="24"/>
              </w:rPr>
              <w:t>20% Praktikë</w:t>
            </w:r>
          </w:p>
          <w:p w14:paraId="73AAB17A" w14:textId="77777777" w:rsidR="003F3CE9" w:rsidRPr="00DA5322" w:rsidRDefault="00270EF7" w:rsidP="00AE6355">
            <w:pPr>
              <w:spacing w:line="240" w:lineRule="auto"/>
              <w:ind w:left="0" w:hanging="2"/>
              <w:rPr>
                <w:rFonts w:ascii="Times New Roman" w:hAnsi="Times New Roman" w:cs="Times New Roman"/>
                <w:sz w:val="24"/>
                <w:szCs w:val="24"/>
              </w:rPr>
            </w:pPr>
            <w:r w:rsidRPr="00DA5322">
              <w:rPr>
                <w:rFonts w:ascii="Times New Roman" w:hAnsi="Times New Roman" w:cs="Times New Roman"/>
                <w:sz w:val="24"/>
                <w:szCs w:val="24"/>
              </w:rPr>
              <w:t>10% Vlerësime</w:t>
            </w:r>
          </w:p>
        </w:tc>
        <w:tc>
          <w:tcPr>
            <w:tcW w:w="4294" w:type="dxa"/>
            <w:tcBorders>
              <w:top w:val="single" w:sz="4" w:space="0" w:color="000000"/>
            </w:tcBorders>
          </w:tcPr>
          <w:p w14:paraId="0A6BD984" w14:textId="212AE67B" w:rsidR="00DA5322" w:rsidRPr="007E2D0F" w:rsidRDefault="00DA5322" w:rsidP="00AE6355">
            <w:pPr>
              <w:pStyle w:val="ListParagraph"/>
              <w:numPr>
                <w:ilvl w:val="0"/>
                <w:numId w:val="42"/>
              </w:numPr>
              <w:spacing w:line="240" w:lineRule="auto"/>
              <w:ind w:leftChars="0" w:left="312" w:right="29" w:firstLineChars="0" w:hanging="312"/>
              <w:textAlignment w:val="auto"/>
              <w:rPr>
                <w:rFonts w:ascii="Times New Roman" w:hAnsi="Times New Roman" w:cs="Times New Roman"/>
                <w:sz w:val="24"/>
                <w:szCs w:val="24"/>
              </w:rPr>
            </w:pPr>
            <w:r w:rsidRPr="007E2D0F">
              <w:rPr>
                <w:rFonts w:ascii="Times New Roman" w:hAnsi="Times New Roman" w:cs="Times New Roman"/>
                <w:color w:val="000000" w:themeColor="text1"/>
                <w:sz w:val="24"/>
                <w:szCs w:val="24"/>
              </w:rPr>
              <w:t xml:space="preserve">Kursanti </w:t>
            </w:r>
            <w:r w:rsidRPr="007E2D0F">
              <w:rPr>
                <w:rFonts w:ascii="Times New Roman" w:hAnsi="Times New Roman" w:cs="Times New Roman"/>
                <w:sz w:val="24"/>
                <w:szCs w:val="24"/>
              </w:rPr>
              <w:t xml:space="preserve">përdorë bazat e gjuhës </w:t>
            </w:r>
            <w:r w:rsidRPr="004E61C1">
              <w:rPr>
                <w:rFonts w:ascii="Times New Roman" w:hAnsi="Times New Roman" w:cs="Times New Roman"/>
                <w:i/>
                <w:sz w:val="24"/>
                <w:szCs w:val="24"/>
              </w:rPr>
              <w:t>Python</w:t>
            </w:r>
            <w:r w:rsidR="00823AE3" w:rsidRPr="007E2D0F">
              <w:rPr>
                <w:rFonts w:ascii="Times New Roman" w:hAnsi="Times New Roman" w:cs="Times New Roman"/>
                <w:sz w:val="24"/>
                <w:szCs w:val="24"/>
              </w:rPr>
              <w:t>.</w:t>
            </w:r>
          </w:p>
          <w:p w14:paraId="59189AB7" w14:textId="2BE32E3A" w:rsidR="00DA5322" w:rsidRPr="007E2D0F" w:rsidRDefault="00DA5322" w:rsidP="00AE6355">
            <w:pPr>
              <w:pStyle w:val="ListParagraph"/>
              <w:numPr>
                <w:ilvl w:val="0"/>
                <w:numId w:val="42"/>
              </w:numPr>
              <w:spacing w:line="240" w:lineRule="auto"/>
              <w:ind w:leftChars="0" w:left="312" w:right="29" w:firstLineChars="0" w:hanging="312"/>
              <w:textAlignment w:val="auto"/>
              <w:rPr>
                <w:rFonts w:ascii="Times New Roman" w:hAnsi="Times New Roman" w:cs="Times New Roman"/>
                <w:color w:val="000000" w:themeColor="text1"/>
                <w:sz w:val="24"/>
                <w:szCs w:val="24"/>
              </w:rPr>
            </w:pPr>
            <w:r w:rsidRPr="007E2D0F">
              <w:rPr>
                <w:rFonts w:ascii="Times New Roman" w:hAnsi="Times New Roman" w:cs="Times New Roman"/>
                <w:sz w:val="24"/>
                <w:szCs w:val="24"/>
              </w:rPr>
              <w:t>Kursanti krijon aplikacione të thjeshta</w:t>
            </w:r>
            <w:r w:rsidR="00823AE3" w:rsidRPr="007E2D0F">
              <w:rPr>
                <w:rFonts w:ascii="Times New Roman" w:hAnsi="Times New Roman" w:cs="Times New Roman"/>
                <w:sz w:val="24"/>
                <w:szCs w:val="24"/>
              </w:rPr>
              <w:t>.</w:t>
            </w:r>
          </w:p>
          <w:p w14:paraId="72945D90" w14:textId="77777777" w:rsidR="00346847" w:rsidRDefault="00DA5322" w:rsidP="00AE6355">
            <w:pPr>
              <w:pStyle w:val="ListParagraph"/>
              <w:numPr>
                <w:ilvl w:val="0"/>
                <w:numId w:val="42"/>
              </w:numPr>
              <w:tabs>
                <w:tab w:val="left" w:pos="360"/>
              </w:tabs>
              <w:spacing w:line="240" w:lineRule="auto"/>
              <w:ind w:leftChars="0" w:left="312" w:firstLineChars="0" w:hanging="312"/>
              <w:textAlignment w:val="auto"/>
              <w:rPr>
                <w:rFonts w:ascii="Times New Roman" w:hAnsi="Times New Roman" w:cs="Times New Roman"/>
                <w:sz w:val="24"/>
                <w:szCs w:val="24"/>
              </w:rPr>
            </w:pPr>
            <w:r w:rsidRPr="007E2D0F">
              <w:rPr>
                <w:rFonts w:ascii="Times New Roman" w:hAnsi="Times New Roman" w:cs="Times New Roman"/>
                <w:bCs/>
                <w:sz w:val="24"/>
                <w:szCs w:val="24"/>
                <w:lang w:val="en-US"/>
              </w:rPr>
              <w:t xml:space="preserve">Kursanti kryen </w:t>
            </w:r>
            <w:r w:rsidRPr="007E2D0F">
              <w:rPr>
                <w:rFonts w:ascii="Times New Roman" w:hAnsi="Times New Roman" w:cs="Times New Roman"/>
                <w:sz w:val="24"/>
                <w:szCs w:val="24"/>
              </w:rPr>
              <w:t xml:space="preserve">instalimin, konfigurimin dhe integrimin e  mjedisit të punës për </w:t>
            </w:r>
            <w:r w:rsidRPr="00F550CA">
              <w:rPr>
                <w:rFonts w:ascii="Times New Roman" w:hAnsi="Times New Roman" w:cs="Times New Roman"/>
                <w:i/>
                <w:sz w:val="24"/>
                <w:szCs w:val="24"/>
              </w:rPr>
              <w:t>Data Science</w:t>
            </w:r>
            <w:r w:rsidR="00823AE3" w:rsidRPr="007E2D0F">
              <w:rPr>
                <w:rFonts w:ascii="Times New Roman" w:hAnsi="Times New Roman" w:cs="Times New Roman"/>
                <w:sz w:val="24"/>
                <w:szCs w:val="24"/>
              </w:rPr>
              <w:t>.</w:t>
            </w:r>
          </w:p>
          <w:p w14:paraId="3F57F279" w14:textId="3C7251AE" w:rsidR="005B69AD" w:rsidRDefault="00DA5322" w:rsidP="00AE6355">
            <w:pPr>
              <w:pStyle w:val="ListParagraph"/>
              <w:numPr>
                <w:ilvl w:val="0"/>
                <w:numId w:val="42"/>
              </w:numPr>
              <w:tabs>
                <w:tab w:val="left" w:pos="360"/>
              </w:tabs>
              <w:spacing w:line="240" w:lineRule="auto"/>
              <w:ind w:leftChars="0" w:left="312" w:firstLineChars="0" w:hanging="312"/>
              <w:textAlignment w:val="auto"/>
              <w:rPr>
                <w:rFonts w:ascii="Times New Roman" w:hAnsi="Times New Roman" w:cs="Times New Roman"/>
                <w:sz w:val="24"/>
                <w:szCs w:val="24"/>
              </w:rPr>
            </w:pPr>
            <w:r w:rsidRPr="00346847">
              <w:rPr>
                <w:rFonts w:ascii="Times New Roman" w:hAnsi="Times New Roman" w:cs="Times New Roman"/>
                <w:bCs/>
                <w:sz w:val="24"/>
                <w:szCs w:val="24"/>
              </w:rPr>
              <w:t xml:space="preserve">Kursanti </w:t>
            </w:r>
            <w:r w:rsidR="00346847" w:rsidRPr="00346847">
              <w:rPr>
                <w:rFonts w:ascii="Times New Roman" w:hAnsi="Times New Roman" w:cs="Times New Roman"/>
                <w:sz w:val="24"/>
                <w:szCs w:val="24"/>
              </w:rPr>
              <w:t>kryen analizën dhe interpretimin e të dhënave në mënyrë efektive.</w:t>
            </w:r>
          </w:p>
          <w:p w14:paraId="7E6E7288" w14:textId="3E21C8CD" w:rsidR="00D643D5" w:rsidRDefault="005B69AD" w:rsidP="00AE6355">
            <w:pPr>
              <w:pStyle w:val="ListParagraph"/>
              <w:numPr>
                <w:ilvl w:val="0"/>
                <w:numId w:val="42"/>
              </w:numPr>
              <w:tabs>
                <w:tab w:val="left" w:pos="360"/>
              </w:tabs>
              <w:spacing w:line="240" w:lineRule="auto"/>
              <w:ind w:leftChars="0" w:left="312" w:firstLineChars="0" w:hanging="312"/>
              <w:textAlignment w:val="auto"/>
              <w:rPr>
                <w:rFonts w:ascii="Times New Roman" w:hAnsi="Times New Roman" w:cs="Times New Roman"/>
                <w:sz w:val="24"/>
                <w:szCs w:val="24"/>
              </w:rPr>
            </w:pPr>
            <w:r w:rsidRPr="005B69AD">
              <w:rPr>
                <w:rFonts w:ascii="Times New Roman" w:hAnsi="Times New Roman" w:cs="Times New Roman"/>
                <w:sz w:val="24"/>
                <w:szCs w:val="24"/>
              </w:rPr>
              <w:t xml:space="preserve">Kursanti </w:t>
            </w:r>
            <w:r w:rsidR="000C0F5F">
              <w:rPr>
                <w:rFonts w:ascii="Times New Roman" w:hAnsi="Times New Roman" w:cs="Times New Roman"/>
                <w:sz w:val="24"/>
                <w:szCs w:val="24"/>
              </w:rPr>
              <w:t>zhvi</w:t>
            </w:r>
            <w:r w:rsidRPr="005B69AD">
              <w:rPr>
                <w:rFonts w:ascii="Times New Roman" w:hAnsi="Times New Roman" w:cs="Times New Roman"/>
                <w:sz w:val="24"/>
                <w:szCs w:val="24"/>
              </w:rPr>
              <w:t>llon procesin e analizës së të dhënave</w:t>
            </w:r>
            <w:r w:rsidR="00D643D5">
              <w:rPr>
                <w:rFonts w:ascii="Times New Roman" w:hAnsi="Times New Roman" w:cs="Times New Roman"/>
                <w:sz w:val="24"/>
                <w:szCs w:val="24"/>
              </w:rPr>
              <w:t>.</w:t>
            </w:r>
          </w:p>
          <w:p w14:paraId="3125C9BA" w14:textId="756841C8" w:rsidR="003F3CE9" w:rsidRPr="00D643D5" w:rsidRDefault="00D643D5" w:rsidP="00AE6355">
            <w:pPr>
              <w:pStyle w:val="ListParagraph"/>
              <w:numPr>
                <w:ilvl w:val="0"/>
                <w:numId w:val="42"/>
              </w:numPr>
              <w:tabs>
                <w:tab w:val="left" w:pos="360"/>
              </w:tabs>
              <w:spacing w:line="240" w:lineRule="auto"/>
              <w:ind w:leftChars="0" w:left="312" w:firstLineChars="0" w:hanging="312"/>
              <w:textAlignment w:val="auto"/>
              <w:rPr>
                <w:rFonts w:ascii="Times New Roman" w:hAnsi="Times New Roman" w:cs="Times New Roman"/>
                <w:sz w:val="24"/>
                <w:szCs w:val="24"/>
              </w:rPr>
            </w:pPr>
            <w:r w:rsidRPr="00D643D5">
              <w:rPr>
                <w:rFonts w:ascii="Times New Roman" w:hAnsi="Times New Roman" w:cs="Times New Roman"/>
                <w:sz w:val="24"/>
                <w:szCs w:val="24"/>
              </w:rPr>
              <w:t>Kursanti prezanton projekte të shkencës së të dhënave.</w:t>
            </w:r>
          </w:p>
        </w:tc>
      </w:tr>
      <w:tr w:rsidR="00B5321B" w14:paraId="0EE62C53" w14:textId="77777777" w:rsidTr="00D21AB0">
        <w:trPr>
          <w:cantSplit/>
          <w:trHeight w:val="1134"/>
        </w:trPr>
        <w:tc>
          <w:tcPr>
            <w:tcW w:w="540" w:type="dxa"/>
            <w:tcBorders>
              <w:top w:val="single" w:sz="4" w:space="0" w:color="000000"/>
              <w:right w:val="single" w:sz="2" w:space="0" w:color="000000"/>
            </w:tcBorders>
          </w:tcPr>
          <w:p w14:paraId="74B0335E" w14:textId="77777777" w:rsidR="00B5321B" w:rsidRDefault="00B5321B" w:rsidP="00B5321B">
            <w:pPr>
              <w:ind w:left="0" w:hanging="2"/>
              <w:jc w:val="center"/>
              <w:rPr>
                <w:rFonts w:ascii="Times New Roman" w:hAnsi="Times New Roman" w:cs="Times New Roman"/>
                <w:b/>
                <w:color w:val="000000" w:themeColor="text1"/>
                <w:sz w:val="22"/>
                <w:szCs w:val="22"/>
                <w:lang w:val="en-US"/>
              </w:rPr>
            </w:pPr>
            <w:r>
              <w:rPr>
                <w:rFonts w:ascii="Times New Roman" w:hAnsi="Times New Roman" w:cs="Times New Roman"/>
                <w:b/>
                <w:color w:val="000000" w:themeColor="text1"/>
                <w:sz w:val="22"/>
                <w:szCs w:val="22"/>
                <w:lang w:val="en-US"/>
              </w:rPr>
              <w:t>2</w:t>
            </w:r>
          </w:p>
        </w:tc>
        <w:tc>
          <w:tcPr>
            <w:tcW w:w="2366"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14:paraId="7265FCEE" w14:textId="3A5B419D" w:rsidR="00B5321B" w:rsidRPr="006D0CE8" w:rsidRDefault="000F4D55" w:rsidP="007853BB">
            <w:pPr>
              <w:ind w:left="0" w:hanging="2"/>
              <w:rPr>
                <w:rFonts w:ascii="Times New Roman" w:eastAsia="Times New Roman" w:hAnsi="Times New Roman" w:cs="Times New Roman"/>
                <w:i/>
                <w:sz w:val="24"/>
                <w:szCs w:val="24"/>
                <w:highlight w:val="yellow"/>
              </w:rPr>
            </w:pPr>
            <w:r w:rsidRPr="000F4D55">
              <w:rPr>
                <w:rFonts w:ascii="Times New Roman" w:hAnsi="Times New Roman" w:cs="Times New Roman"/>
                <w:b/>
                <w:bCs/>
                <w:position w:val="0"/>
                <w:sz w:val="24"/>
                <w:szCs w:val="24"/>
                <w:lang w:eastAsia="sq-AL"/>
              </w:rPr>
              <w:t xml:space="preserve">Menaxhimi i të </w:t>
            </w:r>
            <w:r w:rsidR="00FE2CF7">
              <w:rPr>
                <w:rFonts w:ascii="Times New Roman" w:hAnsi="Times New Roman" w:cs="Times New Roman"/>
                <w:b/>
                <w:bCs/>
                <w:position w:val="0"/>
                <w:sz w:val="24"/>
                <w:szCs w:val="24"/>
                <w:lang w:eastAsia="sq-AL"/>
              </w:rPr>
              <w:t>d</w:t>
            </w:r>
            <w:r w:rsidRPr="000F4D55">
              <w:rPr>
                <w:rFonts w:ascii="Times New Roman" w:hAnsi="Times New Roman" w:cs="Times New Roman"/>
                <w:b/>
                <w:bCs/>
                <w:position w:val="0"/>
                <w:sz w:val="24"/>
                <w:szCs w:val="24"/>
                <w:lang w:eastAsia="sq-AL"/>
              </w:rPr>
              <w:t xml:space="preserve">hënave </w:t>
            </w:r>
          </w:p>
        </w:tc>
        <w:tc>
          <w:tcPr>
            <w:tcW w:w="752" w:type="dxa"/>
            <w:tcBorders>
              <w:top w:val="single" w:sz="4" w:space="0" w:color="000000"/>
              <w:left w:val="single" w:sz="2" w:space="0" w:color="000000"/>
            </w:tcBorders>
            <w:textDirection w:val="btLr"/>
            <w:vAlign w:val="center"/>
          </w:tcPr>
          <w:p w14:paraId="4DA51B17" w14:textId="78746C38" w:rsidR="00B5321B" w:rsidRPr="007853BB" w:rsidRDefault="00AE6355" w:rsidP="00B5321B">
            <w:pPr>
              <w:ind w:left="0" w:right="113" w:hanging="2"/>
              <w:jc w:val="center"/>
              <w:rPr>
                <w:rFonts w:ascii="Times New Roman" w:hAnsi="Times New Roman" w:cs="Times New Roman"/>
                <w:sz w:val="24"/>
                <w:szCs w:val="24"/>
                <w:lang w:val="en-US"/>
              </w:rPr>
            </w:pPr>
            <w:r>
              <w:rPr>
                <w:rFonts w:ascii="Times New Roman" w:hAnsi="Times New Roman" w:cs="Times New Roman"/>
                <w:sz w:val="24"/>
                <w:szCs w:val="24"/>
              </w:rPr>
              <w:t>MK-26-36</w:t>
            </w:r>
            <w:r>
              <w:rPr>
                <w:rFonts w:ascii="Times New Roman" w:hAnsi="Times New Roman" w:cs="Times New Roman"/>
                <w:sz w:val="24"/>
                <w:szCs w:val="24"/>
              </w:rPr>
              <w:t>8</w:t>
            </w:r>
            <w:r>
              <w:rPr>
                <w:rFonts w:ascii="Times New Roman" w:hAnsi="Times New Roman" w:cs="Times New Roman"/>
                <w:sz w:val="24"/>
                <w:szCs w:val="24"/>
              </w:rPr>
              <w:t>-24</w:t>
            </w:r>
          </w:p>
        </w:tc>
        <w:tc>
          <w:tcPr>
            <w:tcW w:w="1768" w:type="dxa"/>
            <w:tcBorders>
              <w:top w:val="single" w:sz="4" w:space="0" w:color="000000"/>
            </w:tcBorders>
          </w:tcPr>
          <w:p w14:paraId="520D1919" w14:textId="654ADB8A" w:rsidR="00B5321B" w:rsidRPr="008C2001" w:rsidRDefault="000F4D55" w:rsidP="00B5321B">
            <w:pPr>
              <w:ind w:left="0" w:hanging="2"/>
              <w:rPr>
                <w:rFonts w:ascii="Times New Roman" w:hAnsi="Times New Roman" w:cs="Times New Roman"/>
                <w:sz w:val="24"/>
                <w:szCs w:val="24"/>
              </w:rPr>
            </w:pPr>
            <w:r w:rsidRPr="008C2001">
              <w:rPr>
                <w:rFonts w:ascii="Times New Roman" w:hAnsi="Times New Roman" w:cs="Times New Roman"/>
                <w:sz w:val="24"/>
                <w:szCs w:val="24"/>
                <w:lang w:val="en-US"/>
              </w:rPr>
              <w:t>6</w:t>
            </w:r>
            <w:r w:rsidR="00043B9B" w:rsidRPr="008C2001">
              <w:rPr>
                <w:rFonts w:ascii="Times New Roman" w:hAnsi="Times New Roman" w:cs="Times New Roman"/>
                <w:sz w:val="24"/>
                <w:szCs w:val="24"/>
                <w:lang w:val="en-US"/>
              </w:rPr>
              <w:t>0</w:t>
            </w:r>
            <w:r w:rsidR="00B5321B" w:rsidRPr="008C2001">
              <w:rPr>
                <w:rFonts w:ascii="Times New Roman" w:hAnsi="Times New Roman" w:cs="Times New Roman"/>
                <w:sz w:val="24"/>
                <w:szCs w:val="24"/>
              </w:rPr>
              <w:t xml:space="preserve"> orë mësimore </w:t>
            </w:r>
          </w:p>
          <w:p w14:paraId="5B88A275" w14:textId="77777777" w:rsidR="00B5321B" w:rsidRPr="008C2001" w:rsidRDefault="00B5321B" w:rsidP="00B5321B">
            <w:pPr>
              <w:ind w:left="0" w:hanging="2"/>
              <w:rPr>
                <w:rFonts w:ascii="Times New Roman" w:hAnsi="Times New Roman" w:cs="Times New Roman"/>
                <w:sz w:val="24"/>
                <w:szCs w:val="24"/>
              </w:rPr>
            </w:pPr>
          </w:p>
          <w:p w14:paraId="23CD3C32" w14:textId="77777777" w:rsidR="00B5321B" w:rsidRPr="008C2001" w:rsidRDefault="00B5321B" w:rsidP="00B5321B">
            <w:pPr>
              <w:ind w:left="0" w:hanging="2"/>
              <w:rPr>
                <w:rFonts w:ascii="Times New Roman" w:hAnsi="Times New Roman" w:cs="Times New Roman"/>
                <w:sz w:val="24"/>
                <w:szCs w:val="24"/>
              </w:rPr>
            </w:pPr>
            <w:r w:rsidRPr="008C2001">
              <w:rPr>
                <w:rFonts w:ascii="Times New Roman" w:hAnsi="Times New Roman" w:cs="Times New Roman"/>
                <w:sz w:val="24"/>
                <w:szCs w:val="24"/>
              </w:rPr>
              <w:t>Rekomandohet:</w:t>
            </w:r>
          </w:p>
          <w:p w14:paraId="138B0DE7" w14:textId="77777777" w:rsidR="00B5321B" w:rsidRPr="008C2001" w:rsidRDefault="00B5321B" w:rsidP="00B5321B">
            <w:pPr>
              <w:ind w:left="0" w:hanging="2"/>
              <w:rPr>
                <w:rFonts w:ascii="Times New Roman" w:hAnsi="Times New Roman" w:cs="Times New Roman"/>
                <w:sz w:val="24"/>
                <w:szCs w:val="24"/>
              </w:rPr>
            </w:pPr>
            <w:r w:rsidRPr="008C2001">
              <w:rPr>
                <w:rFonts w:ascii="Times New Roman" w:hAnsi="Times New Roman" w:cs="Times New Roman"/>
                <w:sz w:val="24"/>
                <w:szCs w:val="24"/>
              </w:rPr>
              <w:t>10% Teori</w:t>
            </w:r>
          </w:p>
          <w:p w14:paraId="58A1122F" w14:textId="77777777" w:rsidR="00B5321B" w:rsidRPr="008C2001" w:rsidRDefault="00B5321B" w:rsidP="00B5321B">
            <w:pPr>
              <w:ind w:left="0" w:hanging="2"/>
              <w:rPr>
                <w:rFonts w:ascii="Times New Roman" w:hAnsi="Times New Roman" w:cs="Times New Roman"/>
                <w:sz w:val="24"/>
                <w:szCs w:val="24"/>
              </w:rPr>
            </w:pPr>
            <w:r w:rsidRPr="008C2001">
              <w:rPr>
                <w:rFonts w:ascii="Times New Roman" w:hAnsi="Times New Roman" w:cs="Times New Roman"/>
                <w:sz w:val="24"/>
                <w:szCs w:val="24"/>
              </w:rPr>
              <w:t>80% Praktikë</w:t>
            </w:r>
          </w:p>
          <w:p w14:paraId="364388EA" w14:textId="77777777" w:rsidR="00B5321B" w:rsidRPr="008C2001" w:rsidRDefault="00B5321B" w:rsidP="00B5321B">
            <w:pPr>
              <w:ind w:left="0" w:hanging="2"/>
              <w:rPr>
                <w:rFonts w:ascii="Times New Roman" w:hAnsi="Times New Roman" w:cs="Times New Roman"/>
                <w:sz w:val="24"/>
                <w:szCs w:val="24"/>
              </w:rPr>
            </w:pPr>
            <w:r w:rsidRPr="008C2001">
              <w:rPr>
                <w:rFonts w:ascii="Times New Roman" w:hAnsi="Times New Roman" w:cs="Times New Roman"/>
                <w:sz w:val="24"/>
                <w:szCs w:val="24"/>
              </w:rPr>
              <w:t>10% Vlerësime</w:t>
            </w:r>
          </w:p>
        </w:tc>
        <w:tc>
          <w:tcPr>
            <w:tcW w:w="4294" w:type="dxa"/>
            <w:tcBorders>
              <w:top w:val="single" w:sz="4" w:space="0" w:color="000000"/>
            </w:tcBorders>
            <w:shd w:val="clear" w:color="auto" w:fill="auto"/>
          </w:tcPr>
          <w:p w14:paraId="4805C2A2" w14:textId="42160063" w:rsidR="00F067D9" w:rsidRPr="00F067D9" w:rsidRDefault="00F067D9" w:rsidP="000F4D55">
            <w:pPr>
              <w:pStyle w:val="ListParagraph"/>
              <w:numPr>
                <w:ilvl w:val="0"/>
                <w:numId w:val="3"/>
              </w:numPr>
              <w:tabs>
                <w:tab w:val="left" w:pos="360"/>
                <w:tab w:val="left" w:pos="3690"/>
                <w:tab w:val="left" w:pos="3780"/>
              </w:tabs>
              <w:ind w:leftChars="0" w:firstLineChars="0"/>
              <w:rPr>
                <w:rFonts w:ascii="Times New Roman" w:hAnsi="Times New Roman" w:cs="Times New Roman"/>
                <w:bCs/>
                <w:sz w:val="24"/>
                <w:szCs w:val="24"/>
              </w:rPr>
            </w:pPr>
            <w:r w:rsidRPr="00F067D9">
              <w:rPr>
                <w:rFonts w:ascii="Times New Roman" w:hAnsi="Times New Roman" w:cs="Times New Roman"/>
                <w:sz w:val="24"/>
                <w:szCs w:val="24"/>
              </w:rPr>
              <w:t xml:space="preserve">Kursanti instalon librarinë </w:t>
            </w:r>
            <w:r w:rsidRPr="00E86A13">
              <w:rPr>
                <w:rFonts w:ascii="Times New Roman" w:hAnsi="Times New Roman" w:cs="Times New Roman"/>
                <w:i/>
                <w:iCs/>
                <w:sz w:val="24"/>
                <w:szCs w:val="24"/>
              </w:rPr>
              <w:t>Pandas</w:t>
            </w:r>
            <w:r w:rsidR="00423E1F">
              <w:rPr>
                <w:rFonts w:ascii="Times New Roman" w:hAnsi="Times New Roman" w:cs="Times New Roman"/>
                <w:sz w:val="24"/>
                <w:szCs w:val="24"/>
              </w:rPr>
              <w:t xml:space="preserve"> dhe</w:t>
            </w:r>
            <w:r w:rsidRPr="00F067D9">
              <w:rPr>
                <w:rFonts w:ascii="Times New Roman" w:hAnsi="Times New Roman" w:cs="Times New Roman"/>
                <w:sz w:val="24"/>
                <w:szCs w:val="24"/>
              </w:rPr>
              <w:t xml:space="preserve"> përcakton përdorimet bazë të saj.</w:t>
            </w:r>
          </w:p>
          <w:p w14:paraId="25722E87" w14:textId="316064AC" w:rsidR="00AD1A94" w:rsidRPr="009A231C" w:rsidRDefault="009A231C" w:rsidP="000F4D55">
            <w:pPr>
              <w:pStyle w:val="ListParagraph"/>
              <w:numPr>
                <w:ilvl w:val="0"/>
                <w:numId w:val="3"/>
              </w:numPr>
              <w:tabs>
                <w:tab w:val="left" w:pos="360"/>
                <w:tab w:val="left" w:pos="3690"/>
                <w:tab w:val="left" w:pos="3780"/>
              </w:tabs>
              <w:ind w:leftChars="0" w:firstLineChars="0"/>
              <w:rPr>
                <w:rFonts w:ascii="Times New Roman" w:hAnsi="Times New Roman" w:cs="Times New Roman"/>
                <w:bCs/>
                <w:sz w:val="24"/>
                <w:szCs w:val="24"/>
              </w:rPr>
            </w:pPr>
            <w:r w:rsidRPr="009A231C">
              <w:rPr>
                <w:rFonts w:ascii="Times New Roman" w:hAnsi="Times New Roman" w:cs="Times New Roman"/>
                <w:sz w:val="24"/>
                <w:szCs w:val="24"/>
              </w:rPr>
              <w:t xml:space="preserve">Kursanti përdor </w:t>
            </w:r>
            <w:r w:rsidRPr="00E86A13">
              <w:rPr>
                <w:rFonts w:ascii="Times New Roman" w:hAnsi="Times New Roman" w:cs="Times New Roman"/>
                <w:i/>
                <w:iCs/>
                <w:sz w:val="24"/>
                <w:szCs w:val="24"/>
              </w:rPr>
              <w:t>DataFrames</w:t>
            </w:r>
            <w:r w:rsidRPr="009A231C">
              <w:rPr>
                <w:rFonts w:ascii="Times New Roman" w:hAnsi="Times New Roman" w:cs="Times New Roman"/>
                <w:sz w:val="24"/>
                <w:szCs w:val="24"/>
              </w:rPr>
              <w:t xml:space="preserve"> për krijimin, importimin dhe manipulimin e të dhënave</w:t>
            </w:r>
            <w:r w:rsidR="00083F77">
              <w:rPr>
                <w:rFonts w:ascii="Times New Roman" w:hAnsi="Times New Roman" w:cs="Times New Roman"/>
                <w:sz w:val="24"/>
                <w:szCs w:val="24"/>
              </w:rPr>
              <w:t>.</w:t>
            </w:r>
            <w:r w:rsidRPr="009A231C">
              <w:rPr>
                <w:rFonts w:ascii="Times New Roman" w:hAnsi="Times New Roman" w:cs="Times New Roman"/>
                <w:sz w:val="24"/>
                <w:szCs w:val="24"/>
              </w:rPr>
              <w:t xml:space="preserve"> </w:t>
            </w:r>
          </w:p>
          <w:p w14:paraId="6C920479" w14:textId="77777777" w:rsidR="00423E1F" w:rsidRPr="00423E1F" w:rsidRDefault="009A231C" w:rsidP="00423E1F">
            <w:pPr>
              <w:pStyle w:val="ListParagraph"/>
              <w:numPr>
                <w:ilvl w:val="0"/>
                <w:numId w:val="3"/>
              </w:numPr>
              <w:tabs>
                <w:tab w:val="left" w:pos="360"/>
                <w:tab w:val="left" w:pos="3690"/>
                <w:tab w:val="left" w:pos="3780"/>
              </w:tabs>
              <w:ind w:leftChars="0" w:firstLineChars="0"/>
              <w:rPr>
                <w:rFonts w:ascii="Times New Roman" w:hAnsi="Times New Roman" w:cs="Times New Roman"/>
                <w:bCs/>
                <w:sz w:val="24"/>
                <w:szCs w:val="24"/>
              </w:rPr>
            </w:pPr>
            <w:r w:rsidRPr="009A231C">
              <w:rPr>
                <w:rFonts w:ascii="Times New Roman" w:hAnsi="Times New Roman" w:cs="Times New Roman"/>
                <w:sz w:val="24"/>
                <w:szCs w:val="24"/>
              </w:rPr>
              <w:t>Kursanti kryen veprime mbi të dhënat</w:t>
            </w:r>
            <w:r w:rsidR="00423E1F">
              <w:rPr>
                <w:rFonts w:ascii="Times New Roman" w:hAnsi="Times New Roman" w:cs="Times New Roman"/>
                <w:sz w:val="24"/>
                <w:szCs w:val="24"/>
              </w:rPr>
              <w:t>.</w:t>
            </w:r>
          </w:p>
          <w:p w14:paraId="4D45EEC7" w14:textId="7A810A58" w:rsidR="000E45DD" w:rsidRPr="008C2001" w:rsidRDefault="009A231C" w:rsidP="00423E1F">
            <w:pPr>
              <w:pStyle w:val="ListParagraph"/>
              <w:numPr>
                <w:ilvl w:val="0"/>
                <w:numId w:val="3"/>
              </w:numPr>
              <w:tabs>
                <w:tab w:val="left" w:pos="360"/>
                <w:tab w:val="left" w:pos="3690"/>
                <w:tab w:val="left" w:pos="3780"/>
              </w:tabs>
              <w:ind w:leftChars="0" w:firstLineChars="0"/>
              <w:rPr>
                <w:rFonts w:ascii="Times New Roman" w:hAnsi="Times New Roman" w:cs="Times New Roman"/>
                <w:bCs/>
                <w:sz w:val="24"/>
                <w:szCs w:val="24"/>
              </w:rPr>
            </w:pPr>
            <w:r w:rsidRPr="009A231C">
              <w:rPr>
                <w:rFonts w:ascii="Times New Roman" w:hAnsi="Times New Roman" w:cs="Times New Roman"/>
                <w:sz w:val="24"/>
                <w:szCs w:val="24"/>
              </w:rPr>
              <w:t xml:space="preserve">Kursanti grupon dhe përmbledh të dhënat </w:t>
            </w:r>
            <w:r w:rsidR="00083F77">
              <w:rPr>
                <w:rFonts w:ascii="Times New Roman" w:hAnsi="Times New Roman" w:cs="Times New Roman"/>
                <w:sz w:val="24"/>
                <w:szCs w:val="24"/>
              </w:rPr>
              <w:t xml:space="preserve">me </w:t>
            </w:r>
            <w:r w:rsidRPr="00E86A13">
              <w:rPr>
                <w:rFonts w:ascii="Times New Roman" w:hAnsi="Times New Roman" w:cs="Times New Roman"/>
                <w:i/>
                <w:iCs/>
                <w:sz w:val="24"/>
                <w:szCs w:val="24"/>
              </w:rPr>
              <w:t>group by</w:t>
            </w:r>
            <w:r w:rsidRPr="009A231C">
              <w:rPr>
                <w:rFonts w:ascii="Times New Roman" w:hAnsi="Times New Roman" w:cs="Times New Roman"/>
                <w:sz w:val="24"/>
                <w:szCs w:val="24"/>
              </w:rPr>
              <w:t xml:space="preserve">, </w:t>
            </w:r>
            <w:r w:rsidRPr="00E86A13">
              <w:rPr>
                <w:rFonts w:ascii="Times New Roman" w:hAnsi="Times New Roman" w:cs="Times New Roman"/>
                <w:i/>
                <w:iCs/>
                <w:sz w:val="24"/>
                <w:szCs w:val="24"/>
              </w:rPr>
              <w:t>aggregations</w:t>
            </w:r>
            <w:r>
              <w:rPr>
                <w:rFonts w:ascii="Times New Roman" w:hAnsi="Times New Roman" w:cs="Times New Roman"/>
                <w:sz w:val="24"/>
                <w:szCs w:val="24"/>
              </w:rPr>
              <w:t>.</w:t>
            </w:r>
          </w:p>
        </w:tc>
      </w:tr>
      <w:tr w:rsidR="005049B6" w14:paraId="61453CE4" w14:textId="77777777" w:rsidTr="004D6817">
        <w:trPr>
          <w:cantSplit/>
          <w:trHeight w:val="1134"/>
        </w:trPr>
        <w:tc>
          <w:tcPr>
            <w:tcW w:w="540" w:type="dxa"/>
            <w:tcBorders>
              <w:top w:val="single" w:sz="4" w:space="0" w:color="000000"/>
              <w:right w:val="single" w:sz="2" w:space="0" w:color="000000"/>
            </w:tcBorders>
          </w:tcPr>
          <w:p w14:paraId="2F3F3270" w14:textId="77777777" w:rsidR="005049B6" w:rsidRDefault="005049B6" w:rsidP="005049B6">
            <w:pPr>
              <w:ind w:left="0" w:hanging="2"/>
              <w:jc w:val="center"/>
              <w:rPr>
                <w:rFonts w:ascii="Times New Roman" w:hAnsi="Times New Roman" w:cs="Times New Roman"/>
                <w:b/>
                <w:color w:val="000000" w:themeColor="text1"/>
                <w:sz w:val="22"/>
                <w:szCs w:val="22"/>
                <w:lang w:val="en-US"/>
              </w:rPr>
            </w:pPr>
            <w:r>
              <w:rPr>
                <w:rFonts w:ascii="Times New Roman" w:hAnsi="Times New Roman" w:cs="Times New Roman"/>
                <w:b/>
                <w:color w:val="000000" w:themeColor="text1"/>
                <w:sz w:val="22"/>
                <w:szCs w:val="22"/>
                <w:lang w:val="en-US"/>
              </w:rPr>
              <w:t>3</w:t>
            </w:r>
          </w:p>
        </w:tc>
        <w:tc>
          <w:tcPr>
            <w:tcW w:w="2366"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tcPr>
          <w:p w14:paraId="267EB4B4" w14:textId="0CEF382F" w:rsidR="005049B6" w:rsidRPr="006D0CE8" w:rsidRDefault="000F4D55" w:rsidP="007853BB">
            <w:pPr>
              <w:ind w:left="0" w:hanging="2"/>
              <w:rPr>
                <w:rFonts w:ascii="Times New Roman" w:hAnsi="Times New Roman" w:cs="Times New Roman"/>
                <w:b/>
                <w:sz w:val="24"/>
                <w:szCs w:val="24"/>
                <w:highlight w:val="yellow"/>
                <w:lang w:val="en-US"/>
              </w:rPr>
            </w:pPr>
            <w:r w:rsidRPr="000F4D55">
              <w:rPr>
                <w:rFonts w:ascii="Times New Roman" w:eastAsia="Times New Roman" w:hAnsi="Times New Roman" w:cs="Times New Roman"/>
                <w:b/>
                <w:sz w:val="24"/>
                <w:szCs w:val="24"/>
              </w:rPr>
              <w:t xml:space="preserve">Bazat e </w:t>
            </w:r>
            <w:r w:rsidR="009A231C">
              <w:rPr>
                <w:rFonts w:ascii="Times New Roman" w:eastAsia="Times New Roman" w:hAnsi="Times New Roman" w:cs="Times New Roman"/>
                <w:b/>
                <w:sz w:val="24"/>
                <w:szCs w:val="24"/>
              </w:rPr>
              <w:t>“</w:t>
            </w:r>
            <w:r w:rsidRPr="000F4D55">
              <w:rPr>
                <w:rFonts w:ascii="Times New Roman" w:eastAsia="Times New Roman" w:hAnsi="Times New Roman" w:cs="Times New Roman"/>
                <w:b/>
                <w:sz w:val="24"/>
                <w:szCs w:val="24"/>
              </w:rPr>
              <w:t>Ma</w:t>
            </w:r>
            <w:r w:rsidR="00A1064C">
              <w:rPr>
                <w:rFonts w:ascii="Times New Roman" w:eastAsia="Times New Roman" w:hAnsi="Times New Roman" w:cs="Times New Roman"/>
                <w:b/>
                <w:sz w:val="24"/>
                <w:szCs w:val="24"/>
              </w:rPr>
              <w:t>chine Learning</w:t>
            </w:r>
            <w:r w:rsidR="009A231C">
              <w:rPr>
                <w:rFonts w:ascii="Times New Roman" w:eastAsia="Times New Roman" w:hAnsi="Times New Roman" w:cs="Times New Roman"/>
                <w:b/>
                <w:sz w:val="24"/>
                <w:szCs w:val="24"/>
              </w:rPr>
              <w:t>”</w:t>
            </w:r>
            <w:r w:rsidR="00A1064C">
              <w:rPr>
                <w:rFonts w:ascii="Times New Roman" w:eastAsia="Times New Roman" w:hAnsi="Times New Roman" w:cs="Times New Roman"/>
                <w:b/>
                <w:sz w:val="24"/>
                <w:szCs w:val="24"/>
              </w:rPr>
              <w:t xml:space="preserve"> dhe </w:t>
            </w:r>
            <w:r w:rsidR="00A1064C" w:rsidRPr="009A231C">
              <w:rPr>
                <w:rFonts w:ascii="Times New Roman" w:eastAsia="Times New Roman" w:hAnsi="Times New Roman" w:cs="Times New Roman"/>
                <w:b/>
                <w:i/>
                <w:iCs/>
                <w:sz w:val="24"/>
                <w:szCs w:val="24"/>
              </w:rPr>
              <w:t>IA</w:t>
            </w:r>
            <w:r w:rsidR="00A1064C">
              <w:rPr>
                <w:rFonts w:ascii="Times New Roman" w:eastAsia="Times New Roman" w:hAnsi="Times New Roman" w:cs="Times New Roman"/>
                <w:b/>
                <w:sz w:val="24"/>
                <w:szCs w:val="24"/>
              </w:rPr>
              <w:t xml:space="preserve"> </w:t>
            </w:r>
          </w:p>
        </w:tc>
        <w:tc>
          <w:tcPr>
            <w:tcW w:w="752" w:type="dxa"/>
            <w:tcBorders>
              <w:top w:val="single" w:sz="4" w:space="0" w:color="000000"/>
              <w:left w:val="single" w:sz="2" w:space="0" w:color="000000"/>
            </w:tcBorders>
            <w:textDirection w:val="btLr"/>
            <w:vAlign w:val="center"/>
          </w:tcPr>
          <w:p w14:paraId="65E711D7" w14:textId="2D22B920" w:rsidR="005049B6" w:rsidRPr="007853BB" w:rsidRDefault="00AE6355" w:rsidP="005049B6">
            <w:pPr>
              <w:ind w:left="0" w:right="113" w:hanging="2"/>
              <w:jc w:val="center"/>
              <w:rPr>
                <w:rFonts w:ascii="Times New Roman" w:hAnsi="Times New Roman" w:cs="Times New Roman"/>
                <w:sz w:val="24"/>
                <w:szCs w:val="24"/>
                <w:lang w:val="en-US"/>
              </w:rPr>
            </w:pPr>
            <w:r>
              <w:rPr>
                <w:rFonts w:ascii="Times New Roman" w:hAnsi="Times New Roman" w:cs="Times New Roman"/>
                <w:sz w:val="24"/>
                <w:szCs w:val="24"/>
              </w:rPr>
              <w:t>MK-26-36</w:t>
            </w:r>
            <w:r>
              <w:rPr>
                <w:rFonts w:ascii="Times New Roman" w:hAnsi="Times New Roman" w:cs="Times New Roman"/>
                <w:sz w:val="24"/>
                <w:szCs w:val="24"/>
              </w:rPr>
              <w:t>9</w:t>
            </w:r>
            <w:r>
              <w:rPr>
                <w:rFonts w:ascii="Times New Roman" w:hAnsi="Times New Roman" w:cs="Times New Roman"/>
                <w:sz w:val="24"/>
                <w:szCs w:val="24"/>
              </w:rPr>
              <w:t>-24</w:t>
            </w:r>
          </w:p>
        </w:tc>
        <w:tc>
          <w:tcPr>
            <w:tcW w:w="1768" w:type="dxa"/>
            <w:tcBorders>
              <w:top w:val="single" w:sz="4" w:space="0" w:color="000000"/>
            </w:tcBorders>
          </w:tcPr>
          <w:p w14:paraId="6CA444A3" w14:textId="0C2A7686" w:rsidR="005049B6" w:rsidRPr="001035FA" w:rsidRDefault="000F4D55" w:rsidP="005049B6">
            <w:pPr>
              <w:ind w:left="0" w:hanging="2"/>
              <w:rPr>
                <w:rFonts w:ascii="Times New Roman" w:hAnsi="Times New Roman" w:cs="Times New Roman"/>
                <w:sz w:val="24"/>
                <w:szCs w:val="24"/>
              </w:rPr>
            </w:pPr>
            <w:r w:rsidRPr="001035FA">
              <w:rPr>
                <w:rFonts w:ascii="Times New Roman" w:hAnsi="Times New Roman" w:cs="Times New Roman"/>
                <w:sz w:val="24"/>
                <w:szCs w:val="24"/>
                <w:lang w:val="en-US"/>
              </w:rPr>
              <w:t>8</w:t>
            </w:r>
            <w:r w:rsidR="005049B6" w:rsidRPr="001035FA">
              <w:rPr>
                <w:rFonts w:ascii="Times New Roman" w:hAnsi="Times New Roman" w:cs="Times New Roman"/>
                <w:sz w:val="24"/>
                <w:szCs w:val="24"/>
              </w:rPr>
              <w:t xml:space="preserve">0 orë mësimore </w:t>
            </w:r>
          </w:p>
          <w:p w14:paraId="74EA11C1" w14:textId="77777777" w:rsidR="005049B6" w:rsidRPr="001035FA" w:rsidRDefault="005049B6" w:rsidP="005049B6">
            <w:pPr>
              <w:ind w:leftChars="0" w:left="0" w:firstLineChars="0" w:firstLine="0"/>
              <w:rPr>
                <w:rFonts w:ascii="Times New Roman" w:hAnsi="Times New Roman" w:cs="Times New Roman"/>
                <w:sz w:val="24"/>
                <w:szCs w:val="24"/>
              </w:rPr>
            </w:pPr>
          </w:p>
          <w:p w14:paraId="52B812B9" w14:textId="77777777" w:rsidR="005049B6" w:rsidRPr="001035FA" w:rsidRDefault="005049B6" w:rsidP="005049B6">
            <w:pPr>
              <w:ind w:leftChars="0" w:left="0" w:firstLineChars="0" w:firstLine="0"/>
              <w:rPr>
                <w:rFonts w:ascii="Times New Roman" w:hAnsi="Times New Roman" w:cs="Times New Roman"/>
                <w:sz w:val="24"/>
                <w:szCs w:val="24"/>
              </w:rPr>
            </w:pPr>
            <w:r w:rsidRPr="001035FA">
              <w:rPr>
                <w:rFonts w:ascii="Times New Roman" w:hAnsi="Times New Roman" w:cs="Times New Roman"/>
                <w:sz w:val="24"/>
                <w:szCs w:val="24"/>
              </w:rPr>
              <w:t>Rekomandohet:</w:t>
            </w:r>
          </w:p>
          <w:p w14:paraId="7AB3158D" w14:textId="77777777" w:rsidR="005049B6" w:rsidRPr="001035FA" w:rsidRDefault="005049B6" w:rsidP="005049B6">
            <w:pPr>
              <w:ind w:left="0" w:hanging="2"/>
              <w:rPr>
                <w:rFonts w:ascii="Times New Roman" w:hAnsi="Times New Roman" w:cs="Times New Roman"/>
                <w:sz w:val="24"/>
                <w:szCs w:val="24"/>
              </w:rPr>
            </w:pPr>
            <w:r w:rsidRPr="001035FA">
              <w:rPr>
                <w:rFonts w:ascii="Times New Roman" w:hAnsi="Times New Roman" w:cs="Times New Roman"/>
                <w:sz w:val="24"/>
                <w:szCs w:val="24"/>
              </w:rPr>
              <w:t>10% Teori</w:t>
            </w:r>
          </w:p>
          <w:p w14:paraId="434EB3F7" w14:textId="77777777" w:rsidR="005049B6" w:rsidRPr="001035FA" w:rsidRDefault="005049B6" w:rsidP="005049B6">
            <w:pPr>
              <w:ind w:left="0" w:hanging="2"/>
              <w:rPr>
                <w:rFonts w:ascii="Times New Roman" w:hAnsi="Times New Roman" w:cs="Times New Roman"/>
                <w:sz w:val="24"/>
                <w:szCs w:val="24"/>
              </w:rPr>
            </w:pPr>
            <w:r w:rsidRPr="001035FA">
              <w:rPr>
                <w:rFonts w:ascii="Times New Roman" w:hAnsi="Times New Roman" w:cs="Times New Roman"/>
                <w:sz w:val="24"/>
                <w:szCs w:val="24"/>
              </w:rPr>
              <w:t>80% Praktikë</w:t>
            </w:r>
          </w:p>
          <w:p w14:paraId="3D5ADA61" w14:textId="77777777" w:rsidR="005049B6" w:rsidRPr="001035FA" w:rsidRDefault="005049B6" w:rsidP="005049B6">
            <w:pPr>
              <w:ind w:left="0" w:hanging="2"/>
              <w:rPr>
                <w:rFonts w:ascii="Times New Roman" w:hAnsi="Times New Roman" w:cs="Times New Roman"/>
                <w:sz w:val="24"/>
                <w:szCs w:val="24"/>
              </w:rPr>
            </w:pPr>
            <w:r w:rsidRPr="001035FA">
              <w:rPr>
                <w:rFonts w:ascii="Times New Roman" w:hAnsi="Times New Roman" w:cs="Times New Roman"/>
                <w:sz w:val="24"/>
                <w:szCs w:val="24"/>
              </w:rPr>
              <w:t xml:space="preserve">10% Vlerësime </w:t>
            </w:r>
          </w:p>
        </w:tc>
        <w:tc>
          <w:tcPr>
            <w:tcW w:w="4294" w:type="dxa"/>
            <w:tcBorders>
              <w:top w:val="single" w:sz="4" w:space="0" w:color="000000"/>
            </w:tcBorders>
          </w:tcPr>
          <w:p w14:paraId="7DA8BE37" w14:textId="77777777" w:rsidR="001035FA" w:rsidRPr="001035FA" w:rsidRDefault="001035FA" w:rsidP="001035FA">
            <w:pPr>
              <w:pStyle w:val="ListParagraph"/>
              <w:numPr>
                <w:ilvl w:val="0"/>
                <w:numId w:val="43"/>
              </w:numPr>
              <w:tabs>
                <w:tab w:val="left" w:pos="342"/>
              </w:tabs>
              <w:spacing w:line="240" w:lineRule="auto"/>
              <w:ind w:leftChars="0" w:left="312" w:firstLineChars="0" w:hanging="312"/>
              <w:rPr>
                <w:rFonts w:ascii="Times New Roman" w:hAnsi="Times New Roman" w:cs="Times New Roman"/>
                <w:bCs/>
                <w:sz w:val="24"/>
                <w:szCs w:val="24"/>
              </w:rPr>
            </w:pPr>
            <w:r w:rsidRPr="001035FA">
              <w:rPr>
                <w:rFonts w:ascii="Times New Roman" w:hAnsi="Times New Roman" w:cs="Times New Roman"/>
                <w:bCs/>
                <w:sz w:val="24"/>
                <w:szCs w:val="24"/>
              </w:rPr>
              <w:t xml:space="preserve">Kursanti instalon bibliotekën </w:t>
            </w:r>
            <w:r w:rsidRPr="006309CE">
              <w:rPr>
                <w:rFonts w:ascii="Times New Roman" w:hAnsi="Times New Roman" w:cs="Times New Roman"/>
                <w:bCs/>
                <w:i/>
                <w:sz w:val="24"/>
                <w:szCs w:val="24"/>
              </w:rPr>
              <w:t>NumPy</w:t>
            </w:r>
            <w:r w:rsidRPr="001035FA">
              <w:rPr>
                <w:rFonts w:ascii="Times New Roman" w:hAnsi="Times New Roman" w:cs="Times New Roman"/>
                <w:bCs/>
                <w:sz w:val="24"/>
                <w:szCs w:val="24"/>
              </w:rPr>
              <w:t>, realizon operacionet dhe funksionet e avancuara.</w:t>
            </w:r>
          </w:p>
          <w:p w14:paraId="40D60031" w14:textId="09AB61BF" w:rsidR="001035FA" w:rsidRPr="001035FA" w:rsidRDefault="001035FA" w:rsidP="001035FA">
            <w:pPr>
              <w:pStyle w:val="ListParagraph"/>
              <w:numPr>
                <w:ilvl w:val="0"/>
                <w:numId w:val="43"/>
              </w:numPr>
              <w:tabs>
                <w:tab w:val="left" w:pos="342"/>
              </w:tabs>
              <w:spacing w:line="240" w:lineRule="auto"/>
              <w:ind w:leftChars="0" w:left="312" w:firstLineChars="0" w:hanging="312"/>
              <w:rPr>
                <w:rFonts w:ascii="Times New Roman" w:hAnsi="Times New Roman" w:cs="Times New Roman"/>
                <w:bCs/>
                <w:sz w:val="24"/>
                <w:szCs w:val="24"/>
              </w:rPr>
            </w:pPr>
            <w:r w:rsidRPr="001035FA">
              <w:rPr>
                <w:rFonts w:ascii="Times New Roman" w:hAnsi="Times New Roman" w:cs="Times New Roman"/>
                <w:bCs/>
                <w:sz w:val="24"/>
                <w:szCs w:val="24"/>
              </w:rPr>
              <w:t>Kursanti kryen analiza statistikore dhe identifikimin e vlerave mbi të dhënat</w:t>
            </w:r>
            <w:r w:rsidR="009A231C">
              <w:rPr>
                <w:rFonts w:ascii="Times New Roman" w:hAnsi="Times New Roman" w:cs="Times New Roman"/>
                <w:bCs/>
                <w:sz w:val="24"/>
                <w:szCs w:val="24"/>
              </w:rPr>
              <w:t>.</w:t>
            </w:r>
          </w:p>
          <w:p w14:paraId="4F0BB34E" w14:textId="25902A62" w:rsidR="001035FA" w:rsidRPr="001035FA" w:rsidRDefault="001035FA" w:rsidP="001035FA">
            <w:pPr>
              <w:pStyle w:val="ListParagraph"/>
              <w:numPr>
                <w:ilvl w:val="0"/>
                <w:numId w:val="43"/>
              </w:numPr>
              <w:tabs>
                <w:tab w:val="left" w:pos="342"/>
              </w:tabs>
              <w:spacing w:line="240" w:lineRule="auto"/>
              <w:ind w:leftChars="0" w:left="312" w:firstLineChars="0" w:hanging="312"/>
              <w:rPr>
                <w:rFonts w:ascii="Times New Roman" w:hAnsi="Times New Roman" w:cs="Times New Roman"/>
                <w:bCs/>
                <w:sz w:val="24"/>
                <w:szCs w:val="24"/>
              </w:rPr>
            </w:pPr>
            <w:r w:rsidRPr="001035FA">
              <w:rPr>
                <w:rFonts w:ascii="Times New Roman" w:hAnsi="Times New Roman" w:cs="Times New Roman"/>
                <w:bCs/>
                <w:sz w:val="24"/>
                <w:szCs w:val="24"/>
              </w:rPr>
              <w:t xml:space="preserve">Kursanti </w:t>
            </w:r>
            <w:r w:rsidRPr="00195C67">
              <w:rPr>
                <w:rFonts w:ascii="Times New Roman" w:hAnsi="Times New Roman" w:cs="Times New Roman"/>
                <w:bCs/>
                <w:sz w:val="24"/>
                <w:szCs w:val="24"/>
              </w:rPr>
              <w:t>përdor</w:t>
            </w:r>
            <w:r w:rsidRPr="001035FA">
              <w:rPr>
                <w:rFonts w:ascii="Times New Roman" w:hAnsi="Times New Roman" w:cs="Times New Roman"/>
                <w:bCs/>
                <w:sz w:val="24"/>
                <w:szCs w:val="24"/>
              </w:rPr>
              <w:t xml:space="preserve"> “ </w:t>
            </w:r>
            <w:r w:rsidRPr="00713B30">
              <w:rPr>
                <w:rFonts w:ascii="Times New Roman" w:hAnsi="Times New Roman" w:cs="Times New Roman"/>
                <w:bCs/>
                <w:i/>
                <w:sz w:val="24"/>
                <w:szCs w:val="24"/>
              </w:rPr>
              <w:t>PySpark</w:t>
            </w:r>
            <w:r w:rsidRPr="001035FA">
              <w:rPr>
                <w:rFonts w:ascii="Times New Roman" w:hAnsi="Times New Roman" w:cs="Times New Roman"/>
                <w:bCs/>
                <w:sz w:val="24"/>
                <w:szCs w:val="24"/>
              </w:rPr>
              <w:t>” për analizën e të dhënave në shkallë të madhe (</w:t>
            </w:r>
            <w:r w:rsidRPr="001035FA">
              <w:rPr>
                <w:rFonts w:ascii="Times New Roman" w:hAnsi="Times New Roman" w:cs="Times New Roman"/>
                <w:bCs/>
                <w:i/>
                <w:sz w:val="24"/>
                <w:szCs w:val="24"/>
              </w:rPr>
              <w:t>Big data</w:t>
            </w:r>
            <w:r w:rsidRPr="001035FA">
              <w:rPr>
                <w:rFonts w:ascii="Times New Roman" w:hAnsi="Times New Roman" w:cs="Times New Roman"/>
                <w:bCs/>
                <w:sz w:val="24"/>
                <w:szCs w:val="24"/>
              </w:rPr>
              <w:t>).</w:t>
            </w:r>
          </w:p>
          <w:p w14:paraId="4F4D3DB6" w14:textId="59015785" w:rsidR="005049B6" w:rsidRPr="001035FA" w:rsidRDefault="001035FA" w:rsidP="001035FA">
            <w:pPr>
              <w:pStyle w:val="ListParagraph"/>
              <w:numPr>
                <w:ilvl w:val="0"/>
                <w:numId w:val="43"/>
              </w:numPr>
              <w:spacing w:line="240" w:lineRule="auto"/>
              <w:ind w:leftChars="0" w:left="312" w:firstLineChars="0" w:hanging="312"/>
              <w:rPr>
                <w:rFonts w:ascii="Times New Roman" w:hAnsi="Times New Roman" w:cs="Times New Roman"/>
                <w:sz w:val="24"/>
                <w:szCs w:val="24"/>
              </w:rPr>
            </w:pPr>
            <w:r w:rsidRPr="001035FA">
              <w:rPr>
                <w:rFonts w:ascii="Times New Roman" w:hAnsi="Times New Roman" w:cs="Times New Roman"/>
                <w:bCs/>
                <w:sz w:val="24"/>
                <w:szCs w:val="24"/>
              </w:rPr>
              <w:t xml:space="preserve">Kursanti implementon </w:t>
            </w:r>
            <w:r w:rsidRPr="009A231C">
              <w:rPr>
                <w:rFonts w:ascii="Times New Roman" w:hAnsi="Times New Roman" w:cs="Times New Roman"/>
                <w:bCs/>
                <w:i/>
                <w:iCs/>
                <w:sz w:val="24"/>
                <w:szCs w:val="24"/>
              </w:rPr>
              <w:t>Dask</w:t>
            </w:r>
            <w:r w:rsidRPr="001035FA">
              <w:rPr>
                <w:rFonts w:ascii="Times New Roman" w:hAnsi="Times New Roman" w:cs="Times New Roman"/>
                <w:bCs/>
                <w:sz w:val="24"/>
                <w:szCs w:val="24"/>
              </w:rPr>
              <w:t xml:space="preserve"> për përpunimin e të dhënave më të mëdha</w:t>
            </w:r>
            <w:r w:rsidR="00083F77">
              <w:rPr>
                <w:rFonts w:ascii="Times New Roman" w:hAnsi="Times New Roman" w:cs="Times New Roman"/>
                <w:bCs/>
                <w:sz w:val="24"/>
                <w:szCs w:val="24"/>
              </w:rPr>
              <w:t xml:space="preserve"> </w:t>
            </w:r>
            <w:r w:rsidRPr="001035FA">
              <w:rPr>
                <w:rFonts w:ascii="Times New Roman" w:hAnsi="Times New Roman" w:cs="Times New Roman"/>
                <w:bCs/>
                <w:sz w:val="24"/>
                <w:szCs w:val="24"/>
              </w:rPr>
              <w:t>(</w:t>
            </w:r>
            <w:r w:rsidRPr="00713B30">
              <w:rPr>
                <w:rFonts w:ascii="Times New Roman" w:hAnsi="Times New Roman" w:cs="Times New Roman"/>
                <w:bCs/>
                <w:i/>
                <w:sz w:val="24"/>
                <w:szCs w:val="24"/>
              </w:rPr>
              <w:t>Big Data</w:t>
            </w:r>
            <w:r w:rsidRPr="001035FA">
              <w:rPr>
                <w:rFonts w:ascii="Times New Roman" w:hAnsi="Times New Roman" w:cs="Times New Roman"/>
                <w:bCs/>
                <w:sz w:val="24"/>
                <w:szCs w:val="24"/>
              </w:rPr>
              <w:t>)</w:t>
            </w:r>
            <w:r w:rsidR="00083F77">
              <w:rPr>
                <w:rFonts w:ascii="Times New Roman" w:hAnsi="Times New Roman" w:cs="Times New Roman"/>
                <w:bCs/>
                <w:sz w:val="24"/>
                <w:szCs w:val="24"/>
              </w:rPr>
              <w:t>.</w:t>
            </w:r>
          </w:p>
        </w:tc>
      </w:tr>
      <w:tr w:rsidR="005049B6" w14:paraId="5F3D62B5" w14:textId="77777777" w:rsidTr="004D6817">
        <w:trPr>
          <w:cantSplit/>
          <w:trHeight w:val="1695"/>
        </w:trPr>
        <w:tc>
          <w:tcPr>
            <w:tcW w:w="540" w:type="dxa"/>
          </w:tcPr>
          <w:p w14:paraId="383DE57F" w14:textId="77777777" w:rsidR="005049B6" w:rsidRPr="00AC535C" w:rsidRDefault="005049B6" w:rsidP="005049B6">
            <w:pPr>
              <w:ind w:left="0" w:hanging="2"/>
              <w:jc w:val="center"/>
              <w:rPr>
                <w:rFonts w:ascii="Times New Roman" w:hAnsi="Times New Roman" w:cs="Times New Roman"/>
                <w:b/>
                <w:color w:val="000000" w:themeColor="text1"/>
                <w:sz w:val="22"/>
                <w:szCs w:val="22"/>
                <w:lang w:val="en-US"/>
              </w:rPr>
            </w:pPr>
            <w:r>
              <w:rPr>
                <w:rFonts w:ascii="Times New Roman" w:hAnsi="Times New Roman" w:cs="Times New Roman"/>
                <w:b/>
                <w:color w:val="000000" w:themeColor="text1"/>
                <w:sz w:val="22"/>
                <w:szCs w:val="22"/>
                <w:lang w:val="en-US"/>
              </w:rPr>
              <w:t>4</w:t>
            </w:r>
          </w:p>
        </w:tc>
        <w:tc>
          <w:tcPr>
            <w:tcW w:w="2366" w:type="dxa"/>
          </w:tcPr>
          <w:p w14:paraId="68779FBD" w14:textId="0E312193" w:rsidR="00846D7A" w:rsidRPr="006D0CE8" w:rsidRDefault="00A1064C" w:rsidP="00D77486">
            <w:pPr>
              <w:ind w:left="0" w:hanging="2"/>
              <w:rPr>
                <w:rFonts w:ascii="Times New Roman" w:hAnsi="Times New Roman" w:cs="Times New Roman"/>
                <w:b/>
                <w:sz w:val="24"/>
                <w:szCs w:val="24"/>
                <w:highlight w:val="yellow"/>
                <w:lang w:val="en-US"/>
              </w:rPr>
            </w:pPr>
            <w:r>
              <w:rPr>
                <w:rFonts w:ascii="Times New Roman" w:hAnsi="Times New Roman" w:cs="Times New Roman"/>
                <w:b/>
                <w:sz w:val="24"/>
                <w:szCs w:val="24"/>
                <w:lang w:val="en-US"/>
              </w:rPr>
              <w:t xml:space="preserve">Vizualizimi i të </w:t>
            </w:r>
            <w:r w:rsidR="00FE2CF7">
              <w:rPr>
                <w:rFonts w:ascii="Times New Roman" w:hAnsi="Times New Roman" w:cs="Times New Roman"/>
                <w:b/>
                <w:sz w:val="24"/>
                <w:szCs w:val="24"/>
                <w:lang w:val="en-US"/>
              </w:rPr>
              <w:t>d</w:t>
            </w:r>
            <w:r>
              <w:rPr>
                <w:rFonts w:ascii="Times New Roman" w:hAnsi="Times New Roman" w:cs="Times New Roman"/>
                <w:b/>
                <w:sz w:val="24"/>
                <w:szCs w:val="24"/>
                <w:lang w:val="en-US"/>
              </w:rPr>
              <w:t xml:space="preserve">hënave </w:t>
            </w:r>
          </w:p>
        </w:tc>
        <w:tc>
          <w:tcPr>
            <w:tcW w:w="752" w:type="dxa"/>
            <w:textDirection w:val="btLr"/>
            <w:vAlign w:val="center"/>
          </w:tcPr>
          <w:p w14:paraId="5037FF4F" w14:textId="5CFA3574" w:rsidR="005049B6" w:rsidRPr="007853BB" w:rsidRDefault="00AE6355" w:rsidP="005049B6">
            <w:pPr>
              <w:ind w:left="0" w:right="113" w:hanging="2"/>
              <w:jc w:val="center"/>
              <w:rPr>
                <w:rFonts w:ascii="Times New Roman" w:hAnsi="Times New Roman" w:cs="Times New Roman"/>
                <w:sz w:val="24"/>
                <w:szCs w:val="24"/>
              </w:rPr>
            </w:pPr>
            <w:r>
              <w:rPr>
                <w:rFonts w:ascii="Times New Roman" w:hAnsi="Times New Roman" w:cs="Times New Roman"/>
                <w:sz w:val="24"/>
                <w:szCs w:val="24"/>
              </w:rPr>
              <w:t>MK-26-3</w:t>
            </w:r>
            <w:r>
              <w:rPr>
                <w:rFonts w:ascii="Times New Roman" w:hAnsi="Times New Roman" w:cs="Times New Roman"/>
                <w:sz w:val="24"/>
                <w:szCs w:val="24"/>
              </w:rPr>
              <w:t>70</w:t>
            </w:r>
            <w:r>
              <w:rPr>
                <w:rFonts w:ascii="Times New Roman" w:hAnsi="Times New Roman" w:cs="Times New Roman"/>
                <w:sz w:val="24"/>
                <w:szCs w:val="24"/>
              </w:rPr>
              <w:t>-24</w:t>
            </w:r>
          </w:p>
        </w:tc>
        <w:tc>
          <w:tcPr>
            <w:tcW w:w="1768" w:type="dxa"/>
          </w:tcPr>
          <w:p w14:paraId="0F4A57E3" w14:textId="4784FD9B" w:rsidR="005049B6" w:rsidRPr="007853BB" w:rsidRDefault="000F4D55" w:rsidP="005049B6">
            <w:pPr>
              <w:ind w:left="0" w:hanging="2"/>
              <w:rPr>
                <w:rFonts w:ascii="Times New Roman" w:hAnsi="Times New Roman" w:cs="Times New Roman"/>
                <w:sz w:val="24"/>
                <w:szCs w:val="24"/>
              </w:rPr>
            </w:pPr>
            <w:r>
              <w:rPr>
                <w:rFonts w:ascii="Times New Roman" w:hAnsi="Times New Roman" w:cs="Times New Roman"/>
                <w:sz w:val="24"/>
                <w:szCs w:val="24"/>
                <w:lang w:val="en-US"/>
              </w:rPr>
              <w:t>5</w:t>
            </w:r>
            <w:r w:rsidR="005049B6" w:rsidRPr="007853BB">
              <w:rPr>
                <w:rFonts w:ascii="Times New Roman" w:hAnsi="Times New Roman" w:cs="Times New Roman"/>
                <w:sz w:val="24"/>
                <w:szCs w:val="24"/>
              </w:rPr>
              <w:t xml:space="preserve">0 orë mësimore </w:t>
            </w:r>
          </w:p>
          <w:p w14:paraId="321A5F4E" w14:textId="77777777" w:rsidR="005049B6" w:rsidRPr="007853BB" w:rsidRDefault="005049B6" w:rsidP="005049B6">
            <w:pPr>
              <w:ind w:leftChars="0" w:left="0" w:firstLineChars="0" w:firstLine="0"/>
              <w:rPr>
                <w:rFonts w:ascii="Times New Roman" w:hAnsi="Times New Roman" w:cs="Times New Roman"/>
                <w:sz w:val="24"/>
                <w:szCs w:val="24"/>
              </w:rPr>
            </w:pPr>
          </w:p>
          <w:p w14:paraId="38C703E2" w14:textId="77777777" w:rsidR="005049B6" w:rsidRPr="007853BB" w:rsidRDefault="005049B6" w:rsidP="005049B6">
            <w:pPr>
              <w:ind w:leftChars="0" w:left="0" w:firstLineChars="0" w:firstLine="0"/>
              <w:rPr>
                <w:rFonts w:ascii="Times New Roman" w:hAnsi="Times New Roman" w:cs="Times New Roman"/>
                <w:sz w:val="24"/>
                <w:szCs w:val="24"/>
              </w:rPr>
            </w:pPr>
            <w:r w:rsidRPr="007853BB">
              <w:rPr>
                <w:rFonts w:ascii="Times New Roman" w:hAnsi="Times New Roman" w:cs="Times New Roman"/>
                <w:sz w:val="24"/>
                <w:szCs w:val="24"/>
              </w:rPr>
              <w:t>Rekomandohet:</w:t>
            </w:r>
          </w:p>
          <w:p w14:paraId="45ECD90E" w14:textId="77777777" w:rsidR="005049B6" w:rsidRPr="007853BB" w:rsidRDefault="005049B6" w:rsidP="005049B6">
            <w:pPr>
              <w:ind w:left="0" w:hanging="2"/>
              <w:rPr>
                <w:rFonts w:ascii="Times New Roman" w:hAnsi="Times New Roman" w:cs="Times New Roman"/>
                <w:sz w:val="24"/>
                <w:szCs w:val="24"/>
              </w:rPr>
            </w:pPr>
            <w:r w:rsidRPr="007853BB">
              <w:rPr>
                <w:rFonts w:ascii="Times New Roman" w:hAnsi="Times New Roman" w:cs="Times New Roman"/>
                <w:sz w:val="24"/>
                <w:szCs w:val="24"/>
              </w:rPr>
              <w:t>10% Teori</w:t>
            </w:r>
          </w:p>
          <w:p w14:paraId="2A4FD3C4" w14:textId="77777777" w:rsidR="005049B6" w:rsidRPr="007853BB" w:rsidRDefault="005049B6" w:rsidP="005049B6">
            <w:pPr>
              <w:ind w:left="0" w:hanging="2"/>
              <w:rPr>
                <w:rFonts w:ascii="Times New Roman" w:hAnsi="Times New Roman" w:cs="Times New Roman"/>
                <w:sz w:val="24"/>
                <w:szCs w:val="24"/>
              </w:rPr>
            </w:pPr>
            <w:r w:rsidRPr="007853BB">
              <w:rPr>
                <w:rFonts w:ascii="Times New Roman" w:hAnsi="Times New Roman" w:cs="Times New Roman"/>
                <w:sz w:val="24"/>
                <w:szCs w:val="24"/>
              </w:rPr>
              <w:t>80% Praktikë</w:t>
            </w:r>
          </w:p>
          <w:p w14:paraId="537BCC56" w14:textId="77777777" w:rsidR="005049B6" w:rsidRPr="007853BB" w:rsidRDefault="005049B6" w:rsidP="005049B6">
            <w:pPr>
              <w:ind w:left="0" w:hanging="2"/>
              <w:rPr>
                <w:rFonts w:ascii="Times New Roman" w:hAnsi="Times New Roman" w:cs="Times New Roman"/>
                <w:sz w:val="24"/>
                <w:szCs w:val="24"/>
              </w:rPr>
            </w:pPr>
            <w:r w:rsidRPr="007853BB">
              <w:rPr>
                <w:rFonts w:ascii="Times New Roman" w:hAnsi="Times New Roman" w:cs="Times New Roman"/>
                <w:sz w:val="24"/>
                <w:szCs w:val="24"/>
              </w:rPr>
              <w:t xml:space="preserve">10% Vlerësime </w:t>
            </w:r>
          </w:p>
        </w:tc>
        <w:tc>
          <w:tcPr>
            <w:tcW w:w="4294" w:type="dxa"/>
          </w:tcPr>
          <w:p w14:paraId="1477D9E9" w14:textId="57A5D842" w:rsidR="00B14C42" w:rsidRPr="00B14C42" w:rsidRDefault="004E2096" w:rsidP="00B14C42">
            <w:pPr>
              <w:pStyle w:val="ListParagraph"/>
              <w:widowControl w:val="0"/>
              <w:numPr>
                <w:ilvl w:val="0"/>
                <w:numId w:val="44"/>
              </w:numPr>
              <w:suppressAutoHyphens w:val="0"/>
              <w:overflowPunct/>
              <w:spacing w:line="240" w:lineRule="auto"/>
              <w:ind w:leftChars="0" w:left="312" w:firstLineChars="0" w:hanging="312"/>
              <w:textAlignment w:val="auto"/>
              <w:outlineLvl w:val="9"/>
              <w:rPr>
                <w:rFonts w:ascii="Times New Roman" w:eastAsia="SimSun" w:hAnsi="Times New Roman" w:cs="Times New Roman"/>
                <w:bCs/>
                <w:position w:val="0"/>
                <w:sz w:val="24"/>
                <w:szCs w:val="24"/>
                <w:lang w:eastAsia="en-US"/>
              </w:rPr>
            </w:pPr>
            <w:r>
              <w:rPr>
                <w:rFonts w:ascii="Times New Roman" w:hAnsi="Times New Roman" w:cs="Times New Roman"/>
                <w:bCs/>
                <w:sz w:val="24"/>
                <w:szCs w:val="24"/>
              </w:rPr>
              <w:t>Kursanti demos</w:t>
            </w:r>
            <w:r w:rsidR="00B14C42" w:rsidRPr="00B14C42">
              <w:rPr>
                <w:rFonts w:ascii="Times New Roman" w:hAnsi="Times New Roman" w:cs="Times New Roman"/>
                <w:bCs/>
                <w:sz w:val="24"/>
                <w:szCs w:val="24"/>
              </w:rPr>
              <w:t xml:space="preserve">tron </w:t>
            </w:r>
            <w:r w:rsidR="00B14C42" w:rsidRPr="00B14C42">
              <w:rPr>
                <w:rFonts w:ascii="Times New Roman" w:hAnsi="Times New Roman" w:cs="Times New Roman"/>
                <w:sz w:val="24"/>
                <w:szCs w:val="24"/>
              </w:rPr>
              <w:t>konceptet bazë të virtualizimit të të dhënave</w:t>
            </w:r>
            <w:r w:rsidR="003F2EE2">
              <w:rPr>
                <w:rFonts w:ascii="Times New Roman" w:hAnsi="Times New Roman" w:cs="Times New Roman"/>
                <w:sz w:val="24"/>
                <w:szCs w:val="24"/>
              </w:rPr>
              <w:t>.</w:t>
            </w:r>
          </w:p>
          <w:p w14:paraId="54EF7957" w14:textId="77777777" w:rsidR="00B14C42" w:rsidRPr="00B14C42" w:rsidRDefault="00B14C42" w:rsidP="00B14C42">
            <w:pPr>
              <w:pStyle w:val="ListParagraph"/>
              <w:widowControl w:val="0"/>
              <w:numPr>
                <w:ilvl w:val="0"/>
                <w:numId w:val="44"/>
              </w:numPr>
              <w:tabs>
                <w:tab w:val="left" w:pos="360"/>
              </w:tabs>
              <w:suppressAutoHyphens w:val="0"/>
              <w:overflowPunct/>
              <w:spacing w:line="240" w:lineRule="auto"/>
              <w:ind w:leftChars="0" w:left="312" w:firstLineChars="0" w:hanging="312"/>
              <w:textAlignment w:val="auto"/>
              <w:outlineLvl w:val="9"/>
              <w:rPr>
                <w:rFonts w:ascii="Times New Roman" w:hAnsi="Times New Roman" w:cs="Times New Roman"/>
                <w:bCs/>
                <w:sz w:val="24"/>
                <w:szCs w:val="24"/>
                <w:lang w:val="en-US"/>
              </w:rPr>
            </w:pPr>
            <w:r w:rsidRPr="00B14C42">
              <w:rPr>
                <w:rFonts w:ascii="Times New Roman" w:hAnsi="Times New Roman" w:cs="Times New Roman"/>
                <w:bCs/>
                <w:sz w:val="24"/>
                <w:szCs w:val="24"/>
              </w:rPr>
              <w:t xml:space="preserve">Kursanti </w:t>
            </w:r>
            <w:r w:rsidRPr="00B14C42">
              <w:rPr>
                <w:rFonts w:ascii="Times New Roman" w:hAnsi="Times New Roman" w:cs="Times New Roman"/>
                <w:sz w:val="24"/>
                <w:szCs w:val="24"/>
              </w:rPr>
              <w:t>krijon grafikë bazë.</w:t>
            </w:r>
          </w:p>
          <w:p w14:paraId="020ED334" w14:textId="77777777" w:rsidR="00B14C42" w:rsidRPr="00B14C42" w:rsidRDefault="00B14C42" w:rsidP="00B14C42">
            <w:pPr>
              <w:pStyle w:val="ListParagraph"/>
              <w:widowControl w:val="0"/>
              <w:numPr>
                <w:ilvl w:val="0"/>
                <w:numId w:val="44"/>
              </w:numPr>
              <w:tabs>
                <w:tab w:val="left" w:pos="360"/>
              </w:tabs>
              <w:suppressAutoHyphens w:val="0"/>
              <w:overflowPunct/>
              <w:spacing w:line="240" w:lineRule="auto"/>
              <w:ind w:leftChars="0" w:left="312" w:firstLineChars="0" w:hanging="312"/>
              <w:textAlignment w:val="auto"/>
              <w:outlineLvl w:val="9"/>
              <w:rPr>
                <w:rFonts w:ascii="Times New Roman" w:hAnsi="Times New Roman" w:cs="Times New Roman"/>
                <w:bCs/>
                <w:sz w:val="24"/>
                <w:szCs w:val="24"/>
              </w:rPr>
            </w:pPr>
            <w:r w:rsidRPr="00B14C42">
              <w:rPr>
                <w:rFonts w:ascii="Times New Roman" w:hAnsi="Times New Roman" w:cs="Times New Roman"/>
                <w:bCs/>
                <w:sz w:val="24"/>
                <w:szCs w:val="24"/>
              </w:rPr>
              <w:t>Kursanti zhvillon v</w:t>
            </w:r>
            <w:r w:rsidRPr="00B14C42">
              <w:rPr>
                <w:rFonts w:ascii="Times New Roman" w:hAnsi="Times New Roman" w:cs="Times New Roman"/>
                <w:sz w:val="24"/>
                <w:szCs w:val="24"/>
              </w:rPr>
              <w:t>izualizime të avancuara për të dhënat statistikore</w:t>
            </w:r>
            <w:r w:rsidRPr="00B14C42">
              <w:rPr>
                <w:rFonts w:ascii="Times New Roman" w:hAnsi="Times New Roman" w:cs="Times New Roman"/>
                <w:bCs/>
                <w:sz w:val="24"/>
                <w:szCs w:val="24"/>
              </w:rPr>
              <w:t>.</w:t>
            </w:r>
          </w:p>
          <w:p w14:paraId="084BCE7E" w14:textId="03DB7082" w:rsidR="005049B6" w:rsidRPr="000F4D55" w:rsidRDefault="005049B6" w:rsidP="00B14C42">
            <w:pPr>
              <w:pStyle w:val="ListParagraph"/>
              <w:tabs>
                <w:tab w:val="left" w:pos="342"/>
              </w:tabs>
              <w:spacing w:line="240" w:lineRule="auto"/>
              <w:ind w:leftChars="0" w:left="316" w:firstLineChars="0" w:firstLine="0"/>
              <w:rPr>
                <w:rFonts w:ascii="Times New Roman" w:hAnsi="Times New Roman" w:cs="Times New Roman"/>
                <w:sz w:val="24"/>
                <w:szCs w:val="24"/>
                <w:highlight w:val="yellow"/>
              </w:rPr>
            </w:pPr>
          </w:p>
        </w:tc>
      </w:tr>
      <w:tr w:rsidR="00C82EB8" w14:paraId="13B646B4" w14:textId="77777777" w:rsidTr="004D6817">
        <w:trPr>
          <w:cantSplit/>
          <w:trHeight w:val="1434"/>
        </w:trPr>
        <w:tc>
          <w:tcPr>
            <w:tcW w:w="540" w:type="dxa"/>
          </w:tcPr>
          <w:p w14:paraId="510096AA" w14:textId="77777777" w:rsidR="00C82EB8" w:rsidRPr="00C82EB8" w:rsidRDefault="00C82EB8" w:rsidP="00C82EB8">
            <w:pPr>
              <w:ind w:left="0" w:hanging="2"/>
              <w:jc w:val="center"/>
              <w:rPr>
                <w:rFonts w:ascii="Times New Roman" w:hAnsi="Times New Roman" w:cs="Times New Roman"/>
                <w:b/>
                <w:color w:val="000000" w:themeColor="text1"/>
                <w:sz w:val="22"/>
                <w:szCs w:val="22"/>
                <w:lang w:val="en-US"/>
              </w:rPr>
            </w:pPr>
            <w:r>
              <w:rPr>
                <w:rFonts w:ascii="Times New Roman" w:hAnsi="Times New Roman" w:cs="Times New Roman"/>
                <w:b/>
                <w:color w:val="000000" w:themeColor="text1"/>
                <w:sz w:val="22"/>
                <w:szCs w:val="22"/>
                <w:lang w:val="en-US"/>
              </w:rPr>
              <w:lastRenderedPageBreak/>
              <w:t>5</w:t>
            </w:r>
          </w:p>
        </w:tc>
        <w:tc>
          <w:tcPr>
            <w:tcW w:w="2366" w:type="dxa"/>
          </w:tcPr>
          <w:p w14:paraId="1BEE9CBD" w14:textId="153FD158" w:rsidR="00C82EB8" w:rsidRPr="006D0CE8" w:rsidRDefault="000F4D55" w:rsidP="00C82EB8">
            <w:pPr>
              <w:ind w:left="0" w:hanging="2"/>
              <w:rPr>
                <w:rFonts w:ascii="Times New Roman" w:hAnsi="Times New Roman" w:cs="Times New Roman"/>
                <w:b/>
                <w:sz w:val="24"/>
                <w:szCs w:val="24"/>
                <w:highlight w:val="yellow"/>
                <w:lang w:val="en-US"/>
              </w:rPr>
            </w:pPr>
            <w:r w:rsidRPr="000F4D55">
              <w:rPr>
                <w:rFonts w:ascii="Times New Roman" w:hAnsi="Times New Roman" w:cs="Times New Roman"/>
                <w:b/>
                <w:sz w:val="24"/>
                <w:szCs w:val="24"/>
                <w:lang w:val="en-US"/>
              </w:rPr>
              <w:t xml:space="preserve">Deploy </w:t>
            </w:r>
            <w:r w:rsidR="00384ED8">
              <w:rPr>
                <w:rFonts w:ascii="Times New Roman" w:hAnsi="Times New Roman" w:cs="Times New Roman"/>
                <w:b/>
                <w:sz w:val="24"/>
                <w:szCs w:val="24"/>
                <w:lang w:val="en-US"/>
              </w:rPr>
              <w:t>d</w:t>
            </w:r>
            <w:r w:rsidR="00384ED8" w:rsidRPr="000F4D55">
              <w:rPr>
                <w:rFonts w:ascii="Times New Roman" w:hAnsi="Times New Roman" w:cs="Times New Roman"/>
                <w:b/>
                <w:sz w:val="24"/>
                <w:szCs w:val="24"/>
                <w:lang w:val="en-US"/>
              </w:rPr>
              <w:t xml:space="preserve">he </w:t>
            </w:r>
            <w:r w:rsidR="00FE2CF7">
              <w:rPr>
                <w:rFonts w:ascii="Times New Roman" w:hAnsi="Times New Roman" w:cs="Times New Roman"/>
                <w:b/>
                <w:sz w:val="24"/>
                <w:szCs w:val="24"/>
                <w:lang w:val="en-US"/>
              </w:rPr>
              <w:t>s</w:t>
            </w:r>
            <w:r w:rsidR="00384ED8" w:rsidRPr="000F4D55">
              <w:rPr>
                <w:rFonts w:ascii="Times New Roman" w:hAnsi="Times New Roman" w:cs="Times New Roman"/>
                <w:b/>
                <w:sz w:val="24"/>
                <w:szCs w:val="24"/>
                <w:lang w:val="en-US"/>
              </w:rPr>
              <w:t xml:space="preserve">hpërndarja </w:t>
            </w:r>
            <w:r w:rsidR="00384ED8">
              <w:rPr>
                <w:rFonts w:ascii="Times New Roman" w:hAnsi="Times New Roman" w:cs="Times New Roman"/>
                <w:b/>
                <w:sz w:val="24"/>
                <w:szCs w:val="24"/>
                <w:lang w:val="en-US"/>
              </w:rPr>
              <w:t>e</w:t>
            </w:r>
            <w:r w:rsidR="00384ED8" w:rsidRPr="000F4D55">
              <w:rPr>
                <w:rFonts w:ascii="Times New Roman" w:hAnsi="Times New Roman" w:cs="Times New Roman"/>
                <w:b/>
                <w:sz w:val="24"/>
                <w:szCs w:val="24"/>
                <w:lang w:val="en-US"/>
              </w:rPr>
              <w:t xml:space="preserve"> </w:t>
            </w:r>
            <w:r w:rsidR="00FE2CF7">
              <w:rPr>
                <w:rFonts w:ascii="Times New Roman" w:hAnsi="Times New Roman" w:cs="Times New Roman"/>
                <w:b/>
                <w:sz w:val="24"/>
                <w:szCs w:val="24"/>
                <w:lang w:val="en-US"/>
              </w:rPr>
              <w:t>m</w:t>
            </w:r>
            <w:r w:rsidR="00384ED8" w:rsidRPr="000F4D55">
              <w:rPr>
                <w:rFonts w:ascii="Times New Roman" w:hAnsi="Times New Roman" w:cs="Times New Roman"/>
                <w:b/>
                <w:sz w:val="24"/>
                <w:szCs w:val="24"/>
                <w:lang w:val="en-US"/>
              </w:rPr>
              <w:t xml:space="preserve">odeleve </w:t>
            </w:r>
            <w:r w:rsidR="00384ED8">
              <w:rPr>
                <w:rFonts w:ascii="Times New Roman" w:hAnsi="Times New Roman" w:cs="Times New Roman"/>
                <w:b/>
                <w:sz w:val="24"/>
                <w:szCs w:val="24"/>
                <w:lang w:val="en-US"/>
              </w:rPr>
              <w:t xml:space="preserve">të </w:t>
            </w:r>
            <w:r w:rsidR="00FE2CF7">
              <w:rPr>
                <w:rFonts w:ascii="Times New Roman" w:hAnsi="Times New Roman" w:cs="Times New Roman"/>
                <w:b/>
                <w:sz w:val="24"/>
                <w:szCs w:val="24"/>
                <w:lang w:val="en-US"/>
              </w:rPr>
              <w:t>s</w:t>
            </w:r>
            <w:r w:rsidR="00384ED8">
              <w:rPr>
                <w:rFonts w:ascii="Times New Roman" w:hAnsi="Times New Roman" w:cs="Times New Roman"/>
                <w:b/>
                <w:sz w:val="24"/>
                <w:szCs w:val="24"/>
                <w:lang w:val="en-US"/>
              </w:rPr>
              <w:t xml:space="preserve">hkencës së të </w:t>
            </w:r>
            <w:r w:rsidR="00FE2CF7">
              <w:rPr>
                <w:rFonts w:ascii="Times New Roman" w:hAnsi="Times New Roman" w:cs="Times New Roman"/>
                <w:b/>
                <w:sz w:val="24"/>
                <w:szCs w:val="24"/>
                <w:lang w:val="en-US"/>
              </w:rPr>
              <w:t>d</w:t>
            </w:r>
            <w:r w:rsidR="00384ED8">
              <w:rPr>
                <w:rFonts w:ascii="Times New Roman" w:hAnsi="Times New Roman" w:cs="Times New Roman"/>
                <w:b/>
                <w:sz w:val="24"/>
                <w:szCs w:val="24"/>
                <w:lang w:val="en-US"/>
              </w:rPr>
              <w:t xml:space="preserve">hënave </w:t>
            </w:r>
          </w:p>
        </w:tc>
        <w:tc>
          <w:tcPr>
            <w:tcW w:w="752" w:type="dxa"/>
            <w:textDirection w:val="btLr"/>
            <w:vAlign w:val="center"/>
          </w:tcPr>
          <w:p w14:paraId="2BFFB5E2" w14:textId="7677FD3D" w:rsidR="00C82EB8" w:rsidRPr="007853BB" w:rsidRDefault="00AE6355" w:rsidP="00C82EB8">
            <w:pPr>
              <w:ind w:left="0" w:right="113" w:hanging="2"/>
              <w:jc w:val="center"/>
              <w:rPr>
                <w:rFonts w:ascii="Times New Roman" w:hAnsi="Times New Roman" w:cs="Times New Roman"/>
                <w:sz w:val="24"/>
                <w:szCs w:val="24"/>
              </w:rPr>
            </w:pPr>
            <w:r>
              <w:rPr>
                <w:rFonts w:ascii="Times New Roman" w:hAnsi="Times New Roman" w:cs="Times New Roman"/>
                <w:sz w:val="24"/>
                <w:szCs w:val="24"/>
              </w:rPr>
              <w:t>MK-26-3</w:t>
            </w:r>
            <w:r>
              <w:rPr>
                <w:rFonts w:ascii="Times New Roman" w:hAnsi="Times New Roman" w:cs="Times New Roman"/>
                <w:sz w:val="24"/>
                <w:szCs w:val="24"/>
              </w:rPr>
              <w:t>71</w:t>
            </w:r>
            <w:r>
              <w:rPr>
                <w:rFonts w:ascii="Times New Roman" w:hAnsi="Times New Roman" w:cs="Times New Roman"/>
                <w:sz w:val="24"/>
                <w:szCs w:val="24"/>
              </w:rPr>
              <w:t>-24</w:t>
            </w:r>
          </w:p>
        </w:tc>
        <w:tc>
          <w:tcPr>
            <w:tcW w:w="1768" w:type="dxa"/>
          </w:tcPr>
          <w:p w14:paraId="0BF173ED" w14:textId="436B065A" w:rsidR="00C82EB8" w:rsidRPr="007853BB" w:rsidRDefault="000F4D55" w:rsidP="00C82EB8">
            <w:pPr>
              <w:ind w:left="0" w:hanging="2"/>
              <w:rPr>
                <w:rFonts w:ascii="Times New Roman" w:hAnsi="Times New Roman" w:cs="Times New Roman"/>
                <w:sz w:val="24"/>
                <w:szCs w:val="24"/>
              </w:rPr>
            </w:pPr>
            <w:r>
              <w:rPr>
                <w:rFonts w:ascii="Times New Roman" w:hAnsi="Times New Roman" w:cs="Times New Roman"/>
                <w:sz w:val="24"/>
                <w:szCs w:val="24"/>
                <w:lang w:val="it-IT"/>
              </w:rPr>
              <w:t>8</w:t>
            </w:r>
            <w:r w:rsidR="00C82EB8" w:rsidRPr="007853BB">
              <w:rPr>
                <w:rFonts w:ascii="Times New Roman" w:hAnsi="Times New Roman" w:cs="Times New Roman"/>
                <w:sz w:val="24"/>
                <w:szCs w:val="24"/>
              </w:rPr>
              <w:t>0 orë</w:t>
            </w:r>
            <w:r w:rsidR="008037F1">
              <w:rPr>
                <w:rFonts w:ascii="Times New Roman" w:hAnsi="Times New Roman" w:cs="Times New Roman"/>
                <w:sz w:val="24"/>
                <w:szCs w:val="24"/>
              </w:rPr>
              <w:t xml:space="preserve"> mësimore</w:t>
            </w:r>
          </w:p>
          <w:p w14:paraId="39929449" w14:textId="77777777" w:rsidR="008037F1" w:rsidRDefault="008037F1" w:rsidP="00C82EB8">
            <w:pPr>
              <w:ind w:left="0" w:hanging="2"/>
              <w:rPr>
                <w:rFonts w:ascii="Times New Roman" w:hAnsi="Times New Roman" w:cs="Times New Roman"/>
                <w:sz w:val="24"/>
                <w:szCs w:val="24"/>
              </w:rPr>
            </w:pPr>
          </w:p>
          <w:p w14:paraId="48F8EFE3" w14:textId="5A98F8ED" w:rsidR="00C82EB8" w:rsidRPr="007853BB" w:rsidRDefault="00C82EB8" w:rsidP="00C82EB8">
            <w:pPr>
              <w:ind w:left="0" w:hanging="2"/>
              <w:rPr>
                <w:rFonts w:ascii="Times New Roman" w:hAnsi="Times New Roman" w:cs="Times New Roman"/>
                <w:sz w:val="24"/>
                <w:szCs w:val="24"/>
              </w:rPr>
            </w:pPr>
            <w:r w:rsidRPr="007853BB">
              <w:rPr>
                <w:rFonts w:ascii="Times New Roman" w:hAnsi="Times New Roman" w:cs="Times New Roman"/>
                <w:sz w:val="24"/>
                <w:szCs w:val="24"/>
              </w:rPr>
              <w:t>Rekomandohet:</w:t>
            </w:r>
          </w:p>
          <w:p w14:paraId="1117B86D" w14:textId="77777777" w:rsidR="00C82EB8" w:rsidRPr="007853BB" w:rsidRDefault="00C82EB8" w:rsidP="00C82EB8">
            <w:pPr>
              <w:ind w:left="0" w:hanging="2"/>
              <w:rPr>
                <w:rFonts w:ascii="Times New Roman" w:hAnsi="Times New Roman" w:cs="Times New Roman"/>
                <w:sz w:val="24"/>
                <w:szCs w:val="24"/>
              </w:rPr>
            </w:pPr>
            <w:r w:rsidRPr="007853BB">
              <w:rPr>
                <w:rFonts w:ascii="Times New Roman" w:hAnsi="Times New Roman" w:cs="Times New Roman"/>
                <w:sz w:val="24"/>
                <w:szCs w:val="24"/>
              </w:rPr>
              <w:t>20% Teori</w:t>
            </w:r>
          </w:p>
          <w:p w14:paraId="560AE2B9" w14:textId="77777777" w:rsidR="00C82EB8" w:rsidRPr="007853BB" w:rsidRDefault="00C82EB8" w:rsidP="00C82EB8">
            <w:pPr>
              <w:ind w:left="0" w:hanging="2"/>
              <w:rPr>
                <w:rFonts w:ascii="Times New Roman" w:hAnsi="Times New Roman" w:cs="Times New Roman"/>
                <w:sz w:val="24"/>
                <w:szCs w:val="24"/>
              </w:rPr>
            </w:pPr>
            <w:r w:rsidRPr="007853BB">
              <w:rPr>
                <w:rFonts w:ascii="Times New Roman" w:hAnsi="Times New Roman" w:cs="Times New Roman"/>
                <w:sz w:val="24"/>
                <w:szCs w:val="24"/>
                <w:lang w:val="it-IT"/>
              </w:rPr>
              <w:t>7</w:t>
            </w:r>
            <w:r w:rsidRPr="007853BB">
              <w:rPr>
                <w:rFonts w:ascii="Times New Roman" w:hAnsi="Times New Roman" w:cs="Times New Roman"/>
                <w:sz w:val="24"/>
                <w:szCs w:val="24"/>
              </w:rPr>
              <w:t>0% Praktikë</w:t>
            </w:r>
          </w:p>
          <w:p w14:paraId="32C46563" w14:textId="474F757B" w:rsidR="00C82EB8" w:rsidRPr="007853BB" w:rsidRDefault="00C82EB8" w:rsidP="008037F1">
            <w:pPr>
              <w:ind w:left="0" w:hanging="2"/>
              <w:rPr>
                <w:rFonts w:ascii="Times New Roman" w:hAnsi="Times New Roman" w:cs="Times New Roman"/>
                <w:sz w:val="24"/>
                <w:szCs w:val="24"/>
              </w:rPr>
            </w:pPr>
            <w:r w:rsidRPr="007853BB">
              <w:rPr>
                <w:rFonts w:ascii="Times New Roman" w:hAnsi="Times New Roman" w:cs="Times New Roman"/>
                <w:sz w:val="24"/>
                <w:szCs w:val="24"/>
              </w:rPr>
              <w:t>10% Vlerësime</w:t>
            </w:r>
          </w:p>
        </w:tc>
        <w:tc>
          <w:tcPr>
            <w:tcW w:w="4294" w:type="dxa"/>
          </w:tcPr>
          <w:p w14:paraId="54950EBE" w14:textId="77777777" w:rsidR="00B14C42" w:rsidRPr="00B14C42" w:rsidRDefault="00B14C42" w:rsidP="00B14C42">
            <w:pPr>
              <w:pStyle w:val="ListParagraph"/>
              <w:widowControl w:val="0"/>
              <w:numPr>
                <w:ilvl w:val="0"/>
                <w:numId w:val="45"/>
              </w:numPr>
              <w:suppressAutoHyphens w:val="0"/>
              <w:overflowPunct/>
              <w:spacing w:line="240" w:lineRule="auto"/>
              <w:ind w:leftChars="0" w:left="312" w:firstLineChars="0" w:hanging="312"/>
              <w:textAlignment w:val="auto"/>
              <w:outlineLvl w:val="9"/>
              <w:rPr>
                <w:rFonts w:ascii="Times New Roman" w:eastAsia="SimSun" w:hAnsi="Times New Roman" w:cs="Times New Roman"/>
                <w:position w:val="0"/>
                <w:sz w:val="24"/>
                <w:szCs w:val="24"/>
                <w:lang w:eastAsia="en-US"/>
              </w:rPr>
            </w:pPr>
            <w:r w:rsidRPr="00B14C42">
              <w:rPr>
                <w:rFonts w:ascii="Times New Roman" w:eastAsia="SimSun" w:hAnsi="Times New Roman" w:cs="Times New Roman"/>
                <w:position w:val="0"/>
                <w:sz w:val="24"/>
                <w:szCs w:val="24"/>
                <w:lang w:eastAsia="en-US"/>
              </w:rPr>
              <w:t xml:space="preserve">Kursanti integron modelet e </w:t>
            </w:r>
            <w:r w:rsidRPr="00BF1BBE">
              <w:rPr>
                <w:rFonts w:ascii="Times New Roman" w:eastAsia="SimSun" w:hAnsi="Times New Roman" w:cs="Times New Roman"/>
                <w:i/>
                <w:position w:val="0"/>
                <w:sz w:val="24"/>
                <w:szCs w:val="24"/>
                <w:lang w:eastAsia="en-US"/>
              </w:rPr>
              <w:t>machine learning</w:t>
            </w:r>
            <w:r w:rsidRPr="00B14C42">
              <w:rPr>
                <w:rFonts w:ascii="Times New Roman" w:eastAsia="SimSun" w:hAnsi="Times New Roman" w:cs="Times New Roman"/>
                <w:position w:val="0"/>
                <w:sz w:val="24"/>
                <w:szCs w:val="24"/>
                <w:lang w:eastAsia="en-US"/>
              </w:rPr>
              <w:t xml:space="preserve"> në një aplikacion web-i.</w:t>
            </w:r>
          </w:p>
          <w:p w14:paraId="75636590" w14:textId="73E22161" w:rsidR="00B14C42" w:rsidRPr="00B14C42" w:rsidRDefault="00B14C42" w:rsidP="00B14C42">
            <w:pPr>
              <w:pStyle w:val="ListParagraph"/>
              <w:widowControl w:val="0"/>
              <w:numPr>
                <w:ilvl w:val="0"/>
                <w:numId w:val="45"/>
              </w:numPr>
              <w:suppressAutoHyphens w:val="0"/>
              <w:overflowPunct/>
              <w:spacing w:line="240" w:lineRule="auto"/>
              <w:ind w:leftChars="0" w:left="312" w:firstLineChars="0" w:hanging="312"/>
              <w:textAlignment w:val="auto"/>
              <w:outlineLvl w:val="9"/>
              <w:rPr>
                <w:rFonts w:ascii="Times New Roman" w:eastAsia="SimSun" w:hAnsi="Times New Roman" w:cs="Times New Roman"/>
                <w:position w:val="0"/>
                <w:sz w:val="24"/>
                <w:szCs w:val="24"/>
                <w:lang w:eastAsia="en-US"/>
              </w:rPr>
            </w:pPr>
            <w:r w:rsidRPr="00B14C42">
              <w:rPr>
                <w:rFonts w:ascii="Times New Roman" w:eastAsia="SimSun" w:hAnsi="Times New Roman" w:cs="Times New Roman"/>
                <w:position w:val="0"/>
                <w:sz w:val="24"/>
                <w:szCs w:val="24"/>
                <w:lang w:eastAsia="en-US"/>
              </w:rPr>
              <w:t xml:space="preserve">Kursanti përdor </w:t>
            </w:r>
            <w:r w:rsidRPr="00BF1BBE">
              <w:rPr>
                <w:rFonts w:ascii="Times New Roman" w:eastAsia="SimSun" w:hAnsi="Times New Roman" w:cs="Times New Roman"/>
                <w:i/>
                <w:position w:val="0"/>
                <w:sz w:val="24"/>
                <w:szCs w:val="24"/>
                <w:lang w:eastAsia="en-US"/>
              </w:rPr>
              <w:t xml:space="preserve">Flask </w:t>
            </w:r>
            <w:r w:rsidRPr="00BF1BBE">
              <w:rPr>
                <w:rFonts w:ascii="Times New Roman" w:eastAsia="SimSun" w:hAnsi="Times New Roman" w:cs="Times New Roman"/>
                <w:position w:val="0"/>
                <w:sz w:val="24"/>
                <w:szCs w:val="24"/>
                <w:lang w:eastAsia="en-US"/>
              </w:rPr>
              <w:t>ose</w:t>
            </w:r>
            <w:r w:rsidRPr="00BF1BBE">
              <w:rPr>
                <w:rFonts w:ascii="Times New Roman" w:eastAsia="SimSun" w:hAnsi="Times New Roman" w:cs="Times New Roman"/>
                <w:i/>
                <w:position w:val="0"/>
                <w:sz w:val="24"/>
                <w:szCs w:val="24"/>
                <w:lang w:eastAsia="en-US"/>
              </w:rPr>
              <w:t xml:space="preserve"> FastAPI</w:t>
            </w:r>
            <w:r w:rsidRPr="00B14C42">
              <w:rPr>
                <w:rFonts w:ascii="Times New Roman" w:eastAsia="SimSun" w:hAnsi="Times New Roman" w:cs="Times New Roman"/>
                <w:position w:val="0"/>
                <w:sz w:val="24"/>
                <w:szCs w:val="24"/>
                <w:lang w:eastAsia="en-US"/>
              </w:rPr>
              <w:t xml:space="preserve"> për të krijuar </w:t>
            </w:r>
            <w:r w:rsidRPr="009A231C">
              <w:rPr>
                <w:rFonts w:ascii="Times New Roman" w:eastAsia="SimSun" w:hAnsi="Times New Roman" w:cs="Times New Roman"/>
                <w:i/>
                <w:iCs/>
                <w:position w:val="0"/>
                <w:sz w:val="24"/>
                <w:szCs w:val="24"/>
                <w:lang w:eastAsia="en-US"/>
              </w:rPr>
              <w:t>API</w:t>
            </w:r>
            <w:r w:rsidRPr="00B14C42">
              <w:rPr>
                <w:rFonts w:ascii="Times New Roman" w:eastAsia="SimSun" w:hAnsi="Times New Roman" w:cs="Times New Roman"/>
                <w:position w:val="0"/>
                <w:sz w:val="24"/>
                <w:szCs w:val="24"/>
                <w:lang w:eastAsia="en-US"/>
              </w:rPr>
              <w:t xml:space="preserve"> që mund të shpërndajnë modelet</w:t>
            </w:r>
            <w:r w:rsidR="003F2EE2">
              <w:rPr>
                <w:rFonts w:ascii="Times New Roman" w:eastAsia="SimSun" w:hAnsi="Times New Roman" w:cs="Times New Roman"/>
                <w:position w:val="0"/>
                <w:sz w:val="24"/>
                <w:szCs w:val="24"/>
                <w:lang w:eastAsia="en-US"/>
              </w:rPr>
              <w:t>.</w:t>
            </w:r>
          </w:p>
          <w:p w14:paraId="3BA9E23E" w14:textId="77777777" w:rsidR="00EB7EA9" w:rsidRDefault="00B14C42" w:rsidP="00EB7EA9">
            <w:pPr>
              <w:pStyle w:val="ListParagraph"/>
              <w:widowControl w:val="0"/>
              <w:numPr>
                <w:ilvl w:val="0"/>
                <w:numId w:val="45"/>
              </w:numPr>
              <w:suppressAutoHyphens w:val="0"/>
              <w:overflowPunct/>
              <w:spacing w:line="240" w:lineRule="auto"/>
              <w:ind w:leftChars="0" w:left="312" w:firstLineChars="0" w:hanging="312"/>
              <w:textAlignment w:val="auto"/>
              <w:outlineLvl w:val="9"/>
              <w:rPr>
                <w:rFonts w:ascii="Times New Roman" w:eastAsia="SimSun" w:hAnsi="Times New Roman" w:cs="Times New Roman"/>
                <w:position w:val="0"/>
                <w:sz w:val="24"/>
                <w:szCs w:val="24"/>
                <w:lang w:val="en-US" w:eastAsia="en-US"/>
              </w:rPr>
            </w:pPr>
            <w:r w:rsidRPr="00B14C42">
              <w:rPr>
                <w:rFonts w:ascii="Times New Roman" w:eastAsia="SimSun" w:hAnsi="Times New Roman" w:cs="Times New Roman"/>
                <w:position w:val="0"/>
                <w:sz w:val="24"/>
                <w:szCs w:val="24"/>
                <w:lang w:eastAsia="en-US"/>
              </w:rPr>
              <w:t xml:space="preserve">Kursanti </w:t>
            </w:r>
            <w:r>
              <w:rPr>
                <w:rFonts w:ascii="Times New Roman" w:eastAsia="SimSun" w:hAnsi="Times New Roman" w:cs="Times New Roman"/>
                <w:position w:val="0"/>
                <w:sz w:val="24"/>
                <w:szCs w:val="24"/>
                <w:lang w:eastAsia="en-US"/>
              </w:rPr>
              <w:t>v</w:t>
            </w:r>
            <w:r w:rsidRPr="00B14C42">
              <w:rPr>
                <w:rFonts w:ascii="Times New Roman" w:eastAsia="SimSun" w:hAnsi="Times New Roman" w:cs="Times New Roman"/>
                <w:position w:val="0"/>
                <w:sz w:val="24"/>
                <w:szCs w:val="24"/>
                <w:lang w:eastAsia="en-US"/>
              </w:rPr>
              <w:t xml:space="preserve">endos </w:t>
            </w:r>
            <w:r>
              <w:rPr>
                <w:rFonts w:ascii="Times New Roman" w:eastAsia="SimSun" w:hAnsi="Times New Roman" w:cs="Times New Roman"/>
                <w:position w:val="0"/>
                <w:sz w:val="24"/>
                <w:szCs w:val="24"/>
                <w:lang w:eastAsia="en-US"/>
              </w:rPr>
              <w:t>m</w:t>
            </w:r>
            <w:r w:rsidRPr="00B14C42">
              <w:rPr>
                <w:rFonts w:ascii="Times New Roman" w:eastAsia="SimSun" w:hAnsi="Times New Roman" w:cs="Times New Roman"/>
                <w:position w:val="0"/>
                <w:sz w:val="24"/>
                <w:szCs w:val="24"/>
                <w:lang w:eastAsia="en-US"/>
              </w:rPr>
              <w:t xml:space="preserve">odelet në </w:t>
            </w:r>
            <w:r>
              <w:rPr>
                <w:rFonts w:ascii="Times New Roman" w:eastAsia="SimSun" w:hAnsi="Times New Roman" w:cs="Times New Roman"/>
                <w:position w:val="0"/>
                <w:sz w:val="24"/>
                <w:szCs w:val="24"/>
                <w:lang w:eastAsia="en-US"/>
              </w:rPr>
              <w:t>p</w:t>
            </w:r>
            <w:r w:rsidRPr="00B14C42">
              <w:rPr>
                <w:rFonts w:ascii="Times New Roman" w:eastAsia="SimSun" w:hAnsi="Times New Roman" w:cs="Times New Roman"/>
                <w:position w:val="0"/>
                <w:sz w:val="24"/>
                <w:szCs w:val="24"/>
                <w:lang w:eastAsia="en-US"/>
              </w:rPr>
              <w:t xml:space="preserve">rodhim me </w:t>
            </w:r>
            <w:r w:rsidRPr="00BF1BBE">
              <w:rPr>
                <w:rFonts w:ascii="Times New Roman" w:eastAsia="SimSun" w:hAnsi="Times New Roman" w:cs="Times New Roman"/>
                <w:i/>
                <w:position w:val="0"/>
                <w:sz w:val="24"/>
                <w:szCs w:val="24"/>
                <w:lang w:eastAsia="en-US"/>
              </w:rPr>
              <w:t>Heroku</w:t>
            </w:r>
            <w:r w:rsidRPr="00B14C42">
              <w:rPr>
                <w:rFonts w:ascii="Times New Roman" w:eastAsia="SimSun" w:hAnsi="Times New Roman" w:cs="Times New Roman"/>
                <w:position w:val="0"/>
                <w:sz w:val="24"/>
                <w:szCs w:val="24"/>
                <w:lang w:val="en-US" w:eastAsia="en-US"/>
              </w:rPr>
              <w:t>.</w:t>
            </w:r>
          </w:p>
          <w:p w14:paraId="77B2716C" w14:textId="313AE682" w:rsidR="00FA3550" w:rsidRPr="00EB7EA9" w:rsidRDefault="00B14C42" w:rsidP="00EB7EA9">
            <w:pPr>
              <w:pStyle w:val="ListParagraph"/>
              <w:widowControl w:val="0"/>
              <w:numPr>
                <w:ilvl w:val="0"/>
                <w:numId w:val="45"/>
              </w:numPr>
              <w:suppressAutoHyphens w:val="0"/>
              <w:overflowPunct/>
              <w:spacing w:line="240" w:lineRule="auto"/>
              <w:ind w:leftChars="0" w:left="312" w:firstLineChars="0" w:hanging="312"/>
              <w:textAlignment w:val="auto"/>
              <w:outlineLvl w:val="9"/>
              <w:rPr>
                <w:rFonts w:ascii="Times New Roman" w:eastAsia="SimSun" w:hAnsi="Times New Roman" w:cs="Times New Roman"/>
                <w:position w:val="0"/>
                <w:sz w:val="24"/>
                <w:szCs w:val="24"/>
                <w:lang w:val="en-US" w:eastAsia="en-US"/>
              </w:rPr>
            </w:pPr>
            <w:r w:rsidRPr="00EB7EA9">
              <w:rPr>
                <w:rFonts w:ascii="Times New Roman" w:eastAsia="SimSun" w:hAnsi="Times New Roman" w:cs="Times New Roman"/>
                <w:position w:val="0"/>
                <w:sz w:val="24"/>
                <w:szCs w:val="24"/>
                <w:lang w:eastAsia="en-US"/>
              </w:rPr>
              <w:t>Kursanti aplikon teknikat e Vendosjes s</w:t>
            </w:r>
            <w:r w:rsidR="00C81CA0" w:rsidRPr="00EB7EA9">
              <w:rPr>
                <w:rFonts w:ascii="Times New Roman" w:eastAsia="SimSun" w:hAnsi="Times New Roman" w:cs="Times New Roman"/>
                <w:position w:val="0"/>
                <w:sz w:val="24"/>
                <w:szCs w:val="24"/>
                <w:lang w:eastAsia="en-US"/>
              </w:rPr>
              <w:t>ë</w:t>
            </w:r>
            <w:r w:rsidRPr="00EB7EA9">
              <w:rPr>
                <w:rFonts w:ascii="Times New Roman" w:eastAsia="SimSun" w:hAnsi="Times New Roman" w:cs="Times New Roman"/>
                <w:position w:val="0"/>
                <w:sz w:val="24"/>
                <w:szCs w:val="24"/>
                <w:lang w:eastAsia="en-US"/>
              </w:rPr>
              <w:t xml:space="preserve"> Modeleve në </w:t>
            </w:r>
            <w:r w:rsidRPr="003F2EE2">
              <w:rPr>
                <w:rFonts w:ascii="Times New Roman" w:eastAsia="SimSun" w:hAnsi="Times New Roman" w:cs="Times New Roman"/>
                <w:i/>
                <w:iCs/>
                <w:position w:val="0"/>
                <w:sz w:val="24"/>
                <w:szCs w:val="24"/>
                <w:lang w:eastAsia="en-US"/>
              </w:rPr>
              <w:t>AWS</w:t>
            </w:r>
            <w:r w:rsidRPr="00EB7EA9">
              <w:rPr>
                <w:rFonts w:ascii="Times New Roman" w:eastAsia="SimSun" w:hAnsi="Times New Roman" w:cs="Times New Roman"/>
                <w:position w:val="0"/>
                <w:sz w:val="24"/>
                <w:szCs w:val="24"/>
                <w:lang w:eastAsia="en-US"/>
              </w:rPr>
              <w:t>.</w:t>
            </w:r>
          </w:p>
        </w:tc>
      </w:tr>
      <w:tr w:rsidR="00C82EB8" w14:paraId="30BB51C8" w14:textId="77777777" w:rsidTr="004D6817">
        <w:trPr>
          <w:cantSplit/>
          <w:trHeight w:val="1434"/>
        </w:trPr>
        <w:tc>
          <w:tcPr>
            <w:tcW w:w="540" w:type="dxa"/>
          </w:tcPr>
          <w:p w14:paraId="52C334A4" w14:textId="77777777" w:rsidR="00C82EB8" w:rsidRDefault="00846D7A" w:rsidP="00C82EB8">
            <w:pPr>
              <w:ind w:left="0" w:hanging="2"/>
              <w:jc w:val="center"/>
              <w:rPr>
                <w:rFonts w:ascii="Times New Roman" w:hAnsi="Times New Roman" w:cs="Times New Roman"/>
                <w:b/>
                <w:color w:val="000000" w:themeColor="text1"/>
                <w:sz w:val="22"/>
                <w:szCs w:val="22"/>
                <w:lang w:val="en-US"/>
              </w:rPr>
            </w:pPr>
            <w:r>
              <w:rPr>
                <w:rFonts w:ascii="Times New Roman" w:hAnsi="Times New Roman" w:cs="Times New Roman"/>
                <w:b/>
                <w:color w:val="000000" w:themeColor="text1"/>
                <w:sz w:val="22"/>
                <w:szCs w:val="22"/>
                <w:lang w:val="en-US"/>
              </w:rPr>
              <w:t>6</w:t>
            </w:r>
          </w:p>
        </w:tc>
        <w:tc>
          <w:tcPr>
            <w:tcW w:w="2366" w:type="dxa"/>
          </w:tcPr>
          <w:p w14:paraId="5C7FF7B0" w14:textId="0768AE09" w:rsidR="00846D7A" w:rsidRPr="006D0CE8" w:rsidRDefault="00A1064C" w:rsidP="00C82EB8">
            <w:pPr>
              <w:ind w:left="0" w:hanging="2"/>
              <w:rPr>
                <w:rFonts w:ascii="Times New Roman" w:hAnsi="Times New Roman" w:cs="Times New Roman"/>
                <w:b/>
                <w:sz w:val="24"/>
                <w:szCs w:val="24"/>
                <w:highlight w:val="yellow"/>
                <w:lang w:val="en-US"/>
              </w:rPr>
            </w:pPr>
            <w:r>
              <w:rPr>
                <w:rFonts w:ascii="Times New Roman" w:hAnsi="Times New Roman" w:cs="Times New Roman"/>
                <w:b/>
                <w:sz w:val="24"/>
                <w:szCs w:val="24"/>
              </w:rPr>
              <w:t xml:space="preserve">Projekti </w:t>
            </w:r>
            <w:r w:rsidR="00FE2CF7">
              <w:rPr>
                <w:rFonts w:ascii="Times New Roman" w:hAnsi="Times New Roman" w:cs="Times New Roman"/>
                <w:b/>
                <w:sz w:val="24"/>
                <w:szCs w:val="24"/>
              </w:rPr>
              <w:t>f</w:t>
            </w:r>
            <w:r>
              <w:rPr>
                <w:rFonts w:ascii="Times New Roman" w:hAnsi="Times New Roman" w:cs="Times New Roman"/>
                <w:b/>
                <w:sz w:val="24"/>
                <w:szCs w:val="24"/>
              </w:rPr>
              <w:t>inal</w:t>
            </w:r>
          </w:p>
        </w:tc>
        <w:tc>
          <w:tcPr>
            <w:tcW w:w="752" w:type="dxa"/>
            <w:textDirection w:val="btLr"/>
            <w:vAlign w:val="center"/>
          </w:tcPr>
          <w:p w14:paraId="344DF6E0" w14:textId="08005BE5" w:rsidR="00C82EB8" w:rsidRPr="007853BB" w:rsidRDefault="00AE6355" w:rsidP="00C82EB8">
            <w:pPr>
              <w:ind w:left="0" w:right="113" w:hanging="2"/>
              <w:jc w:val="center"/>
              <w:rPr>
                <w:rFonts w:ascii="Times New Roman" w:hAnsi="Times New Roman" w:cs="Times New Roman"/>
                <w:sz w:val="24"/>
                <w:szCs w:val="24"/>
              </w:rPr>
            </w:pPr>
            <w:r>
              <w:rPr>
                <w:rFonts w:ascii="Times New Roman" w:hAnsi="Times New Roman" w:cs="Times New Roman"/>
                <w:sz w:val="24"/>
                <w:szCs w:val="24"/>
              </w:rPr>
              <w:t>MK-26-3</w:t>
            </w:r>
            <w:r>
              <w:rPr>
                <w:rFonts w:ascii="Times New Roman" w:hAnsi="Times New Roman" w:cs="Times New Roman"/>
                <w:sz w:val="24"/>
                <w:szCs w:val="24"/>
              </w:rPr>
              <w:t>72</w:t>
            </w:r>
            <w:r>
              <w:rPr>
                <w:rFonts w:ascii="Times New Roman" w:hAnsi="Times New Roman" w:cs="Times New Roman"/>
                <w:sz w:val="24"/>
                <w:szCs w:val="24"/>
              </w:rPr>
              <w:t>-24</w:t>
            </w:r>
          </w:p>
        </w:tc>
        <w:tc>
          <w:tcPr>
            <w:tcW w:w="1768" w:type="dxa"/>
          </w:tcPr>
          <w:p w14:paraId="2E04C458" w14:textId="6DC090CC" w:rsidR="00C82EB8" w:rsidRPr="007853BB" w:rsidRDefault="000F4D55" w:rsidP="00C82EB8">
            <w:pPr>
              <w:ind w:left="0" w:hanging="2"/>
              <w:rPr>
                <w:rFonts w:ascii="Times New Roman" w:hAnsi="Times New Roman" w:cs="Times New Roman"/>
                <w:sz w:val="24"/>
                <w:szCs w:val="24"/>
              </w:rPr>
            </w:pPr>
            <w:r>
              <w:rPr>
                <w:rFonts w:ascii="Times New Roman" w:hAnsi="Times New Roman" w:cs="Times New Roman"/>
                <w:sz w:val="24"/>
                <w:szCs w:val="24"/>
                <w:lang w:val="en-US"/>
              </w:rPr>
              <w:t>3</w:t>
            </w:r>
            <w:r w:rsidR="00C82EB8" w:rsidRPr="007853BB">
              <w:rPr>
                <w:rFonts w:ascii="Times New Roman" w:hAnsi="Times New Roman" w:cs="Times New Roman"/>
                <w:sz w:val="24"/>
                <w:szCs w:val="24"/>
              </w:rPr>
              <w:t xml:space="preserve">0 orë mësimore </w:t>
            </w:r>
          </w:p>
          <w:p w14:paraId="07ED3D10" w14:textId="77777777" w:rsidR="00C82EB8" w:rsidRPr="007853BB" w:rsidRDefault="00C82EB8" w:rsidP="00C82EB8">
            <w:pPr>
              <w:ind w:leftChars="0" w:left="0" w:firstLineChars="0" w:firstLine="0"/>
              <w:rPr>
                <w:rFonts w:ascii="Times New Roman" w:hAnsi="Times New Roman" w:cs="Times New Roman"/>
                <w:sz w:val="24"/>
                <w:szCs w:val="24"/>
              </w:rPr>
            </w:pPr>
          </w:p>
          <w:p w14:paraId="334C412A" w14:textId="77777777" w:rsidR="00C82EB8" w:rsidRPr="007853BB" w:rsidRDefault="00C82EB8" w:rsidP="00C82EB8">
            <w:pPr>
              <w:ind w:leftChars="0" w:left="0" w:firstLineChars="0" w:firstLine="0"/>
              <w:rPr>
                <w:rFonts w:ascii="Times New Roman" w:hAnsi="Times New Roman" w:cs="Times New Roman"/>
                <w:sz w:val="24"/>
                <w:szCs w:val="24"/>
              </w:rPr>
            </w:pPr>
            <w:r w:rsidRPr="007853BB">
              <w:rPr>
                <w:rFonts w:ascii="Times New Roman" w:hAnsi="Times New Roman" w:cs="Times New Roman"/>
                <w:sz w:val="24"/>
                <w:szCs w:val="24"/>
              </w:rPr>
              <w:t>Rekomandohet:</w:t>
            </w:r>
          </w:p>
          <w:p w14:paraId="0F6CC47F" w14:textId="77777777" w:rsidR="00C82EB8" w:rsidRPr="007853BB" w:rsidRDefault="00C82EB8" w:rsidP="00C82EB8">
            <w:pPr>
              <w:ind w:left="0" w:hanging="2"/>
              <w:rPr>
                <w:rFonts w:ascii="Times New Roman" w:hAnsi="Times New Roman" w:cs="Times New Roman"/>
                <w:sz w:val="24"/>
                <w:szCs w:val="24"/>
              </w:rPr>
            </w:pPr>
            <w:r w:rsidRPr="007853BB">
              <w:rPr>
                <w:rFonts w:ascii="Times New Roman" w:hAnsi="Times New Roman" w:cs="Times New Roman"/>
                <w:sz w:val="24"/>
                <w:szCs w:val="24"/>
              </w:rPr>
              <w:t>10% Teori</w:t>
            </w:r>
          </w:p>
          <w:p w14:paraId="5ABB069D" w14:textId="77777777" w:rsidR="00C82EB8" w:rsidRPr="007853BB" w:rsidRDefault="00C82EB8" w:rsidP="00C82EB8">
            <w:pPr>
              <w:ind w:left="0" w:hanging="2"/>
              <w:rPr>
                <w:rFonts w:ascii="Times New Roman" w:hAnsi="Times New Roman" w:cs="Times New Roman"/>
                <w:sz w:val="24"/>
                <w:szCs w:val="24"/>
              </w:rPr>
            </w:pPr>
            <w:r w:rsidRPr="007853BB">
              <w:rPr>
                <w:rFonts w:ascii="Times New Roman" w:hAnsi="Times New Roman" w:cs="Times New Roman"/>
                <w:sz w:val="24"/>
                <w:szCs w:val="24"/>
              </w:rPr>
              <w:t>80% Praktikë</w:t>
            </w:r>
          </w:p>
          <w:p w14:paraId="53F9A401" w14:textId="77777777" w:rsidR="00C82EB8" w:rsidRPr="007853BB" w:rsidRDefault="00C82EB8" w:rsidP="00C82EB8">
            <w:pPr>
              <w:ind w:left="0" w:hanging="2"/>
              <w:rPr>
                <w:rFonts w:ascii="Times New Roman" w:hAnsi="Times New Roman" w:cs="Times New Roman"/>
                <w:sz w:val="24"/>
                <w:szCs w:val="24"/>
              </w:rPr>
            </w:pPr>
            <w:r w:rsidRPr="007853BB">
              <w:rPr>
                <w:rFonts w:ascii="Times New Roman" w:hAnsi="Times New Roman" w:cs="Times New Roman"/>
                <w:sz w:val="24"/>
                <w:szCs w:val="24"/>
              </w:rPr>
              <w:t xml:space="preserve">10% Vlerësime </w:t>
            </w:r>
          </w:p>
        </w:tc>
        <w:tc>
          <w:tcPr>
            <w:tcW w:w="4294" w:type="dxa"/>
          </w:tcPr>
          <w:p w14:paraId="48152A2C" w14:textId="77777777" w:rsidR="00B14C42" w:rsidRPr="001E3892" w:rsidRDefault="00B14C42" w:rsidP="001E3892">
            <w:pPr>
              <w:pStyle w:val="ListParagraph"/>
              <w:widowControl w:val="0"/>
              <w:numPr>
                <w:ilvl w:val="0"/>
                <w:numId w:val="46"/>
              </w:numPr>
              <w:suppressAutoHyphens w:val="0"/>
              <w:overflowPunct/>
              <w:spacing w:line="240" w:lineRule="auto"/>
              <w:ind w:leftChars="0" w:left="312" w:firstLineChars="0" w:hanging="312"/>
              <w:jc w:val="both"/>
              <w:textAlignment w:val="auto"/>
              <w:outlineLvl w:val="9"/>
              <w:rPr>
                <w:rFonts w:ascii="Times New Roman" w:eastAsia="SimSun" w:hAnsi="Times New Roman" w:cs="Times New Roman"/>
                <w:position w:val="0"/>
                <w:sz w:val="24"/>
                <w:szCs w:val="24"/>
                <w:lang w:eastAsia="en-US"/>
              </w:rPr>
            </w:pPr>
            <w:r w:rsidRPr="001E3892">
              <w:rPr>
                <w:rFonts w:ascii="Times New Roman" w:eastAsia="SimSun" w:hAnsi="Times New Roman" w:cs="Times New Roman"/>
                <w:position w:val="0"/>
                <w:sz w:val="24"/>
                <w:szCs w:val="24"/>
                <w:lang w:eastAsia="en-US"/>
              </w:rPr>
              <w:t>Kursanti realizon përgatitjen e të dhënave për analizë.</w:t>
            </w:r>
          </w:p>
          <w:p w14:paraId="6EFFC5BB" w14:textId="5BA5DB11" w:rsidR="00B14C42" w:rsidRPr="001E3892" w:rsidRDefault="00B14C42" w:rsidP="001E3892">
            <w:pPr>
              <w:pStyle w:val="ListParagraph"/>
              <w:widowControl w:val="0"/>
              <w:numPr>
                <w:ilvl w:val="0"/>
                <w:numId w:val="46"/>
              </w:numPr>
              <w:suppressAutoHyphens w:val="0"/>
              <w:overflowPunct/>
              <w:spacing w:line="240" w:lineRule="auto"/>
              <w:ind w:leftChars="0" w:left="312" w:firstLineChars="0" w:hanging="312"/>
              <w:textAlignment w:val="auto"/>
              <w:outlineLvl w:val="9"/>
              <w:rPr>
                <w:rFonts w:ascii="Times New Roman" w:eastAsia="SimSun" w:hAnsi="Times New Roman" w:cs="Times New Roman"/>
                <w:position w:val="0"/>
                <w:sz w:val="24"/>
                <w:szCs w:val="24"/>
                <w:lang w:eastAsia="en-US"/>
              </w:rPr>
            </w:pPr>
            <w:r w:rsidRPr="001E3892">
              <w:rPr>
                <w:rFonts w:ascii="Times New Roman" w:eastAsia="SimSun" w:hAnsi="Times New Roman" w:cs="Times New Roman"/>
                <w:position w:val="0"/>
                <w:sz w:val="24"/>
                <w:szCs w:val="24"/>
                <w:lang w:eastAsia="en-US"/>
              </w:rPr>
              <w:t xml:space="preserve">Kursanti realizon </w:t>
            </w:r>
            <w:r w:rsidR="001E3892">
              <w:rPr>
                <w:rFonts w:ascii="Times New Roman" w:eastAsia="SimSun" w:hAnsi="Times New Roman" w:cs="Times New Roman"/>
                <w:position w:val="0"/>
                <w:sz w:val="24"/>
                <w:szCs w:val="24"/>
                <w:lang w:val="en-US" w:eastAsia="en-US"/>
              </w:rPr>
              <w:t>z</w:t>
            </w:r>
            <w:r w:rsidRPr="001E3892">
              <w:rPr>
                <w:rFonts w:ascii="Times New Roman" w:eastAsia="SimSun" w:hAnsi="Times New Roman" w:cs="Times New Roman"/>
                <w:position w:val="0"/>
                <w:sz w:val="24"/>
                <w:szCs w:val="24"/>
                <w:lang w:val="en-US" w:eastAsia="en-US"/>
              </w:rPr>
              <w:t xml:space="preserve">batimin e </w:t>
            </w:r>
            <w:r w:rsidR="001E3892">
              <w:rPr>
                <w:rFonts w:ascii="Times New Roman" w:eastAsia="SimSun" w:hAnsi="Times New Roman" w:cs="Times New Roman"/>
                <w:position w:val="0"/>
                <w:sz w:val="24"/>
                <w:szCs w:val="24"/>
                <w:lang w:val="en-US" w:eastAsia="en-US"/>
              </w:rPr>
              <w:t>m</w:t>
            </w:r>
            <w:r w:rsidRPr="001E3892">
              <w:rPr>
                <w:rFonts w:ascii="Times New Roman" w:eastAsia="SimSun" w:hAnsi="Times New Roman" w:cs="Times New Roman"/>
                <w:position w:val="0"/>
                <w:sz w:val="24"/>
                <w:szCs w:val="24"/>
                <w:lang w:val="en-US" w:eastAsia="en-US"/>
              </w:rPr>
              <w:t xml:space="preserve">odeleve të </w:t>
            </w:r>
            <w:r w:rsidR="001E3892">
              <w:rPr>
                <w:rFonts w:ascii="Times New Roman" w:eastAsia="SimSun" w:hAnsi="Times New Roman" w:cs="Times New Roman"/>
                <w:position w:val="0"/>
                <w:sz w:val="24"/>
                <w:szCs w:val="24"/>
                <w:lang w:val="en-US" w:eastAsia="en-US"/>
              </w:rPr>
              <w:t>m</w:t>
            </w:r>
            <w:r w:rsidRPr="001E3892">
              <w:rPr>
                <w:rFonts w:ascii="Times New Roman" w:eastAsia="SimSun" w:hAnsi="Times New Roman" w:cs="Times New Roman"/>
                <w:position w:val="0"/>
                <w:sz w:val="24"/>
                <w:szCs w:val="24"/>
                <w:lang w:val="en-US" w:eastAsia="en-US"/>
              </w:rPr>
              <w:t xml:space="preserve">ësimit </w:t>
            </w:r>
            <w:r w:rsidR="001E3892">
              <w:rPr>
                <w:rFonts w:ascii="Times New Roman" w:eastAsia="SimSun" w:hAnsi="Times New Roman" w:cs="Times New Roman"/>
                <w:position w:val="0"/>
                <w:sz w:val="24"/>
                <w:szCs w:val="24"/>
                <w:lang w:val="en-US" w:eastAsia="en-US"/>
              </w:rPr>
              <w:t>m</w:t>
            </w:r>
            <w:r w:rsidRPr="001E3892">
              <w:rPr>
                <w:rFonts w:ascii="Times New Roman" w:eastAsia="SimSun" w:hAnsi="Times New Roman" w:cs="Times New Roman"/>
                <w:position w:val="0"/>
                <w:sz w:val="24"/>
                <w:szCs w:val="24"/>
                <w:lang w:val="en-US" w:eastAsia="en-US"/>
              </w:rPr>
              <w:t xml:space="preserve">akinerik për </w:t>
            </w:r>
            <w:r w:rsidR="001E3892">
              <w:rPr>
                <w:rFonts w:ascii="Times New Roman" w:eastAsia="SimSun" w:hAnsi="Times New Roman" w:cs="Times New Roman"/>
                <w:position w:val="0"/>
                <w:sz w:val="24"/>
                <w:szCs w:val="24"/>
                <w:lang w:val="en-US" w:eastAsia="en-US"/>
              </w:rPr>
              <w:t>p</w:t>
            </w:r>
            <w:r w:rsidRPr="001E3892">
              <w:rPr>
                <w:rFonts w:ascii="Times New Roman" w:eastAsia="SimSun" w:hAnsi="Times New Roman" w:cs="Times New Roman"/>
                <w:position w:val="0"/>
                <w:sz w:val="24"/>
                <w:szCs w:val="24"/>
                <w:lang w:val="en-US" w:eastAsia="en-US"/>
              </w:rPr>
              <w:t xml:space="preserve">arashikim ose </w:t>
            </w:r>
            <w:r w:rsidR="001E3892">
              <w:rPr>
                <w:rFonts w:ascii="Times New Roman" w:eastAsia="SimSun" w:hAnsi="Times New Roman" w:cs="Times New Roman"/>
                <w:position w:val="0"/>
                <w:sz w:val="24"/>
                <w:szCs w:val="24"/>
                <w:lang w:val="en-US" w:eastAsia="en-US"/>
              </w:rPr>
              <w:t>a</w:t>
            </w:r>
            <w:r w:rsidRPr="001E3892">
              <w:rPr>
                <w:rFonts w:ascii="Times New Roman" w:eastAsia="SimSun" w:hAnsi="Times New Roman" w:cs="Times New Roman"/>
                <w:position w:val="0"/>
                <w:sz w:val="24"/>
                <w:szCs w:val="24"/>
                <w:lang w:val="en-US" w:eastAsia="en-US"/>
              </w:rPr>
              <w:t>nalizë</w:t>
            </w:r>
            <w:r w:rsidRPr="001E3892">
              <w:rPr>
                <w:rFonts w:ascii="Times New Roman" w:eastAsia="SimSun" w:hAnsi="Times New Roman" w:cs="Times New Roman"/>
                <w:i/>
                <w:position w:val="0"/>
                <w:sz w:val="24"/>
                <w:szCs w:val="24"/>
                <w:lang w:eastAsia="en-US"/>
              </w:rPr>
              <w:t>.</w:t>
            </w:r>
          </w:p>
          <w:p w14:paraId="6551786A" w14:textId="29B6FF73" w:rsidR="00B14C42" w:rsidRPr="001E3892" w:rsidRDefault="00B14C42" w:rsidP="001E3892">
            <w:pPr>
              <w:pStyle w:val="ListParagraph"/>
              <w:widowControl w:val="0"/>
              <w:numPr>
                <w:ilvl w:val="0"/>
                <w:numId w:val="46"/>
              </w:numPr>
              <w:suppressAutoHyphens w:val="0"/>
              <w:overflowPunct/>
              <w:spacing w:line="240" w:lineRule="auto"/>
              <w:ind w:leftChars="0" w:left="312" w:firstLineChars="0" w:hanging="312"/>
              <w:textAlignment w:val="auto"/>
              <w:outlineLvl w:val="9"/>
              <w:rPr>
                <w:rFonts w:ascii="Times New Roman" w:eastAsia="SimSun" w:hAnsi="Times New Roman" w:cs="Times New Roman"/>
                <w:position w:val="0"/>
                <w:sz w:val="24"/>
                <w:szCs w:val="24"/>
                <w:lang w:eastAsia="en-US"/>
              </w:rPr>
            </w:pPr>
            <w:r w:rsidRPr="001E3892">
              <w:rPr>
                <w:rFonts w:ascii="Times New Roman" w:eastAsia="Times New Roman" w:hAnsi="Times New Roman" w:cs="Times New Roman"/>
                <w:sz w:val="24"/>
                <w:szCs w:val="24"/>
                <w:lang w:val="en-US"/>
              </w:rPr>
              <w:t xml:space="preserve">Kursanti </w:t>
            </w:r>
            <w:r w:rsidRPr="001E3892">
              <w:rPr>
                <w:rFonts w:ascii="Times New Roman" w:hAnsi="Times New Roman" w:cs="Times New Roman"/>
                <w:sz w:val="24"/>
                <w:szCs w:val="24"/>
              </w:rPr>
              <w:t xml:space="preserve">realizon </w:t>
            </w:r>
            <w:r w:rsidR="001E3892">
              <w:rPr>
                <w:rFonts w:ascii="Times New Roman" w:hAnsi="Times New Roman" w:cs="Times New Roman"/>
                <w:sz w:val="24"/>
                <w:szCs w:val="24"/>
              </w:rPr>
              <w:t>v</w:t>
            </w:r>
            <w:r w:rsidRPr="001E3892">
              <w:rPr>
                <w:rFonts w:ascii="Times New Roman" w:hAnsi="Times New Roman" w:cs="Times New Roman"/>
                <w:sz w:val="24"/>
                <w:szCs w:val="24"/>
              </w:rPr>
              <w:t xml:space="preserve">izualizimin dhe </w:t>
            </w:r>
            <w:r w:rsidR="001E3892">
              <w:rPr>
                <w:rFonts w:ascii="Times New Roman" w:hAnsi="Times New Roman" w:cs="Times New Roman"/>
                <w:sz w:val="24"/>
                <w:szCs w:val="24"/>
              </w:rPr>
              <w:t>i</w:t>
            </w:r>
            <w:r w:rsidRPr="001E3892">
              <w:rPr>
                <w:rFonts w:ascii="Times New Roman" w:hAnsi="Times New Roman" w:cs="Times New Roman"/>
                <w:sz w:val="24"/>
                <w:szCs w:val="24"/>
              </w:rPr>
              <w:t xml:space="preserve">nterpretimin e të </w:t>
            </w:r>
            <w:r w:rsidR="001E3892">
              <w:rPr>
                <w:rFonts w:ascii="Times New Roman" w:hAnsi="Times New Roman" w:cs="Times New Roman"/>
                <w:sz w:val="24"/>
                <w:szCs w:val="24"/>
              </w:rPr>
              <w:t>d</w:t>
            </w:r>
            <w:r w:rsidRPr="001E3892">
              <w:rPr>
                <w:rFonts w:ascii="Times New Roman" w:hAnsi="Times New Roman" w:cs="Times New Roman"/>
                <w:sz w:val="24"/>
                <w:szCs w:val="24"/>
              </w:rPr>
              <w:t xml:space="preserve">hënave dhe </w:t>
            </w:r>
            <w:r w:rsidR="001E3892">
              <w:rPr>
                <w:rFonts w:ascii="Times New Roman" w:hAnsi="Times New Roman" w:cs="Times New Roman"/>
                <w:sz w:val="24"/>
                <w:szCs w:val="24"/>
              </w:rPr>
              <w:t>r</w:t>
            </w:r>
            <w:r w:rsidRPr="001E3892">
              <w:rPr>
                <w:rFonts w:ascii="Times New Roman" w:hAnsi="Times New Roman" w:cs="Times New Roman"/>
                <w:sz w:val="24"/>
                <w:szCs w:val="24"/>
              </w:rPr>
              <w:t>ezultateve</w:t>
            </w:r>
            <w:r w:rsidRPr="001E3892">
              <w:rPr>
                <w:rFonts w:ascii="Times New Roman" w:eastAsia="Times New Roman" w:hAnsi="Times New Roman" w:cs="Times New Roman"/>
                <w:sz w:val="24"/>
                <w:szCs w:val="24"/>
              </w:rPr>
              <w:t>.</w:t>
            </w:r>
          </w:p>
          <w:p w14:paraId="565C5F27" w14:textId="3D06C736" w:rsidR="007023A2" w:rsidRPr="00383C6B" w:rsidRDefault="007023A2" w:rsidP="001E3892">
            <w:pPr>
              <w:pStyle w:val="ListParagraph"/>
              <w:tabs>
                <w:tab w:val="left" w:pos="425"/>
              </w:tabs>
              <w:ind w:leftChars="0" w:left="425" w:firstLineChars="0" w:firstLine="0"/>
              <w:rPr>
                <w:rFonts w:ascii="Times New Roman" w:hAnsi="Times New Roman" w:cs="Times New Roman"/>
                <w:sz w:val="24"/>
                <w:szCs w:val="24"/>
              </w:rPr>
            </w:pPr>
          </w:p>
        </w:tc>
      </w:tr>
    </w:tbl>
    <w:p w14:paraId="1D3D2DBD" w14:textId="77777777" w:rsidR="003F3CE9" w:rsidRDefault="003F3CE9">
      <w:pPr>
        <w:pStyle w:val="Heading4"/>
        <w:spacing w:before="0" w:after="0"/>
        <w:ind w:left="0" w:hanging="2"/>
        <w:rPr>
          <w:rFonts w:ascii="Times New Roman" w:eastAsia="Times New Roman" w:hAnsi="Times New Roman" w:cs="Times New Roman"/>
          <w:color w:val="000000" w:themeColor="text1"/>
          <w:sz w:val="24"/>
          <w:szCs w:val="24"/>
        </w:rPr>
      </w:pPr>
    </w:p>
    <w:p w14:paraId="4F107B75" w14:textId="77777777" w:rsidR="003F53D0" w:rsidRPr="003F53D0" w:rsidRDefault="003F53D0" w:rsidP="003F53D0">
      <w:pPr>
        <w:ind w:left="0" w:hanging="2"/>
        <w:rPr>
          <w:lang w:val="en-US"/>
        </w:rPr>
      </w:pPr>
    </w:p>
    <w:p w14:paraId="465D2280" w14:textId="77777777" w:rsidR="003F3CE9" w:rsidRDefault="00270EF7">
      <w:pPr>
        <w:pStyle w:val="Heading4"/>
        <w:spacing w:before="0" w:after="0"/>
        <w:ind w:left="0" w:hanging="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VI. Vlerësimi dhe Çertifikimi</w:t>
      </w:r>
    </w:p>
    <w:p w14:paraId="7E017106" w14:textId="77777777" w:rsidR="003F3CE9" w:rsidRDefault="003F3CE9">
      <w:pPr>
        <w:ind w:left="0" w:hanging="2"/>
        <w:rPr>
          <w:rFonts w:ascii="Times New Roman" w:hAnsi="Times New Roman" w:cs="Times New Roman"/>
          <w:color w:val="000000" w:themeColor="text1"/>
          <w:sz w:val="24"/>
          <w:szCs w:val="24"/>
        </w:rPr>
      </w:pPr>
    </w:p>
    <w:p w14:paraId="1859DBEF" w14:textId="4ED8F212" w:rsidR="003F3CE9" w:rsidRDefault="00270EF7">
      <w:pPr>
        <w:spacing w:after="120"/>
        <w:ind w:left="0" w:hanging="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Kursantёt vlerësohen nga instruktorët e Kursit për të gjitha Rezultatet </w:t>
      </w:r>
      <w:r>
        <w:rPr>
          <w:rFonts w:ascii="Times New Roman" w:hAnsi="Times New Roman" w:cs="Times New Roman"/>
          <w:color w:val="000000" w:themeColor="text1"/>
          <w:sz w:val="24"/>
          <w:szCs w:val="24"/>
          <w:lang w:val="en-US"/>
        </w:rPr>
        <w:t>e të Nxënit</w:t>
      </w:r>
      <w:r>
        <w:rPr>
          <w:rFonts w:ascii="Times New Roman" w:hAnsi="Times New Roman" w:cs="Times New Roman"/>
          <w:color w:val="000000" w:themeColor="text1"/>
          <w:sz w:val="24"/>
          <w:szCs w:val="24"/>
        </w:rPr>
        <w:t xml:space="preserve"> që përmbajnë të gjitha </w:t>
      </w:r>
      <w:r w:rsidR="00FE2CF7">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odulet e </w:t>
      </w:r>
      <w:r w:rsidR="00FE2CF7">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 xml:space="preserve">ursit dhe nëse vlerësohen pozitivisht, futen nё Provimin pёrfundimtar teoriko-praktik. </w:t>
      </w:r>
    </w:p>
    <w:p w14:paraId="4A5710E7" w14:textId="4FAB78AF" w:rsidR="003F3CE9" w:rsidRDefault="00270EF7">
      <w:pPr>
        <w:ind w:left="0" w:hanging="2"/>
        <w:jc w:val="both"/>
        <w:rPr>
          <w:rFonts w:ascii="Times New Roman" w:hAnsi="Times New Roman" w:cs="Times New Roman"/>
          <w:color w:val="000000" w:themeColor="text1"/>
          <w:sz w:val="24"/>
          <w:szCs w:val="24"/>
          <w:highlight w:val="green"/>
        </w:rPr>
      </w:pPr>
      <w:r>
        <w:rPr>
          <w:rFonts w:ascii="Times New Roman" w:hAnsi="Times New Roman" w:cs="Times New Roman"/>
          <w:color w:val="000000" w:themeColor="text1"/>
          <w:sz w:val="24"/>
          <w:szCs w:val="24"/>
        </w:rPr>
        <w:t xml:space="preserve">Nёse vlerёsohen pozitivisht edhe nё Provimin pёrfundimtar teoriko-praktik, kursantёt fitojnё </w:t>
      </w:r>
      <w:r w:rsidR="004372D0">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ertifikatën pёrkatёse qё njihet nga M</w:t>
      </w:r>
      <w:r w:rsidR="008037F1">
        <w:rPr>
          <w:rFonts w:ascii="Times New Roman" w:hAnsi="Times New Roman" w:cs="Times New Roman"/>
          <w:color w:val="000000" w:themeColor="text1"/>
          <w:sz w:val="24"/>
          <w:szCs w:val="24"/>
        </w:rPr>
        <w:t>EKI</w:t>
      </w:r>
      <w:r>
        <w:rPr>
          <w:rFonts w:ascii="Times New Roman" w:hAnsi="Times New Roman" w:cs="Times New Roman"/>
          <w:color w:val="000000" w:themeColor="text1"/>
          <w:sz w:val="24"/>
          <w:szCs w:val="24"/>
        </w:rPr>
        <w:t>.</w:t>
      </w:r>
    </w:p>
    <w:p w14:paraId="2AA150FE" w14:textId="68FE1BE4" w:rsidR="007853BB" w:rsidRDefault="007853BB">
      <w:pPr>
        <w:ind w:leftChars="0" w:left="0" w:firstLineChars="0" w:firstLine="0"/>
        <w:jc w:val="both"/>
        <w:rPr>
          <w:rFonts w:ascii="Times New Roman" w:hAnsi="Times New Roman" w:cs="Times New Roman"/>
          <w:b/>
          <w:color w:val="000000" w:themeColor="text1"/>
          <w:sz w:val="24"/>
          <w:szCs w:val="24"/>
          <w:highlight w:val="green"/>
          <w:lang w:val="en-US"/>
        </w:rPr>
      </w:pPr>
    </w:p>
    <w:p w14:paraId="09ACED61" w14:textId="77777777" w:rsidR="007853BB" w:rsidRDefault="007853BB">
      <w:pPr>
        <w:ind w:leftChars="0" w:left="0" w:firstLineChars="0" w:firstLine="0"/>
        <w:jc w:val="both"/>
        <w:rPr>
          <w:rFonts w:ascii="Times New Roman" w:hAnsi="Times New Roman" w:cs="Times New Roman"/>
          <w:b/>
          <w:color w:val="000000" w:themeColor="text1"/>
          <w:sz w:val="24"/>
          <w:szCs w:val="24"/>
          <w:highlight w:val="green"/>
          <w:lang w:val="en-US"/>
        </w:rPr>
      </w:pPr>
    </w:p>
    <w:p w14:paraId="4A1B5231" w14:textId="77777777" w:rsidR="007853BB" w:rsidRDefault="007853BB">
      <w:pPr>
        <w:ind w:leftChars="0" w:left="0" w:firstLineChars="0" w:firstLine="0"/>
        <w:jc w:val="both"/>
        <w:rPr>
          <w:rFonts w:ascii="Times New Roman" w:hAnsi="Times New Roman" w:cs="Times New Roman"/>
          <w:b/>
          <w:color w:val="000000" w:themeColor="text1"/>
          <w:sz w:val="24"/>
          <w:szCs w:val="24"/>
          <w:highlight w:val="green"/>
          <w:lang w:val="en-US"/>
        </w:rPr>
      </w:pPr>
    </w:p>
    <w:p w14:paraId="3819E8CF" w14:textId="77777777" w:rsidR="000F4D55" w:rsidRDefault="000F4D55">
      <w:pPr>
        <w:ind w:leftChars="0" w:left="0" w:firstLineChars="0" w:firstLine="0"/>
        <w:jc w:val="both"/>
        <w:rPr>
          <w:rFonts w:ascii="Times New Roman" w:hAnsi="Times New Roman" w:cs="Times New Roman"/>
          <w:b/>
          <w:color w:val="000000" w:themeColor="text1"/>
          <w:sz w:val="24"/>
          <w:szCs w:val="24"/>
          <w:highlight w:val="green"/>
          <w:lang w:val="en-US"/>
        </w:rPr>
      </w:pPr>
    </w:p>
    <w:p w14:paraId="42B1910E" w14:textId="6C72AA3A" w:rsidR="000F4D55" w:rsidRDefault="000F4D55">
      <w:pPr>
        <w:ind w:leftChars="0" w:left="0" w:firstLineChars="0" w:firstLine="0"/>
        <w:jc w:val="both"/>
        <w:rPr>
          <w:rFonts w:ascii="Times New Roman" w:hAnsi="Times New Roman" w:cs="Times New Roman"/>
          <w:b/>
          <w:color w:val="000000" w:themeColor="text1"/>
          <w:sz w:val="24"/>
          <w:szCs w:val="24"/>
          <w:highlight w:val="green"/>
          <w:lang w:val="en-US"/>
        </w:rPr>
      </w:pPr>
    </w:p>
    <w:p w14:paraId="05F96FE8" w14:textId="4D46BC12" w:rsidR="001E3892" w:rsidRDefault="001E3892">
      <w:pPr>
        <w:ind w:leftChars="0" w:left="0" w:firstLineChars="0" w:firstLine="0"/>
        <w:jc w:val="both"/>
        <w:rPr>
          <w:rFonts w:ascii="Times New Roman" w:hAnsi="Times New Roman" w:cs="Times New Roman"/>
          <w:b/>
          <w:color w:val="000000" w:themeColor="text1"/>
          <w:sz w:val="24"/>
          <w:szCs w:val="24"/>
          <w:highlight w:val="green"/>
          <w:lang w:val="en-US"/>
        </w:rPr>
      </w:pPr>
    </w:p>
    <w:p w14:paraId="2DA9DF7F" w14:textId="68EFE69F" w:rsidR="001E3892" w:rsidRDefault="001E3892">
      <w:pPr>
        <w:ind w:leftChars="0" w:left="0" w:firstLineChars="0" w:firstLine="0"/>
        <w:jc w:val="both"/>
        <w:rPr>
          <w:rFonts w:ascii="Times New Roman" w:hAnsi="Times New Roman" w:cs="Times New Roman"/>
          <w:b/>
          <w:color w:val="000000" w:themeColor="text1"/>
          <w:sz w:val="24"/>
          <w:szCs w:val="24"/>
          <w:highlight w:val="green"/>
          <w:lang w:val="en-US"/>
        </w:rPr>
      </w:pPr>
    </w:p>
    <w:p w14:paraId="566F59A5" w14:textId="08CF00C3" w:rsidR="001E3892" w:rsidRDefault="001E3892">
      <w:pPr>
        <w:ind w:leftChars="0" w:left="0" w:firstLineChars="0" w:firstLine="0"/>
        <w:jc w:val="both"/>
        <w:rPr>
          <w:rFonts w:ascii="Times New Roman" w:hAnsi="Times New Roman" w:cs="Times New Roman"/>
          <w:b/>
          <w:color w:val="000000" w:themeColor="text1"/>
          <w:sz w:val="24"/>
          <w:szCs w:val="24"/>
          <w:highlight w:val="green"/>
          <w:lang w:val="en-US"/>
        </w:rPr>
      </w:pPr>
    </w:p>
    <w:p w14:paraId="085CE8F3" w14:textId="77777777" w:rsidR="001E3892" w:rsidRDefault="001E3892">
      <w:pPr>
        <w:ind w:leftChars="0" w:left="0" w:firstLineChars="0" w:firstLine="0"/>
        <w:jc w:val="both"/>
        <w:rPr>
          <w:rFonts w:ascii="Times New Roman" w:hAnsi="Times New Roman" w:cs="Times New Roman"/>
          <w:b/>
          <w:color w:val="000000" w:themeColor="text1"/>
          <w:sz w:val="24"/>
          <w:szCs w:val="24"/>
          <w:highlight w:val="green"/>
          <w:lang w:val="en-US"/>
        </w:rPr>
      </w:pPr>
    </w:p>
    <w:p w14:paraId="49F41070" w14:textId="77777777" w:rsidR="000F4D55" w:rsidRDefault="000F4D55">
      <w:pPr>
        <w:ind w:leftChars="0" w:left="0" w:firstLineChars="0" w:firstLine="0"/>
        <w:jc w:val="both"/>
        <w:rPr>
          <w:rFonts w:ascii="Times New Roman" w:hAnsi="Times New Roman" w:cs="Times New Roman"/>
          <w:b/>
          <w:color w:val="000000" w:themeColor="text1"/>
          <w:sz w:val="24"/>
          <w:szCs w:val="24"/>
          <w:highlight w:val="green"/>
          <w:lang w:val="en-US"/>
        </w:rPr>
      </w:pPr>
    </w:p>
    <w:p w14:paraId="09592E20" w14:textId="77777777" w:rsidR="000F4D55" w:rsidRDefault="000F4D55">
      <w:pPr>
        <w:ind w:leftChars="0" w:left="0" w:firstLineChars="0" w:firstLine="0"/>
        <w:jc w:val="both"/>
        <w:rPr>
          <w:rFonts w:ascii="Times New Roman" w:hAnsi="Times New Roman" w:cs="Times New Roman"/>
          <w:b/>
          <w:color w:val="000000" w:themeColor="text1"/>
          <w:sz w:val="24"/>
          <w:szCs w:val="24"/>
          <w:highlight w:val="green"/>
          <w:lang w:val="en-US"/>
        </w:rPr>
      </w:pPr>
    </w:p>
    <w:p w14:paraId="0BBC3B8A" w14:textId="77777777" w:rsidR="000F4D55" w:rsidRDefault="000F4D55">
      <w:pPr>
        <w:ind w:leftChars="0" w:left="0" w:firstLineChars="0" w:firstLine="0"/>
        <w:jc w:val="both"/>
        <w:rPr>
          <w:rFonts w:ascii="Times New Roman" w:hAnsi="Times New Roman" w:cs="Times New Roman"/>
          <w:b/>
          <w:color w:val="000000" w:themeColor="text1"/>
          <w:sz w:val="24"/>
          <w:szCs w:val="24"/>
          <w:highlight w:val="green"/>
          <w:lang w:val="en-US"/>
        </w:rPr>
      </w:pPr>
    </w:p>
    <w:p w14:paraId="7B2E83B1" w14:textId="711C624E" w:rsidR="007853BB" w:rsidRDefault="007853BB">
      <w:pPr>
        <w:ind w:leftChars="0" w:left="0" w:firstLineChars="0" w:firstLine="0"/>
        <w:jc w:val="both"/>
        <w:rPr>
          <w:rFonts w:ascii="Times New Roman" w:hAnsi="Times New Roman" w:cs="Times New Roman"/>
          <w:b/>
          <w:color w:val="000000" w:themeColor="text1"/>
          <w:sz w:val="24"/>
          <w:szCs w:val="24"/>
          <w:highlight w:val="green"/>
          <w:lang w:val="en-US"/>
        </w:rPr>
      </w:pPr>
    </w:p>
    <w:p w14:paraId="427F26A5" w14:textId="1AE8E1DF" w:rsidR="007853BB" w:rsidRDefault="007853BB">
      <w:pPr>
        <w:ind w:leftChars="0" w:left="0" w:firstLineChars="0" w:firstLine="0"/>
        <w:jc w:val="both"/>
        <w:rPr>
          <w:rFonts w:ascii="Times New Roman" w:hAnsi="Times New Roman" w:cs="Times New Roman"/>
          <w:b/>
          <w:color w:val="000000" w:themeColor="text1"/>
          <w:sz w:val="24"/>
          <w:szCs w:val="24"/>
          <w:highlight w:val="green"/>
          <w:lang w:val="en-US"/>
        </w:rPr>
      </w:pPr>
    </w:p>
    <w:p w14:paraId="732DF423" w14:textId="6C8A8060" w:rsidR="00A1064C" w:rsidRDefault="00A1064C">
      <w:pPr>
        <w:ind w:leftChars="0" w:left="0" w:firstLineChars="0" w:firstLine="0"/>
        <w:jc w:val="both"/>
        <w:rPr>
          <w:rFonts w:ascii="Times New Roman" w:hAnsi="Times New Roman" w:cs="Times New Roman"/>
          <w:b/>
          <w:color w:val="000000" w:themeColor="text1"/>
          <w:sz w:val="24"/>
          <w:szCs w:val="24"/>
          <w:highlight w:val="green"/>
          <w:lang w:val="en-US"/>
        </w:rPr>
      </w:pPr>
    </w:p>
    <w:p w14:paraId="5E4A2744" w14:textId="77777777" w:rsidR="00FE2CF7" w:rsidRDefault="00FE2CF7">
      <w:pPr>
        <w:suppressAutoHyphens w:val="0"/>
        <w:overflowPunct/>
        <w:autoSpaceDE/>
        <w:autoSpaceDN/>
        <w:adjustRightInd/>
        <w:spacing w:line="240" w:lineRule="auto"/>
        <w:ind w:leftChars="0" w:left="0" w:firstLineChars="0" w:firstLine="0"/>
        <w:textAlignment w:val="auto"/>
        <w:outlineLvl w:val="9"/>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highlight w:val="white"/>
        </w:rPr>
        <w:br w:type="page"/>
      </w:r>
    </w:p>
    <w:p w14:paraId="1861738E" w14:textId="318B1665" w:rsidR="00DA5322" w:rsidRDefault="00DA5322" w:rsidP="00DA5322">
      <w:pPr>
        <w:ind w:leftChars="0" w:left="0" w:firstLineChars="0" w:firstLine="0"/>
        <w:jc w:val="both"/>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highlight w:val="white"/>
        </w:rPr>
        <w:lastRenderedPageBreak/>
        <w:t>VII. Përshkruesit e Moduleve të Kursit për “</w:t>
      </w:r>
      <w:r w:rsidRPr="00FE2CF7">
        <w:rPr>
          <w:rFonts w:ascii="Times New Roman" w:hAnsi="Times New Roman" w:cs="Times New Roman"/>
          <w:b/>
          <w:i/>
          <w:iCs/>
          <w:color w:val="000000" w:themeColor="text1"/>
          <w:sz w:val="24"/>
          <w:szCs w:val="24"/>
          <w:lang w:val="en-US"/>
        </w:rPr>
        <w:t>Python</w:t>
      </w:r>
      <w:r w:rsidRPr="000F4D55">
        <w:rPr>
          <w:rFonts w:ascii="Times New Roman" w:hAnsi="Times New Roman" w:cs="Times New Roman"/>
          <w:b/>
          <w:color w:val="000000" w:themeColor="text1"/>
          <w:sz w:val="24"/>
          <w:szCs w:val="24"/>
          <w:lang w:val="en-US"/>
        </w:rPr>
        <w:t xml:space="preserve"> për </w:t>
      </w:r>
      <w:r w:rsidR="00FE2CF7">
        <w:rPr>
          <w:rFonts w:ascii="Times New Roman" w:hAnsi="Times New Roman" w:cs="Times New Roman"/>
          <w:b/>
          <w:color w:val="000000" w:themeColor="text1"/>
          <w:sz w:val="24"/>
          <w:szCs w:val="24"/>
          <w:lang w:val="en-US"/>
        </w:rPr>
        <w:t>s</w:t>
      </w:r>
      <w:r w:rsidRPr="000F4D55">
        <w:rPr>
          <w:rFonts w:ascii="Times New Roman" w:hAnsi="Times New Roman" w:cs="Times New Roman"/>
          <w:b/>
          <w:color w:val="000000" w:themeColor="text1"/>
          <w:sz w:val="24"/>
          <w:szCs w:val="24"/>
          <w:lang w:val="en-US"/>
        </w:rPr>
        <w:t xml:space="preserve">hkencën e të </w:t>
      </w:r>
      <w:r w:rsidR="00FE2CF7">
        <w:rPr>
          <w:rFonts w:ascii="Times New Roman" w:hAnsi="Times New Roman" w:cs="Times New Roman"/>
          <w:b/>
          <w:color w:val="000000" w:themeColor="text1"/>
          <w:sz w:val="24"/>
          <w:szCs w:val="24"/>
          <w:lang w:val="en-US"/>
        </w:rPr>
        <w:t>d</w:t>
      </w:r>
      <w:r w:rsidRPr="000F4D55">
        <w:rPr>
          <w:rFonts w:ascii="Times New Roman" w:hAnsi="Times New Roman" w:cs="Times New Roman"/>
          <w:b/>
          <w:color w:val="000000" w:themeColor="text1"/>
          <w:sz w:val="24"/>
          <w:szCs w:val="24"/>
          <w:lang w:val="en-US"/>
        </w:rPr>
        <w:t>hënave (Data Science)</w:t>
      </w:r>
      <w:r>
        <w:rPr>
          <w:rFonts w:ascii="Times New Roman" w:hAnsi="Times New Roman" w:cs="Times New Roman"/>
          <w:b/>
          <w:color w:val="000000" w:themeColor="text1"/>
          <w:sz w:val="24"/>
          <w:szCs w:val="24"/>
          <w:highlight w:val="white"/>
        </w:rPr>
        <w:t>”</w:t>
      </w:r>
    </w:p>
    <w:p w14:paraId="6D9ACE0C" w14:textId="77777777" w:rsidR="00DA5322" w:rsidRDefault="00DA5322" w:rsidP="00DA5322">
      <w:pPr>
        <w:ind w:left="0" w:hanging="2"/>
        <w:jc w:val="both"/>
        <w:rPr>
          <w:rFonts w:ascii="Times New Roman" w:hAnsi="Times New Roman" w:cs="Times New Roman"/>
          <w:b/>
          <w:color w:val="000000" w:themeColor="text1"/>
          <w:sz w:val="24"/>
          <w:szCs w:val="24"/>
          <w:highlight w:val="white"/>
        </w:rPr>
      </w:pPr>
    </w:p>
    <w:p w14:paraId="66DF9CCA" w14:textId="28E9378F" w:rsidR="00DA5322" w:rsidRPr="000F4D55" w:rsidRDefault="00DA5322" w:rsidP="00DA5322">
      <w:pPr>
        <w:ind w:leftChars="0" w:left="2" w:hanging="2"/>
        <w:jc w:val="both"/>
        <w:textAlignment w:val="auto"/>
        <w:rPr>
          <w:rFonts w:ascii="Times New Roman" w:eastAsia="SimSun" w:hAnsi="Times New Roman" w:cs="Times New Roman"/>
          <w:b/>
          <w:color w:val="000000" w:themeColor="text1"/>
          <w:sz w:val="24"/>
          <w:szCs w:val="24"/>
          <w:highlight w:val="lightGray"/>
        </w:rPr>
      </w:pPr>
      <w:r w:rsidRPr="00837A29">
        <w:rPr>
          <w:rFonts w:ascii="Times New Roman" w:eastAsia="SimSun" w:hAnsi="Times New Roman" w:cs="Times New Roman"/>
          <w:b/>
          <w:color w:val="000000" w:themeColor="text1"/>
          <w:sz w:val="24"/>
          <w:szCs w:val="24"/>
          <w:highlight w:val="lightGray"/>
        </w:rPr>
        <w:t>1. Moduli “</w:t>
      </w:r>
      <w:r w:rsidRPr="000F4D55">
        <w:rPr>
          <w:rFonts w:ascii="Times New Roman" w:eastAsia="SimSun" w:hAnsi="Times New Roman" w:cs="Times New Roman"/>
          <w:b/>
          <w:color w:val="000000" w:themeColor="text1"/>
          <w:sz w:val="24"/>
          <w:szCs w:val="24"/>
          <w:highlight w:val="lightGray"/>
        </w:rPr>
        <w:t xml:space="preserve">Bazat e </w:t>
      </w:r>
      <w:r w:rsidR="00FE2CF7">
        <w:rPr>
          <w:rFonts w:ascii="Times New Roman" w:eastAsia="SimSun" w:hAnsi="Times New Roman" w:cs="Times New Roman"/>
          <w:b/>
          <w:color w:val="000000" w:themeColor="text1"/>
          <w:sz w:val="24"/>
          <w:szCs w:val="24"/>
          <w:highlight w:val="lightGray"/>
        </w:rPr>
        <w:t>s</w:t>
      </w:r>
      <w:r w:rsidRPr="000F4D55">
        <w:rPr>
          <w:rFonts w:ascii="Times New Roman" w:eastAsia="SimSun" w:hAnsi="Times New Roman" w:cs="Times New Roman"/>
          <w:b/>
          <w:color w:val="000000" w:themeColor="text1"/>
          <w:sz w:val="24"/>
          <w:szCs w:val="24"/>
          <w:highlight w:val="lightGray"/>
        </w:rPr>
        <w:t xml:space="preserve">hkencës së të </w:t>
      </w:r>
      <w:r w:rsidR="00FE2CF7">
        <w:rPr>
          <w:rFonts w:ascii="Times New Roman" w:eastAsia="SimSun" w:hAnsi="Times New Roman" w:cs="Times New Roman"/>
          <w:b/>
          <w:color w:val="000000" w:themeColor="text1"/>
          <w:sz w:val="24"/>
          <w:szCs w:val="24"/>
          <w:highlight w:val="lightGray"/>
        </w:rPr>
        <w:t>d</w:t>
      </w:r>
      <w:r w:rsidRPr="000F4D55">
        <w:rPr>
          <w:rFonts w:ascii="Times New Roman" w:eastAsia="SimSun" w:hAnsi="Times New Roman" w:cs="Times New Roman"/>
          <w:b/>
          <w:color w:val="000000" w:themeColor="text1"/>
          <w:sz w:val="24"/>
          <w:szCs w:val="24"/>
          <w:highlight w:val="lightGray"/>
        </w:rPr>
        <w:t xml:space="preserve">hënave dhe </w:t>
      </w:r>
      <w:r w:rsidR="00FE2CF7">
        <w:rPr>
          <w:rFonts w:ascii="Times New Roman" w:eastAsia="SimSun" w:hAnsi="Times New Roman" w:cs="Times New Roman"/>
          <w:b/>
          <w:color w:val="000000" w:themeColor="text1"/>
          <w:sz w:val="24"/>
          <w:szCs w:val="24"/>
          <w:highlight w:val="lightGray"/>
        </w:rPr>
        <w:t>p</w:t>
      </w:r>
      <w:r w:rsidRPr="000F4D55">
        <w:rPr>
          <w:rFonts w:ascii="Times New Roman" w:eastAsia="SimSun" w:hAnsi="Times New Roman" w:cs="Times New Roman"/>
          <w:b/>
          <w:color w:val="000000" w:themeColor="text1"/>
          <w:sz w:val="24"/>
          <w:szCs w:val="24"/>
          <w:highlight w:val="lightGray"/>
        </w:rPr>
        <w:t xml:space="preserve">rocesi i </w:t>
      </w:r>
      <w:r w:rsidR="00FE2CF7">
        <w:rPr>
          <w:rFonts w:ascii="Times New Roman" w:eastAsia="SimSun" w:hAnsi="Times New Roman" w:cs="Times New Roman"/>
          <w:b/>
          <w:color w:val="000000" w:themeColor="text1"/>
          <w:sz w:val="24"/>
          <w:szCs w:val="24"/>
          <w:highlight w:val="lightGray"/>
        </w:rPr>
        <w:t>a</w:t>
      </w:r>
      <w:r w:rsidRPr="000F4D55">
        <w:rPr>
          <w:rFonts w:ascii="Times New Roman" w:eastAsia="SimSun" w:hAnsi="Times New Roman" w:cs="Times New Roman"/>
          <w:b/>
          <w:color w:val="000000" w:themeColor="text1"/>
          <w:sz w:val="24"/>
          <w:szCs w:val="24"/>
          <w:highlight w:val="lightGray"/>
        </w:rPr>
        <w:t>nalizës</w:t>
      </w:r>
      <w:r w:rsidRPr="00837A29">
        <w:rPr>
          <w:rFonts w:ascii="Times New Roman" w:eastAsia="SimSun" w:hAnsi="Times New Roman" w:cs="Times New Roman"/>
          <w:b/>
          <w:color w:val="000000" w:themeColor="text1"/>
          <w:sz w:val="24"/>
          <w:szCs w:val="24"/>
          <w:highlight w:val="lightGray"/>
        </w:rPr>
        <w:t>”</w:t>
      </w:r>
    </w:p>
    <w:p w14:paraId="2B8EEA18" w14:textId="77777777" w:rsidR="00DA5322" w:rsidRPr="00837A29" w:rsidRDefault="00DA5322" w:rsidP="00DA5322">
      <w:pPr>
        <w:ind w:leftChars="0" w:left="2" w:hanging="2"/>
        <w:textAlignment w:val="auto"/>
        <w:rPr>
          <w:rFonts w:ascii="Times New Roman" w:eastAsia="SimSun" w:hAnsi="Times New Roman" w:cs="Times New Roman"/>
          <w:color w:val="000000" w:themeColor="text1"/>
          <w:highlight w:val="lightGray"/>
        </w:rPr>
      </w:pPr>
    </w:p>
    <w:p w14:paraId="24B76619" w14:textId="77777777" w:rsidR="00DA5322" w:rsidRPr="00837A29" w:rsidRDefault="00DA5322" w:rsidP="00DA5322">
      <w:pPr>
        <w:ind w:leftChars="0" w:left="2" w:hanging="2"/>
        <w:textAlignment w:val="auto"/>
        <w:rPr>
          <w:rFonts w:ascii="Times New Roman" w:eastAsia="SimSun" w:hAnsi="Times New Roman" w:cs="Times New Roman"/>
          <w:color w:val="000000" w:themeColor="text1"/>
          <w:highlight w:val="lightGray"/>
        </w:rPr>
      </w:pPr>
    </w:p>
    <w:tbl>
      <w:tblPr>
        <w:tblStyle w:val="Style401"/>
        <w:tblW w:w="9240" w:type="dxa"/>
        <w:tblInd w:w="0" w:type="dxa"/>
        <w:tblBorders>
          <w:top w:val="single" w:sz="6" w:space="0" w:color="000000"/>
          <w:bottom w:val="single" w:sz="6" w:space="0" w:color="000000"/>
        </w:tblBorders>
        <w:tblLayout w:type="fixed"/>
        <w:tblLook w:val="04A0" w:firstRow="1" w:lastRow="0" w:firstColumn="1" w:lastColumn="0" w:noHBand="0" w:noVBand="1"/>
      </w:tblPr>
      <w:tblGrid>
        <w:gridCol w:w="1907"/>
        <w:gridCol w:w="270"/>
        <w:gridCol w:w="810"/>
        <w:gridCol w:w="4407"/>
        <w:gridCol w:w="1846"/>
      </w:tblGrid>
      <w:tr w:rsidR="00DA5322" w:rsidRPr="00837A29" w14:paraId="3987CF41" w14:textId="77777777" w:rsidTr="00DA5322">
        <w:tc>
          <w:tcPr>
            <w:tcW w:w="9245" w:type="dxa"/>
            <w:gridSpan w:val="5"/>
            <w:tcBorders>
              <w:top w:val="single" w:sz="4" w:space="0" w:color="000000"/>
              <w:left w:val="nil"/>
              <w:bottom w:val="single" w:sz="4" w:space="0" w:color="000000"/>
              <w:right w:val="nil"/>
            </w:tcBorders>
            <w:hideMark/>
          </w:tcPr>
          <w:p w14:paraId="2AD49C95" w14:textId="77777777" w:rsidR="00DA5322" w:rsidRPr="00837A29" w:rsidRDefault="00DA5322" w:rsidP="00DA5322">
            <w:pPr>
              <w:tabs>
                <w:tab w:val="center" w:pos="4153"/>
                <w:tab w:val="right" w:pos="8306"/>
              </w:tabs>
              <w:spacing w:line="240" w:lineRule="auto"/>
              <w:ind w:leftChars="0" w:left="2" w:hanging="2"/>
              <w:jc w:val="center"/>
              <w:textAlignment w:val="auto"/>
              <w:rPr>
                <w:rFonts w:ascii="Times New Roman" w:eastAsia="Times New Roman" w:hAnsi="Times New Roman"/>
                <w:color w:val="000000" w:themeColor="text1"/>
                <w:sz w:val="24"/>
                <w:szCs w:val="24"/>
                <w:highlight w:val="white"/>
              </w:rPr>
            </w:pPr>
            <w:r w:rsidRPr="00837A29">
              <w:rPr>
                <w:rFonts w:ascii="Times New Roman" w:eastAsia="Times New Roman" w:hAnsi="Times New Roman"/>
                <w:i/>
                <w:color w:val="000000" w:themeColor="text1"/>
                <w:sz w:val="24"/>
                <w:szCs w:val="24"/>
                <w:highlight w:val="white"/>
              </w:rPr>
              <w:t>PËRSHKRUESI I MODULIT</w:t>
            </w:r>
          </w:p>
        </w:tc>
      </w:tr>
      <w:tr w:rsidR="00DA5322" w:rsidRPr="00837A29" w14:paraId="0817BC67" w14:textId="77777777" w:rsidTr="00DA5322">
        <w:tc>
          <w:tcPr>
            <w:tcW w:w="1908" w:type="dxa"/>
            <w:tcBorders>
              <w:top w:val="single" w:sz="4" w:space="0" w:color="000000"/>
              <w:left w:val="nil"/>
              <w:bottom w:val="single" w:sz="6" w:space="0" w:color="000000"/>
              <w:right w:val="single" w:sz="4" w:space="0" w:color="000000"/>
            </w:tcBorders>
            <w:hideMark/>
          </w:tcPr>
          <w:p w14:paraId="2A26C343" w14:textId="77777777" w:rsidR="00DA5322" w:rsidRPr="00837A29" w:rsidRDefault="00DA5322" w:rsidP="00DA5322">
            <w:pPr>
              <w:ind w:leftChars="0" w:left="2" w:hanging="2"/>
              <w:textAlignment w:val="auto"/>
              <w:rPr>
                <w:rFonts w:ascii="Times New Roman" w:hAnsi="Times New Roman"/>
                <w:color w:val="000000" w:themeColor="text1"/>
                <w:sz w:val="24"/>
                <w:szCs w:val="24"/>
                <w:highlight w:val="white"/>
              </w:rPr>
            </w:pPr>
            <w:r w:rsidRPr="00837A29">
              <w:rPr>
                <w:rFonts w:ascii="Times New Roman" w:hAnsi="Times New Roman"/>
                <w:b/>
                <w:color w:val="000000" w:themeColor="text1"/>
                <w:sz w:val="24"/>
                <w:szCs w:val="24"/>
                <w:highlight w:val="white"/>
              </w:rPr>
              <w:t>Titulli dhe kodi</w:t>
            </w:r>
          </w:p>
        </w:tc>
        <w:tc>
          <w:tcPr>
            <w:tcW w:w="5490" w:type="dxa"/>
            <w:gridSpan w:val="3"/>
            <w:tcBorders>
              <w:top w:val="single" w:sz="4" w:space="0" w:color="000000"/>
              <w:left w:val="single" w:sz="4" w:space="0" w:color="000000"/>
              <w:bottom w:val="single" w:sz="6" w:space="0" w:color="000000"/>
              <w:right w:val="single" w:sz="4" w:space="0" w:color="000000"/>
            </w:tcBorders>
          </w:tcPr>
          <w:p w14:paraId="6FB1BF9E" w14:textId="77777777" w:rsidR="00DA5322" w:rsidRDefault="00DA5322" w:rsidP="00DA5322">
            <w:pPr>
              <w:ind w:leftChars="0" w:left="2" w:hanging="2"/>
              <w:textAlignment w:val="auto"/>
              <w:rPr>
                <w:rFonts w:ascii="Times New Roman" w:hAnsi="Times New Roman"/>
                <w:b/>
                <w:color w:val="000000" w:themeColor="text1"/>
                <w:sz w:val="24"/>
                <w:szCs w:val="24"/>
                <w:highlight w:val="white"/>
              </w:rPr>
            </w:pPr>
            <w:r w:rsidRPr="000F4D55">
              <w:rPr>
                <w:rFonts w:ascii="Times New Roman" w:hAnsi="Times New Roman"/>
                <w:b/>
                <w:color w:val="000000" w:themeColor="text1"/>
                <w:sz w:val="24"/>
                <w:szCs w:val="24"/>
              </w:rPr>
              <w:t>BAZAT E SHKENCËS SË TË DHËNAVE DHE PROCESI I ANALIZËS</w:t>
            </w:r>
            <w:r w:rsidRPr="000F4D55">
              <w:rPr>
                <w:rFonts w:ascii="Times New Roman" w:hAnsi="Times New Roman"/>
                <w:b/>
                <w:color w:val="000000" w:themeColor="text1"/>
                <w:sz w:val="24"/>
                <w:szCs w:val="24"/>
                <w:highlight w:val="white"/>
              </w:rPr>
              <w:t xml:space="preserve"> </w:t>
            </w:r>
          </w:p>
          <w:p w14:paraId="2C1DA23B" w14:textId="6B211865" w:rsidR="00AE6355" w:rsidRPr="00837A29" w:rsidRDefault="00AE6355" w:rsidP="00DA5322">
            <w:pPr>
              <w:ind w:leftChars="0" w:left="2" w:hanging="2"/>
              <w:textAlignment w:val="auto"/>
              <w:rPr>
                <w:rFonts w:ascii="Times New Roman" w:hAnsi="Times New Roman"/>
                <w:color w:val="000000" w:themeColor="text1"/>
                <w:sz w:val="24"/>
                <w:szCs w:val="24"/>
                <w:highlight w:val="white"/>
              </w:rPr>
            </w:pPr>
          </w:p>
        </w:tc>
        <w:tc>
          <w:tcPr>
            <w:tcW w:w="1847" w:type="dxa"/>
            <w:tcBorders>
              <w:top w:val="single" w:sz="4" w:space="0" w:color="000000"/>
              <w:left w:val="single" w:sz="4" w:space="0" w:color="000000"/>
              <w:bottom w:val="single" w:sz="4" w:space="0" w:color="000000"/>
              <w:right w:val="single" w:sz="4" w:space="0" w:color="000000"/>
            </w:tcBorders>
            <w:hideMark/>
          </w:tcPr>
          <w:p w14:paraId="07E57074" w14:textId="6F4953CF" w:rsidR="00DA5322" w:rsidRPr="00AE6355" w:rsidRDefault="00AE6355" w:rsidP="00DA5322">
            <w:pPr>
              <w:tabs>
                <w:tab w:val="center" w:pos="4153"/>
                <w:tab w:val="right" w:pos="8306"/>
              </w:tabs>
              <w:spacing w:line="240" w:lineRule="auto"/>
              <w:ind w:leftChars="0" w:left="2" w:hanging="2"/>
              <w:jc w:val="center"/>
              <w:textAlignment w:val="auto"/>
              <w:rPr>
                <w:rFonts w:ascii="Times New Roman" w:eastAsia="Times New Roman" w:hAnsi="Times New Roman"/>
                <w:b/>
                <w:bCs/>
                <w:color w:val="000000" w:themeColor="text1"/>
                <w:sz w:val="24"/>
                <w:szCs w:val="24"/>
                <w:highlight w:val="white"/>
              </w:rPr>
            </w:pPr>
            <w:r w:rsidRPr="00AE6355">
              <w:rPr>
                <w:rFonts w:ascii="Times New Roman" w:hAnsi="Times New Roman"/>
                <w:b/>
                <w:bCs/>
                <w:sz w:val="24"/>
                <w:szCs w:val="24"/>
              </w:rPr>
              <w:t>MK-26-367-24</w:t>
            </w:r>
          </w:p>
        </w:tc>
      </w:tr>
      <w:tr w:rsidR="00DA5322" w:rsidRPr="000F4D55" w14:paraId="6659EFC5" w14:textId="77777777" w:rsidTr="00DA5322">
        <w:tc>
          <w:tcPr>
            <w:tcW w:w="1908" w:type="dxa"/>
            <w:tcBorders>
              <w:top w:val="nil"/>
              <w:left w:val="nil"/>
              <w:bottom w:val="nil"/>
              <w:right w:val="nil"/>
            </w:tcBorders>
          </w:tcPr>
          <w:p w14:paraId="11A37FFB" w14:textId="77777777" w:rsidR="00DA5322" w:rsidRPr="00823AE3" w:rsidRDefault="00DA5322" w:rsidP="00DA5322">
            <w:pPr>
              <w:ind w:leftChars="0" w:left="2" w:hanging="2"/>
              <w:textAlignment w:val="auto"/>
              <w:rPr>
                <w:rFonts w:ascii="Times New Roman" w:hAnsi="Times New Roman"/>
                <w:color w:val="000000" w:themeColor="text1"/>
                <w:sz w:val="24"/>
                <w:szCs w:val="24"/>
              </w:rPr>
            </w:pPr>
            <w:r w:rsidRPr="00823AE3">
              <w:rPr>
                <w:rFonts w:ascii="Times New Roman" w:hAnsi="Times New Roman"/>
                <w:b/>
                <w:color w:val="000000" w:themeColor="text1"/>
                <w:sz w:val="24"/>
                <w:szCs w:val="24"/>
              </w:rPr>
              <w:t>Qëllimi i modulit</w:t>
            </w:r>
          </w:p>
          <w:p w14:paraId="48717B60" w14:textId="77777777" w:rsidR="00DA5322" w:rsidRPr="00823AE3" w:rsidRDefault="00DA5322" w:rsidP="00DA5322">
            <w:pPr>
              <w:ind w:leftChars="0" w:left="2" w:hanging="2"/>
              <w:textAlignment w:val="auto"/>
              <w:rPr>
                <w:rFonts w:ascii="Times New Roman" w:hAnsi="Times New Roman"/>
                <w:color w:val="000000" w:themeColor="text1"/>
                <w:sz w:val="24"/>
                <w:szCs w:val="24"/>
              </w:rPr>
            </w:pPr>
          </w:p>
        </w:tc>
        <w:tc>
          <w:tcPr>
            <w:tcW w:w="270" w:type="dxa"/>
            <w:tcBorders>
              <w:top w:val="nil"/>
              <w:left w:val="nil"/>
              <w:bottom w:val="nil"/>
              <w:right w:val="nil"/>
            </w:tcBorders>
          </w:tcPr>
          <w:p w14:paraId="4496FEBF" w14:textId="77777777" w:rsidR="00DA5322" w:rsidRPr="00823AE3" w:rsidRDefault="00DA5322" w:rsidP="00DA5322">
            <w:pPr>
              <w:ind w:leftChars="0" w:left="2" w:hanging="2"/>
              <w:textAlignment w:val="auto"/>
              <w:rPr>
                <w:rFonts w:ascii="Times New Roman" w:hAnsi="Times New Roman"/>
                <w:color w:val="000000" w:themeColor="text1"/>
                <w:sz w:val="24"/>
                <w:szCs w:val="24"/>
              </w:rPr>
            </w:pPr>
          </w:p>
          <w:p w14:paraId="6FB7BC4D" w14:textId="77777777" w:rsidR="00DA5322" w:rsidRPr="00823AE3" w:rsidRDefault="00DA5322" w:rsidP="00DA5322">
            <w:pPr>
              <w:ind w:leftChars="0" w:left="2" w:hanging="2"/>
              <w:textAlignment w:val="auto"/>
              <w:rPr>
                <w:rFonts w:ascii="Times New Roman" w:hAnsi="Times New Roman"/>
                <w:color w:val="000000" w:themeColor="text1"/>
                <w:sz w:val="24"/>
                <w:szCs w:val="24"/>
              </w:rPr>
            </w:pPr>
          </w:p>
        </w:tc>
        <w:tc>
          <w:tcPr>
            <w:tcW w:w="7067" w:type="dxa"/>
            <w:gridSpan w:val="3"/>
            <w:tcBorders>
              <w:top w:val="nil"/>
              <w:left w:val="nil"/>
              <w:bottom w:val="nil"/>
              <w:right w:val="nil"/>
            </w:tcBorders>
            <w:hideMark/>
          </w:tcPr>
          <w:p w14:paraId="76BFCAC8" w14:textId="34355972" w:rsidR="00DA5322" w:rsidRPr="00823AE3" w:rsidRDefault="00DA5322" w:rsidP="00DA5322">
            <w:pPr>
              <w:tabs>
                <w:tab w:val="left" w:pos="360"/>
              </w:tabs>
              <w:ind w:leftChars="0" w:left="2" w:hanging="2"/>
              <w:jc w:val="both"/>
              <w:textAlignment w:val="auto"/>
              <w:rPr>
                <w:rFonts w:ascii="Times New Roman" w:hAnsi="Times New Roman"/>
                <w:sz w:val="24"/>
                <w:szCs w:val="24"/>
              </w:rPr>
            </w:pPr>
            <w:r w:rsidRPr="00823AE3">
              <w:rPr>
                <w:rFonts w:ascii="Times New Roman" w:hAnsi="Times New Roman"/>
                <w:sz w:val="24"/>
                <w:szCs w:val="24"/>
              </w:rPr>
              <w:t xml:space="preserve">Një modul teorik që i njeh kursantët </w:t>
            </w:r>
            <w:r w:rsidR="00823AE3" w:rsidRPr="00823AE3">
              <w:rPr>
                <w:rFonts w:ascii="Times New Roman" w:hAnsi="Times New Roman"/>
                <w:sz w:val="24"/>
                <w:szCs w:val="24"/>
              </w:rPr>
              <w:t>me përpunimin, analizën dhe vizualizimin e të dhënave për të nxjerrë informacione të vlefshme dhe për të ndihmuar në marrjen e vendimeve të informuara.</w:t>
            </w:r>
          </w:p>
          <w:p w14:paraId="36D361C1" w14:textId="77777777" w:rsidR="00DA5322" w:rsidRPr="00823AE3" w:rsidRDefault="00DA5322" w:rsidP="00DA5322">
            <w:pPr>
              <w:tabs>
                <w:tab w:val="left" w:pos="360"/>
              </w:tabs>
              <w:ind w:leftChars="0" w:left="2" w:hanging="2"/>
              <w:jc w:val="both"/>
              <w:textAlignment w:val="auto"/>
              <w:rPr>
                <w:rFonts w:ascii="Times New Roman" w:hAnsi="Times New Roman"/>
                <w:sz w:val="24"/>
                <w:szCs w:val="24"/>
              </w:rPr>
            </w:pPr>
            <w:r w:rsidRPr="00823AE3">
              <w:rPr>
                <w:rFonts w:ascii="Times New Roman" w:hAnsi="Times New Roman"/>
                <w:sz w:val="24"/>
                <w:szCs w:val="24"/>
              </w:rPr>
              <w:t xml:space="preserve"> </w:t>
            </w:r>
          </w:p>
        </w:tc>
      </w:tr>
      <w:tr w:rsidR="00DA5322" w:rsidRPr="000F4D55" w14:paraId="04948ADA" w14:textId="77777777" w:rsidTr="00DA5322">
        <w:trPr>
          <w:trHeight w:val="660"/>
        </w:trPr>
        <w:tc>
          <w:tcPr>
            <w:tcW w:w="1908" w:type="dxa"/>
            <w:tcBorders>
              <w:top w:val="single" w:sz="6" w:space="0" w:color="000000"/>
              <w:left w:val="nil"/>
              <w:bottom w:val="single" w:sz="6" w:space="0" w:color="000000"/>
              <w:right w:val="nil"/>
            </w:tcBorders>
          </w:tcPr>
          <w:p w14:paraId="23503D6C" w14:textId="77777777" w:rsidR="00DA5322" w:rsidRPr="00823AE3" w:rsidRDefault="00DA5322" w:rsidP="00DA5322">
            <w:pPr>
              <w:ind w:leftChars="0" w:left="2" w:hanging="2"/>
              <w:textAlignment w:val="auto"/>
              <w:rPr>
                <w:rFonts w:ascii="Times New Roman" w:hAnsi="Times New Roman"/>
                <w:color w:val="000000" w:themeColor="text1"/>
                <w:sz w:val="24"/>
                <w:szCs w:val="24"/>
              </w:rPr>
            </w:pPr>
            <w:r w:rsidRPr="00823AE3">
              <w:rPr>
                <w:rFonts w:ascii="Times New Roman" w:hAnsi="Times New Roman"/>
                <w:b/>
                <w:color w:val="000000" w:themeColor="text1"/>
                <w:sz w:val="24"/>
                <w:szCs w:val="24"/>
              </w:rPr>
              <w:t>Kohëzgjatja e modulit</w:t>
            </w:r>
          </w:p>
          <w:p w14:paraId="58511E71" w14:textId="77777777" w:rsidR="00DA5322" w:rsidRPr="00823AE3" w:rsidRDefault="00DA5322" w:rsidP="00DA5322">
            <w:pPr>
              <w:ind w:leftChars="0" w:left="2" w:hanging="2"/>
              <w:textAlignment w:val="auto"/>
              <w:rPr>
                <w:rFonts w:ascii="Times New Roman" w:hAnsi="Times New Roman"/>
                <w:color w:val="000000" w:themeColor="text1"/>
                <w:sz w:val="24"/>
                <w:szCs w:val="24"/>
              </w:rPr>
            </w:pPr>
          </w:p>
        </w:tc>
        <w:tc>
          <w:tcPr>
            <w:tcW w:w="270" w:type="dxa"/>
            <w:tcBorders>
              <w:top w:val="single" w:sz="6" w:space="0" w:color="000000"/>
              <w:left w:val="nil"/>
              <w:bottom w:val="single" w:sz="6" w:space="0" w:color="000000"/>
              <w:right w:val="nil"/>
            </w:tcBorders>
          </w:tcPr>
          <w:p w14:paraId="3B09B675" w14:textId="77777777" w:rsidR="00DA5322" w:rsidRPr="00823AE3" w:rsidRDefault="00DA5322" w:rsidP="00DA5322">
            <w:pPr>
              <w:ind w:leftChars="0" w:left="2" w:hanging="2"/>
              <w:textAlignment w:val="auto"/>
              <w:rPr>
                <w:rFonts w:ascii="Times New Roman" w:hAnsi="Times New Roman"/>
                <w:color w:val="000000" w:themeColor="text1"/>
                <w:sz w:val="24"/>
                <w:szCs w:val="24"/>
              </w:rPr>
            </w:pPr>
          </w:p>
        </w:tc>
        <w:tc>
          <w:tcPr>
            <w:tcW w:w="7067" w:type="dxa"/>
            <w:gridSpan w:val="3"/>
            <w:tcBorders>
              <w:top w:val="single" w:sz="6" w:space="0" w:color="000000"/>
              <w:left w:val="nil"/>
              <w:bottom w:val="single" w:sz="6" w:space="0" w:color="000000"/>
              <w:right w:val="nil"/>
            </w:tcBorders>
          </w:tcPr>
          <w:p w14:paraId="7EA9856F" w14:textId="77777777" w:rsidR="00DA5322" w:rsidRPr="00823AE3" w:rsidRDefault="00DA5322" w:rsidP="00DA5322">
            <w:pPr>
              <w:ind w:leftChars="0" w:left="2" w:hanging="2"/>
              <w:textAlignment w:val="auto"/>
              <w:rPr>
                <w:rFonts w:ascii="Times New Roman" w:hAnsi="Times New Roman"/>
                <w:sz w:val="24"/>
                <w:szCs w:val="24"/>
              </w:rPr>
            </w:pPr>
            <w:r w:rsidRPr="00823AE3">
              <w:rPr>
                <w:rFonts w:ascii="Times New Roman" w:hAnsi="Times New Roman"/>
                <w:sz w:val="24"/>
                <w:szCs w:val="24"/>
              </w:rPr>
              <w:t>60 orë mësimore</w:t>
            </w:r>
          </w:p>
          <w:p w14:paraId="4870F8D9" w14:textId="77777777" w:rsidR="00DA5322" w:rsidRPr="00823AE3" w:rsidRDefault="00DA5322" w:rsidP="00DA5322">
            <w:pPr>
              <w:ind w:leftChars="0" w:left="2" w:hanging="2"/>
              <w:textAlignment w:val="auto"/>
              <w:rPr>
                <w:rFonts w:ascii="Times New Roman" w:hAnsi="Times New Roman"/>
                <w:sz w:val="24"/>
                <w:szCs w:val="24"/>
              </w:rPr>
            </w:pPr>
            <w:r w:rsidRPr="00823AE3">
              <w:rPr>
                <w:rFonts w:ascii="Times New Roman" w:hAnsi="Times New Roman"/>
                <w:sz w:val="24"/>
                <w:szCs w:val="24"/>
              </w:rPr>
              <w:t>Rekomandohet: 70% Teori; 20% Praktikë; 10% Vlerësime</w:t>
            </w:r>
          </w:p>
          <w:p w14:paraId="31076AAF" w14:textId="77777777" w:rsidR="00DA5322" w:rsidRPr="00823AE3" w:rsidRDefault="00DA5322" w:rsidP="00DA5322">
            <w:pPr>
              <w:ind w:leftChars="0" w:left="2" w:hanging="2"/>
              <w:textAlignment w:val="auto"/>
              <w:rPr>
                <w:rFonts w:ascii="Times New Roman" w:hAnsi="Times New Roman"/>
                <w:color w:val="FF0000"/>
                <w:sz w:val="24"/>
                <w:szCs w:val="24"/>
              </w:rPr>
            </w:pPr>
          </w:p>
        </w:tc>
      </w:tr>
      <w:tr w:rsidR="00DA5322" w:rsidRPr="000F4D55" w14:paraId="13A653B6" w14:textId="77777777" w:rsidTr="00DA5322">
        <w:tc>
          <w:tcPr>
            <w:tcW w:w="1908" w:type="dxa"/>
            <w:tcBorders>
              <w:top w:val="single" w:sz="6" w:space="0" w:color="000000"/>
              <w:left w:val="nil"/>
              <w:bottom w:val="single" w:sz="4" w:space="0" w:color="auto"/>
              <w:right w:val="nil"/>
            </w:tcBorders>
          </w:tcPr>
          <w:p w14:paraId="519F876A" w14:textId="77777777" w:rsidR="00DA5322" w:rsidRPr="00823AE3" w:rsidRDefault="00DA5322" w:rsidP="00DA5322">
            <w:pPr>
              <w:ind w:leftChars="0" w:left="2" w:hanging="2"/>
              <w:textAlignment w:val="auto"/>
              <w:rPr>
                <w:rFonts w:ascii="Times New Roman" w:hAnsi="Times New Roman"/>
                <w:color w:val="000000" w:themeColor="text1"/>
                <w:sz w:val="24"/>
                <w:szCs w:val="24"/>
              </w:rPr>
            </w:pPr>
            <w:r w:rsidRPr="00823AE3">
              <w:rPr>
                <w:rFonts w:ascii="Times New Roman" w:hAnsi="Times New Roman"/>
                <w:b/>
                <w:color w:val="000000" w:themeColor="text1"/>
                <w:sz w:val="24"/>
                <w:szCs w:val="24"/>
              </w:rPr>
              <w:t xml:space="preserve">Niveli i parapëlqyer </w:t>
            </w:r>
          </w:p>
          <w:p w14:paraId="00DA4AFB" w14:textId="77777777" w:rsidR="00DA5322" w:rsidRDefault="00DA5322" w:rsidP="00A1064C">
            <w:pPr>
              <w:ind w:leftChars="0" w:left="2" w:hanging="2"/>
              <w:textAlignment w:val="auto"/>
              <w:rPr>
                <w:rFonts w:ascii="Times New Roman" w:hAnsi="Times New Roman"/>
                <w:b/>
                <w:color w:val="000000" w:themeColor="text1"/>
                <w:sz w:val="24"/>
                <w:szCs w:val="24"/>
              </w:rPr>
            </w:pPr>
            <w:r w:rsidRPr="00823AE3">
              <w:rPr>
                <w:rFonts w:ascii="Times New Roman" w:hAnsi="Times New Roman"/>
                <w:b/>
                <w:color w:val="000000" w:themeColor="text1"/>
                <w:sz w:val="24"/>
                <w:szCs w:val="24"/>
              </w:rPr>
              <w:t>për pranim</w:t>
            </w:r>
          </w:p>
          <w:p w14:paraId="4F24CA14" w14:textId="168ED6FC" w:rsidR="00AE6355" w:rsidRPr="00823AE3" w:rsidRDefault="00AE6355" w:rsidP="00A1064C">
            <w:pPr>
              <w:ind w:leftChars="0" w:left="2" w:hanging="2"/>
              <w:textAlignment w:val="auto"/>
              <w:rPr>
                <w:rFonts w:ascii="Times New Roman" w:hAnsi="Times New Roman"/>
                <w:color w:val="000000" w:themeColor="text1"/>
                <w:sz w:val="24"/>
                <w:szCs w:val="24"/>
              </w:rPr>
            </w:pPr>
          </w:p>
        </w:tc>
        <w:tc>
          <w:tcPr>
            <w:tcW w:w="270" w:type="dxa"/>
            <w:tcBorders>
              <w:top w:val="single" w:sz="6" w:space="0" w:color="000000"/>
              <w:left w:val="nil"/>
              <w:bottom w:val="single" w:sz="4" w:space="0" w:color="auto"/>
              <w:right w:val="nil"/>
            </w:tcBorders>
          </w:tcPr>
          <w:p w14:paraId="51695148" w14:textId="77777777" w:rsidR="00DA5322" w:rsidRPr="00823AE3" w:rsidRDefault="00DA5322" w:rsidP="00DA5322">
            <w:pPr>
              <w:ind w:leftChars="0" w:left="2" w:hanging="2"/>
              <w:textAlignment w:val="auto"/>
              <w:rPr>
                <w:rFonts w:ascii="Times New Roman" w:hAnsi="Times New Roman"/>
                <w:color w:val="000000" w:themeColor="text1"/>
                <w:sz w:val="24"/>
                <w:szCs w:val="24"/>
              </w:rPr>
            </w:pPr>
          </w:p>
        </w:tc>
        <w:tc>
          <w:tcPr>
            <w:tcW w:w="7067" w:type="dxa"/>
            <w:gridSpan w:val="3"/>
            <w:tcBorders>
              <w:top w:val="single" w:sz="6" w:space="0" w:color="000000"/>
              <w:left w:val="nil"/>
              <w:bottom w:val="single" w:sz="4" w:space="0" w:color="auto"/>
              <w:right w:val="nil"/>
            </w:tcBorders>
            <w:hideMark/>
          </w:tcPr>
          <w:p w14:paraId="2B03050A" w14:textId="77777777" w:rsidR="00DA5322" w:rsidRDefault="00DA5322" w:rsidP="00DA5322">
            <w:pPr>
              <w:ind w:leftChars="0" w:left="2" w:hanging="2"/>
              <w:textAlignment w:val="auto"/>
              <w:rPr>
                <w:rFonts w:ascii="Times New Roman" w:hAnsi="Times New Roman"/>
                <w:sz w:val="24"/>
                <w:szCs w:val="24"/>
              </w:rPr>
            </w:pPr>
            <w:r w:rsidRPr="00823AE3">
              <w:rPr>
                <w:rFonts w:ascii="Times New Roman" w:hAnsi="Times New Roman"/>
                <w:sz w:val="24"/>
                <w:szCs w:val="24"/>
              </w:rPr>
              <w:t>Kursantët duhet të kenë përfunduar arsimin e detyruar dhe të jenë mbi 1</w:t>
            </w:r>
            <w:r w:rsidRPr="00823AE3">
              <w:rPr>
                <w:rFonts w:ascii="Times New Roman" w:hAnsi="Times New Roman"/>
                <w:sz w:val="24"/>
                <w:szCs w:val="24"/>
                <w:lang w:val="en-US"/>
              </w:rPr>
              <w:t>6</w:t>
            </w:r>
            <w:r w:rsidRPr="00823AE3">
              <w:rPr>
                <w:rFonts w:ascii="Times New Roman" w:hAnsi="Times New Roman"/>
                <w:sz w:val="24"/>
                <w:szCs w:val="24"/>
              </w:rPr>
              <w:t xml:space="preserve"> vjeç</w:t>
            </w:r>
          </w:p>
          <w:p w14:paraId="4A0E877A" w14:textId="77777777" w:rsidR="00AA566A" w:rsidRDefault="00AA566A" w:rsidP="00DA5322">
            <w:pPr>
              <w:ind w:leftChars="0" w:left="2" w:hanging="2"/>
              <w:textAlignment w:val="auto"/>
              <w:rPr>
                <w:rFonts w:ascii="Times New Roman" w:hAnsi="Times New Roman"/>
                <w:sz w:val="24"/>
                <w:szCs w:val="24"/>
              </w:rPr>
            </w:pPr>
          </w:p>
          <w:p w14:paraId="50602633" w14:textId="77777777" w:rsidR="00AA566A" w:rsidRPr="00823AE3" w:rsidRDefault="00AA566A" w:rsidP="00DA5322">
            <w:pPr>
              <w:ind w:leftChars="0" w:left="2" w:hanging="2"/>
              <w:textAlignment w:val="auto"/>
              <w:rPr>
                <w:rFonts w:ascii="Times New Roman" w:hAnsi="Times New Roman"/>
                <w:sz w:val="24"/>
                <w:szCs w:val="24"/>
              </w:rPr>
            </w:pPr>
          </w:p>
        </w:tc>
      </w:tr>
      <w:tr w:rsidR="00DA5322" w:rsidRPr="00DA4E23" w14:paraId="7FAB1F3F" w14:textId="77777777" w:rsidTr="00DA5322">
        <w:trPr>
          <w:trHeight w:val="5741"/>
        </w:trPr>
        <w:tc>
          <w:tcPr>
            <w:tcW w:w="1908" w:type="dxa"/>
            <w:tcBorders>
              <w:top w:val="single" w:sz="4" w:space="0" w:color="auto"/>
              <w:left w:val="nil"/>
              <w:bottom w:val="nil"/>
              <w:right w:val="nil"/>
            </w:tcBorders>
            <w:hideMark/>
          </w:tcPr>
          <w:p w14:paraId="6EE63725" w14:textId="0DE895EE" w:rsidR="00DA5322" w:rsidRPr="00DA4E23" w:rsidRDefault="00DA5322" w:rsidP="00DA5322">
            <w:pPr>
              <w:ind w:leftChars="0" w:left="2" w:hanging="2"/>
              <w:textAlignment w:val="auto"/>
              <w:rPr>
                <w:rFonts w:ascii="Times New Roman" w:hAnsi="Times New Roman"/>
                <w:color w:val="000000" w:themeColor="text1"/>
                <w:sz w:val="24"/>
                <w:szCs w:val="24"/>
              </w:rPr>
            </w:pPr>
            <w:r w:rsidRPr="00DA4E23">
              <w:rPr>
                <w:rFonts w:ascii="Times New Roman" w:hAnsi="Times New Roman"/>
                <w:b/>
                <w:color w:val="000000" w:themeColor="text1"/>
                <w:sz w:val="24"/>
                <w:szCs w:val="24"/>
              </w:rPr>
              <w:t xml:space="preserve">Rezultatet e të </w:t>
            </w:r>
            <w:r w:rsidR="00F067D9">
              <w:rPr>
                <w:rFonts w:ascii="Times New Roman" w:hAnsi="Times New Roman"/>
                <w:b/>
                <w:color w:val="000000" w:themeColor="text1"/>
                <w:sz w:val="24"/>
                <w:szCs w:val="24"/>
                <w:lang w:val="it-IT"/>
              </w:rPr>
              <w:t>n</w:t>
            </w:r>
            <w:r w:rsidRPr="00DA4E23">
              <w:rPr>
                <w:rFonts w:ascii="Times New Roman" w:hAnsi="Times New Roman"/>
                <w:b/>
                <w:color w:val="000000" w:themeColor="text1"/>
                <w:sz w:val="24"/>
                <w:szCs w:val="24"/>
                <w:lang w:val="it-IT"/>
              </w:rPr>
              <w:t>xën</w:t>
            </w:r>
            <w:r w:rsidRPr="00DA4E23">
              <w:rPr>
                <w:rFonts w:ascii="Times New Roman" w:hAnsi="Times New Roman"/>
                <w:b/>
                <w:color w:val="000000" w:themeColor="text1"/>
                <w:sz w:val="24"/>
                <w:szCs w:val="24"/>
              </w:rPr>
              <w:t>it (R</w:t>
            </w:r>
            <w:r w:rsidRPr="00DA4E23">
              <w:rPr>
                <w:rFonts w:ascii="Times New Roman" w:hAnsi="Times New Roman"/>
                <w:b/>
                <w:color w:val="000000" w:themeColor="text1"/>
                <w:sz w:val="24"/>
                <w:szCs w:val="24"/>
                <w:lang w:val="it-IT"/>
              </w:rPr>
              <w:t>N</w:t>
            </w:r>
            <w:r w:rsidRPr="00DA4E23">
              <w:rPr>
                <w:rFonts w:ascii="Times New Roman" w:hAnsi="Times New Roman"/>
                <w:b/>
                <w:color w:val="000000" w:themeColor="text1"/>
                <w:sz w:val="24"/>
                <w:szCs w:val="24"/>
              </w:rPr>
              <w:t>) dhe proçedurat e vlerësimit</w:t>
            </w:r>
          </w:p>
        </w:tc>
        <w:tc>
          <w:tcPr>
            <w:tcW w:w="270" w:type="dxa"/>
            <w:tcBorders>
              <w:top w:val="single" w:sz="4" w:space="0" w:color="auto"/>
              <w:left w:val="nil"/>
              <w:bottom w:val="nil"/>
              <w:right w:val="nil"/>
            </w:tcBorders>
          </w:tcPr>
          <w:p w14:paraId="10DE71F7" w14:textId="77777777" w:rsidR="00DA5322" w:rsidRPr="00DA4E23" w:rsidRDefault="00DA5322" w:rsidP="00DA5322">
            <w:pPr>
              <w:ind w:leftChars="0" w:left="2" w:hanging="2"/>
              <w:textAlignment w:val="auto"/>
              <w:rPr>
                <w:rFonts w:ascii="Times New Roman" w:hAnsi="Times New Roman"/>
                <w:color w:val="000000" w:themeColor="text1"/>
                <w:sz w:val="24"/>
                <w:szCs w:val="24"/>
              </w:rPr>
            </w:pPr>
          </w:p>
        </w:tc>
        <w:tc>
          <w:tcPr>
            <w:tcW w:w="810" w:type="dxa"/>
            <w:tcBorders>
              <w:top w:val="single" w:sz="4" w:space="0" w:color="auto"/>
              <w:left w:val="nil"/>
              <w:bottom w:val="nil"/>
              <w:right w:val="nil"/>
            </w:tcBorders>
            <w:hideMark/>
          </w:tcPr>
          <w:p w14:paraId="40C6DD62" w14:textId="77777777" w:rsidR="00DA5322" w:rsidRPr="00DA4E23" w:rsidRDefault="00DA5322" w:rsidP="00DA5322">
            <w:pPr>
              <w:spacing w:after="60"/>
              <w:ind w:leftChars="0" w:left="2" w:hanging="2"/>
              <w:textAlignment w:val="auto"/>
              <w:outlineLvl w:val="5"/>
              <w:rPr>
                <w:rFonts w:ascii="Times New Roman" w:hAnsi="Times New Roman"/>
                <w:b/>
                <w:bCs/>
                <w:color w:val="000000" w:themeColor="text1"/>
                <w:sz w:val="24"/>
                <w:szCs w:val="24"/>
              </w:rPr>
            </w:pPr>
            <w:r w:rsidRPr="00DA4E23">
              <w:rPr>
                <w:rFonts w:ascii="Times New Roman" w:hAnsi="Times New Roman"/>
                <w:b/>
                <w:bCs/>
                <w:color w:val="000000" w:themeColor="text1"/>
                <w:sz w:val="24"/>
                <w:szCs w:val="24"/>
              </w:rPr>
              <w:t>R</w:t>
            </w:r>
            <w:r w:rsidRPr="00DA4E23">
              <w:rPr>
                <w:rFonts w:ascii="Times New Roman" w:hAnsi="Times New Roman"/>
                <w:b/>
                <w:bCs/>
                <w:color w:val="000000" w:themeColor="text1"/>
                <w:sz w:val="24"/>
                <w:szCs w:val="24"/>
                <w:lang w:val="en-US"/>
              </w:rPr>
              <w:t>N</w:t>
            </w:r>
            <w:r w:rsidRPr="00DA4E23">
              <w:rPr>
                <w:rFonts w:ascii="Times New Roman" w:hAnsi="Times New Roman"/>
                <w:b/>
                <w:bCs/>
                <w:color w:val="000000" w:themeColor="text1"/>
                <w:sz w:val="24"/>
                <w:szCs w:val="24"/>
              </w:rPr>
              <w:t xml:space="preserve"> 1</w:t>
            </w:r>
          </w:p>
        </w:tc>
        <w:tc>
          <w:tcPr>
            <w:tcW w:w="6257" w:type="dxa"/>
            <w:gridSpan w:val="2"/>
            <w:tcBorders>
              <w:top w:val="single" w:sz="4" w:space="0" w:color="auto"/>
              <w:left w:val="nil"/>
              <w:bottom w:val="nil"/>
              <w:right w:val="nil"/>
            </w:tcBorders>
          </w:tcPr>
          <w:p w14:paraId="2827CB79" w14:textId="77777777" w:rsidR="00DA5322" w:rsidRPr="001F5DDB" w:rsidRDefault="00DA5322" w:rsidP="00DA5322">
            <w:pPr>
              <w:spacing w:line="276" w:lineRule="auto"/>
              <w:ind w:leftChars="0" w:left="2" w:right="29" w:hanging="2"/>
              <w:textAlignment w:val="auto"/>
              <w:rPr>
                <w:rFonts w:ascii="Times New Roman" w:hAnsi="Times New Roman"/>
                <w:b/>
                <w:i/>
                <w:color w:val="000000" w:themeColor="text1"/>
                <w:sz w:val="24"/>
                <w:szCs w:val="24"/>
              </w:rPr>
            </w:pPr>
            <w:r w:rsidRPr="00DA5322">
              <w:rPr>
                <w:rFonts w:ascii="Times New Roman" w:hAnsi="Times New Roman"/>
                <w:b/>
                <w:color w:val="000000" w:themeColor="text1"/>
                <w:sz w:val="24"/>
                <w:szCs w:val="24"/>
              </w:rPr>
              <w:t xml:space="preserve">Kursanti </w:t>
            </w:r>
            <w:r w:rsidRPr="00DA5322">
              <w:rPr>
                <w:rFonts w:ascii="Times New Roman" w:hAnsi="Times New Roman"/>
                <w:b/>
                <w:sz w:val="24"/>
                <w:szCs w:val="24"/>
              </w:rPr>
              <w:t xml:space="preserve">përdorë bazat e gjuhës </w:t>
            </w:r>
            <w:r w:rsidRPr="001F5DDB">
              <w:rPr>
                <w:rFonts w:ascii="Times New Roman" w:hAnsi="Times New Roman"/>
                <w:b/>
                <w:i/>
                <w:sz w:val="24"/>
                <w:szCs w:val="24"/>
              </w:rPr>
              <w:t xml:space="preserve">Python </w:t>
            </w:r>
          </w:p>
          <w:p w14:paraId="19B5B6C1" w14:textId="77777777" w:rsidR="00DA5322" w:rsidRPr="001F5DDB" w:rsidRDefault="00DA5322" w:rsidP="00DA5322">
            <w:pPr>
              <w:tabs>
                <w:tab w:val="left" w:pos="360"/>
              </w:tabs>
              <w:ind w:leftChars="0" w:left="2" w:hanging="2"/>
              <w:jc w:val="both"/>
              <w:textAlignment w:val="auto"/>
              <w:rPr>
                <w:rFonts w:ascii="Times New Roman" w:hAnsi="Times New Roman"/>
                <w:i/>
                <w:color w:val="000000" w:themeColor="text1"/>
                <w:sz w:val="24"/>
                <w:szCs w:val="24"/>
              </w:rPr>
            </w:pPr>
            <w:r w:rsidRPr="001F5DDB">
              <w:rPr>
                <w:rFonts w:ascii="Times New Roman" w:hAnsi="Times New Roman"/>
                <w:b/>
                <w:i/>
                <w:color w:val="000000" w:themeColor="text1"/>
                <w:sz w:val="24"/>
                <w:szCs w:val="24"/>
              </w:rPr>
              <w:t>Kriteret e vlerësimit:</w:t>
            </w:r>
            <w:r w:rsidRPr="001F5DDB">
              <w:rPr>
                <w:rFonts w:ascii="Times New Roman" w:hAnsi="Times New Roman"/>
                <w:i/>
                <w:color w:val="000000" w:themeColor="text1"/>
                <w:sz w:val="24"/>
                <w:szCs w:val="24"/>
              </w:rPr>
              <w:t xml:space="preserve"> </w:t>
            </w:r>
          </w:p>
          <w:p w14:paraId="6B30BCC3" w14:textId="77777777" w:rsidR="00DA5322" w:rsidRPr="00DA4E23" w:rsidRDefault="00DA5322" w:rsidP="00DA5322">
            <w:pPr>
              <w:tabs>
                <w:tab w:val="left" w:pos="360"/>
              </w:tabs>
              <w:ind w:leftChars="0" w:left="2" w:hanging="2"/>
              <w:textAlignment w:val="auto"/>
              <w:rPr>
                <w:rFonts w:ascii="Times New Roman" w:hAnsi="Times New Roman"/>
                <w:color w:val="000000" w:themeColor="text1"/>
                <w:sz w:val="24"/>
                <w:szCs w:val="24"/>
              </w:rPr>
            </w:pPr>
            <w:r w:rsidRPr="00DA4E23">
              <w:rPr>
                <w:rFonts w:ascii="Times New Roman" w:hAnsi="Times New Roman"/>
                <w:color w:val="000000" w:themeColor="text1"/>
                <w:sz w:val="24"/>
                <w:szCs w:val="24"/>
              </w:rPr>
              <w:t>Kursanti duhet të jetë i aftë:</w:t>
            </w:r>
          </w:p>
          <w:p w14:paraId="5D97DA5E" w14:textId="37B26133" w:rsidR="00CA4F2E" w:rsidRPr="00CA4F2E" w:rsidRDefault="00CA4F2E"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Pr>
                <w:rFonts w:ascii="Times New Roman" w:eastAsia="Times New Roman" w:hAnsi="Times New Roman"/>
                <w:position w:val="0"/>
                <w:sz w:val="24"/>
                <w:szCs w:val="24"/>
              </w:rPr>
              <w:t>t</w:t>
            </w:r>
            <w:r w:rsidR="00DA5322" w:rsidRPr="00CA4F2E">
              <w:rPr>
                <w:rFonts w:ascii="Times New Roman" w:eastAsia="Times New Roman" w:hAnsi="Times New Roman"/>
                <w:position w:val="0"/>
                <w:sz w:val="24"/>
                <w:szCs w:val="24"/>
              </w:rPr>
              <w:t>ë</w:t>
            </w:r>
            <w:r w:rsidR="00823AE3" w:rsidRPr="00CA4F2E">
              <w:rPr>
                <w:rFonts w:ascii="Times New Roman" w:eastAsia="Times New Roman" w:hAnsi="Times New Roman"/>
                <w:position w:val="0"/>
                <w:sz w:val="24"/>
                <w:szCs w:val="24"/>
              </w:rPr>
              <w:t xml:space="preserve"> zhvilloj</w:t>
            </w:r>
            <w:r w:rsidR="00823AE3" w:rsidRPr="00CA4F2E">
              <w:rPr>
                <w:rFonts w:ascii="Times New Roman" w:hAnsi="Times New Roman"/>
                <w:color w:val="000000" w:themeColor="text1"/>
                <w:sz w:val="24"/>
                <w:szCs w:val="24"/>
              </w:rPr>
              <w:t>ë</w:t>
            </w:r>
            <w:r w:rsidR="00DA5322" w:rsidRPr="00CA4F2E">
              <w:rPr>
                <w:rFonts w:ascii="Times New Roman" w:hAnsi="Times New Roman"/>
                <w:sz w:val="24"/>
                <w:szCs w:val="24"/>
              </w:rPr>
              <w:t xml:space="preserve"> sintaksën e Python;</w:t>
            </w:r>
          </w:p>
          <w:p w14:paraId="18914CEA"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sidRPr="00CA4F2E">
              <w:rPr>
                <w:rFonts w:ascii="Times New Roman" w:hAnsi="Times New Roman"/>
                <w:sz w:val="24"/>
                <w:szCs w:val="24"/>
              </w:rPr>
              <w:t>të identifikojë gabime sintaksore të thjeshta</w:t>
            </w:r>
            <w:r w:rsidR="00823AE3" w:rsidRPr="00CA4F2E">
              <w:rPr>
                <w:rFonts w:ascii="Times New Roman" w:hAnsi="Times New Roman"/>
                <w:sz w:val="24"/>
                <w:szCs w:val="24"/>
              </w:rPr>
              <w:t>;</w:t>
            </w:r>
          </w:p>
          <w:p w14:paraId="099265F1"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sidRPr="00CA4F2E">
              <w:rPr>
                <w:rFonts w:ascii="Times New Roman" w:hAnsi="Times New Roman"/>
                <w:sz w:val="24"/>
                <w:szCs w:val="24"/>
              </w:rPr>
              <w:t>të përdorë variablat dhe llojet e të dhënave në Python;</w:t>
            </w:r>
          </w:p>
          <w:p w14:paraId="55C5B380"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sidRPr="00CA4F2E">
              <w:rPr>
                <w:rFonts w:ascii="Times New Roman" w:hAnsi="Times New Roman"/>
                <w:sz w:val="24"/>
                <w:szCs w:val="24"/>
              </w:rPr>
              <w:t xml:space="preserve">të </w:t>
            </w:r>
            <w:r w:rsidR="00823AE3" w:rsidRPr="00CA4F2E">
              <w:rPr>
                <w:rFonts w:ascii="Times New Roman" w:hAnsi="Times New Roman"/>
                <w:sz w:val="24"/>
                <w:szCs w:val="24"/>
              </w:rPr>
              <w:t>menaxho</w:t>
            </w:r>
            <w:r w:rsidRPr="00CA4F2E">
              <w:rPr>
                <w:rFonts w:ascii="Times New Roman" w:hAnsi="Times New Roman"/>
                <w:sz w:val="24"/>
                <w:szCs w:val="24"/>
              </w:rPr>
              <w:t xml:space="preserve">jë struktura të dhënash: Listat, </w:t>
            </w:r>
            <w:r w:rsidRPr="00CA4F2E">
              <w:rPr>
                <w:rFonts w:ascii="Times New Roman" w:hAnsi="Times New Roman"/>
                <w:i/>
                <w:iCs/>
                <w:sz w:val="24"/>
                <w:szCs w:val="24"/>
              </w:rPr>
              <w:t>Tuple-t</w:t>
            </w:r>
            <w:r w:rsidR="001373F1" w:rsidRPr="00CA4F2E">
              <w:rPr>
                <w:rFonts w:ascii="Times New Roman" w:hAnsi="Times New Roman"/>
                <w:sz w:val="24"/>
                <w:szCs w:val="24"/>
              </w:rPr>
              <w:t xml:space="preserve"> dhe </w:t>
            </w:r>
            <w:r w:rsidRPr="00CA4F2E">
              <w:rPr>
                <w:rFonts w:ascii="Times New Roman" w:hAnsi="Times New Roman"/>
                <w:i/>
                <w:iCs/>
                <w:sz w:val="24"/>
                <w:szCs w:val="24"/>
              </w:rPr>
              <w:t>Dictionaries</w:t>
            </w:r>
            <w:r w:rsidRPr="00CA4F2E">
              <w:rPr>
                <w:rFonts w:ascii="Times New Roman" w:hAnsi="Times New Roman"/>
                <w:sz w:val="24"/>
                <w:szCs w:val="24"/>
              </w:rPr>
              <w:t>;</w:t>
            </w:r>
          </w:p>
          <w:p w14:paraId="2D7478A8"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proofErr w:type="spellStart"/>
            <w:r w:rsidRPr="00CA4F2E">
              <w:rPr>
                <w:rFonts w:ascii="Times New Roman" w:eastAsia="Times New Roman" w:hAnsi="Times New Roman"/>
                <w:noProof w:val="0"/>
                <w:position w:val="0"/>
                <w:sz w:val="24"/>
                <w:szCs w:val="24"/>
                <w:lang w:val="en-US" w:eastAsia="en-US"/>
              </w:rPr>
              <w:t>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00823AE3" w:rsidRPr="00CA4F2E">
              <w:rPr>
                <w:rFonts w:ascii="Times New Roman" w:eastAsia="Times New Roman" w:hAnsi="Times New Roman"/>
                <w:noProof w:val="0"/>
                <w:position w:val="0"/>
                <w:sz w:val="24"/>
                <w:szCs w:val="24"/>
                <w:lang w:val="en-US" w:eastAsia="en-US"/>
              </w:rPr>
              <w:t>aplikoj</w:t>
            </w:r>
            <w:proofErr w:type="spellEnd"/>
            <w:r w:rsidR="00823AE3" w:rsidRPr="00CA4F2E">
              <w:rPr>
                <w:rFonts w:ascii="Times New Roman" w:hAnsi="Times New Roman"/>
                <w:color w:val="000000" w:themeColor="text1"/>
                <w:sz w:val="24"/>
                <w:szCs w:val="24"/>
              </w:rPr>
              <w:t>ë</w:t>
            </w:r>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strukturat</w:t>
            </w:r>
            <w:proofErr w:type="spellEnd"/>
            <w:r w:rsidRPr="00CA4F2E">
              <w:rPr>
                <w:rFonts w:ascii="Times New Roman" w:eastAsia="Times New Roman" w:hAnsi="Times New Roman"/>
                <w:noProof w:val="0"/>
                <w:position w:val="0"/>
                <w:sz w:val="24"/>
                <w:szCs w:val="24"/>
                <w:lang w:val="en-US" w:eastAsia="en-US"/>
              </w:rPr>
              <w:t xml:space="preserve"> </w:t>
            </w:r>
            <w:r w:rsidRPr="00CA4F2E">
              <w:rPr>
                <w:rFonts w:ascii="Times New Roman" w:eastAsia="Times New Roman" w:hAnsi="Times New Roman"/>
                <w:i/>
                <w:iCs/>
                <w:noProof w:val="0"/>
                <w:position w:val="0"/>
                <w:sz w:val="24"/>
                <w:szCs w:val="24"/>
                <w:lang w:val="en-US" w:eastAsia="en-US"/>
              </w:rPr>
              <w:t xml:space="preserve">if, </w:t>
            </w:r>
            <w:proofErr w:type="spellStart"/>
            <w:r w:rsidRPr="00CA4F2E">
              <w:rPr>
                <w:rFonts w:ascii="Times New Roman" w:eastAsia="Times New Roman" w:hAnsi="Times New Roman"/>
                <w:i/>
                <w:iCs/>
                <w:noProof w:val="0"/>
                <w:position w:val="0"/>
                <w:sz w:val="24"/>
                <w:szCs w:val="24"/>
                <w:lang w:val="en-US" w:eastAsia="en-US"/>
              </w:rPr>
              <w:t>elif</w:t>
            </w:r>
            <w:proofErr w:type="spellEnd"/>
            <w:r w:rsidRPr="00CA4F2E">
              <w:rPr>
                <w:rFonts w:ascii="Times New Roman" w:eastAsia="Times New Roman" w:hAnsi="Times New Roman"/>
                <w:i/>
                <w:iCs/>
                <w:noProof w:val="0"/>
                <w:position w:val="0"/>
                <w:sz w:val="24"/>
                <w:szCs w:val="24"/>
                <w:lang w:val="en-US" w:eastAsia="en-US"/>
              </w:rPr>
              <w:t>, else</w:t>
            </w:r>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për</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krijuar</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logjikën</w:t>
            </w:r>
            <w:proofErr w:type="spellEnd"/>
            <w:r w:rsidRPr="00CA4F2E">
              <w:rPr>
                <w:rFonts w:ascii="Times New Roman" w:eastAsia="Times New Roman" w:hAnsi="Times New Roman"/>
                <w:noProof w:val="0"/>
                <w:position w:val="0"/>
                <w:sz w:val="24"/>
                <w:szCs w:val="24"/>
                <w:lang w:val="en-US" w:eastAsia="en-US"/>
              </w:rPr>
              <w:t xml:space="preserve"> e </w:t>
            </w:r>
            <w:proofErr w:type="spellStart"/>
            <w:proofErr w:type="gramStart"/>
            <w:r w:rsidRPr="00CA4F2E">
              <w:rPr>
                <w:rFonts w:ascii="Times New Roman" w:eastAsia="Times New Roman" w:hAnsi="Times New Roman"/>
                <w:noProof w:val="0"/>
                <w:position w:val="0"/>
                <w:sz w:val="24"/>
                <w:szCs w:val="24"/>
                <w:lang w:val="en-US" w:eastAsia="en-US"/>
              </w:rPr>
              <w:t>vendimmarrjes</w:t>
            </w:r>
            <w:proofErr w:type="spellEnd"/>
            <w:r w:rsidRPr="00CA4F2E">
              <w:rPr>
                <w:rFonts w:ascii="Times New Roman" w:eastAsia="Times New Roman" w:hAnsi="Times New Roman"/>
                <w:noProof w:val="0"/>
                <w:position w:val="0"/>
                <w:sz w:val="24"/>
                <w:szCs w:val="24"/>
                <w:lang w:val="en-US" w:eastAsia="en-US"/>
              </w:rPr>
              <w:t>;</w:t>
            </w:r>
            <w:proofErr w:type="gramEnd"/>
          </w:p>
          <w:p w14:paraId="16DED1A8"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proofErr w:type="spellStart"/>
            <w:r w:rsidRPr="00CA4F2E">
              <w:rPr>
                <w:rFonts w:ascii="Times New Roman" w:eastAsia="Times New Roman" w:hAnsi="Times New Roman"/>
                <w:noProof w:val="0"/>
                <w:position w:val="0"/>
                <w:sz w:val="24"/>
                <w:szCs w:val="24"/>
                <w:lang w:val="en-US" w:eastAsia="en-US"/>
              </w:rPr>
              <w:t>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00823AE3" w:rsidRPr="00CA4F2E">
              <w:rPr>
                <w:rFonts w:ascii="Times New Roman" w:eastAsia="Times New Roman" w:hAnsi="Times New Roman"/>
                <w:noProof w:val="0"/>
                <w:position w:val="0"/>
                <w:sz w:val="24"/>
                <w:szCs w:val="24"/>
                <w:lang w:val="en-US" w:eastAsia="en-US"/>
              </w:rPr>
              <w:t>aplikoj</w:t>
            </w:r>
            <w:r w:rsidRPr="00CA4F2E">
              <w:rPr>
                <w:rFonts w:ascii="Times New Roman" w:eastAsia="Times New Roman" w:hAnsi="Times New Roman"/>
                <w:noProof w:val="0"/>
                <w:position w:val="0"/>
                <w:sz w:val="24"/>
                <w:szCs w:val="24"/>
                <w:lang w:val="en-US" w:eastAsia="en-US"/>
              </w:rPr>
              <w: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ciklet</w:t>
            </w:r>
            <w:proofErr w:type="spellEnd"/>
            <w:r w:rsidRPr="00CA4F2E">
              <w:rPr>
                <w:rFonts w:ascii="Times New Roman" w:eastAsia="Times New Roman" w:hAnsi="Times New Roman"/>
                <w:noProof w:val="0"/>
                <w:position w:val="0"/>
                <w:sz w:val="24"/>
                <w:szCs w:val="24"/>
                <w:lang w:val="en-US" w:eastAsia="en-US"/>
              </w:rPr>
              <w:t xml:space="preserve"> </w:t>
            </w:r>
            <w:proofErr w:type="gramStart"/>
            <w:r w:rsidR="00823AE3" w:rsidRPr="00CA4F2E">
              <w:rPr>
                <w:rFonts w:ascii="Times New Roman" w:eastAsia="Times New Roman" w:hAnsi="Times New Roman"/>
                <w:i/>
                <w:iCs/>
                <w:noProof w:val="0"/>
                <w:position w:val="0"/>
                <w:sz w:val="24"/>
                <w:szCs w:val="24"/>
                <w:lang w:val="en-US" w:eastAsia="en-US"/>
              </w:rPr>
              <w:t>F</w:t>
            </w:r>
            <w:r w:rsidRPr="00CA4F2E">
              <w:rPr>
                <w:rFonts w:ascii="Times New Roman" w:eastAsia="Times New Roman" w:hAnsi="Times New Roman"/>
                <w:i/>
                <w:iCs/>
                <w:noProof w:val="0"/>
                <w:position w:val="0"/>
                <w:sz w:val="24"/>
                <w:szCs w:val="24"/>
                <w:lang w:val="en-US" w:eastAsia="en-US"/>
              </w:rPr>
              <w:t>o</w:t>
            </w:r>
            <w:r w:rsidRPr="00CA4F2E">
              <w:rPr>
                <w:rFonts w:ascii="Times New Roman" w:eastAsia="Times New Roman" w:hAnsi="Times New Roman"/>
                <w:noProof w:val="0"/>
                <w:position w:val="0"/>
                <w:sz w:val="24"/>
                <w:szCs w:val="24"/>
                <w:lang w:val="en-US" w:eastAsia="en-US"/>
              </w:rPr>
              <w:t>r</w:t>
            </w:r>
            <w:proofErr w:type="gram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dhe</w:t>
            </w:r>
            <w:proofErr w:type="spellEnd"/>
            <w:r w:rsidRPr="00CA4F2E">
              <w:rPr>
                <w:rFonts w:ascii="Times New Roman" w:eastAsia="Times New Roman" w:hAnsi="Times New Roman"/>
                <w:noProof w:val="0"/>
                <w:position w:val="0"/>
                <w:sz w:val="24"/>
                <w:szCs w:val="24"/>
                <w:lang w:val="en-US" w:eastAsia="en-US"/>
              </w:rPr>
              <w:t xml:space="preserve"> </w:t>
            </w:r>
            <w:r w:rsidR="00823AE3" w:rsidRPr="00CA4F2E">
              <w:rPr>
                <w:rFonts w:ascii="Times New Roman" w:eastAsia="Times New Roman" w:hAnsi="Times New Roman"/>
                <w:i/>
                <w:iCs/>
                <w:noProof w:val="0"/>
                <w:position w:val="0"/>
                <w:sz w:val="24"/>
                <w:szCs w:val="24"/>
                <w:lang w:val="en-US" w:eastAsia="en-US"/>
              </w:rPr>
              <w:t>W</w:t>
            </w:r>
            <w:r w:rsidRPr="00CA4F2E">
              <w:rPr>
                <w:rFonts w:ascii="Times New Roman" w:eastAsia="Times New Roman" w:hAnsi="Times New Roman"/>
                <w:i/>
                <w:iCs/>
                <w:noProof w:val="0"/>
                <w:position w:val="0"/>
                <w:sz w:val="24"/>
                <w:szCs w:val="24"/>
                <w:lang w:val="en-US" w:eastAsia="en-US"/>
              </w:rPr>
              <w:t>hile</w:t>
            </w:r>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për</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realizuar</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operacione</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përsëritura</w:t>
            </w:r>
            <w:proofErr w:type="spellEnd"/>
            <w:r w:rsidRPr="00CA4F2E">
              <w:rPr>
                <w:rFonts w:ascii="Times New Roman" w:eastAsia="Times New Roman" w:hAnsi="Times New Roman"/>
                <w:noProof w:val="0"/>
                <w:position w:val="0"/>
                <w:sz w:val="24"/>
                <w:szCs w:val="24"/>
                <w:lang w:val="en-US" w:eastAsia="en-US"/>
              </w:rPr>
              <w:t>;</w:t>
            </w:r>
          </w:p>
          <w:p w14:paraId="1BC9BC5A"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proofErr w:type="spellStart"/>
            <w:r w:rsidRPr="00CA4F2E">
              <w:rPr>
                <w:rFonts w:ascii="Times New Roman" w:eastAsia="Times New Roman" w:hAnsi="Times New Roman"/>
                <w:noProof w:val="0"/>
                <w:position w:val="0"/>
                <w:sz w:val="24"/>
                <w:szCs w:val="24"/>
                <w:lang w:val="en-US" w:eastAsia="en-US"/>
              </w:rPr>
              <w:t>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përdorë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komandat</w:t>
            </w:r>
            <w:proofErr w:type="spellEnd"/>
            <w:r w:rsidRPr="00CA4F2E">
              <w:rPr>
                <w:rFonts w:ascii="Times New Roman" w:eastAsia="Times New Roman" w:hAnsi="Times New Roman"/>
                <w:noProof w:val="0"/>
                <w:position w:val="0"/>
                <w:sz w:val="24"/>
                <w:szCs w:val="24"/>
                <w:lang w:val="en-US" w:eastAsia="en-US"/>
              </w:rPr>
              <w:t xml:space="preserve"> </w:t>
            </w:r>
            <w:r w:rsidR="00823AE3" w:rsidRPr="00CA4F2E">
              <w:rPr>
                <w:rFonts w:ascii="Times New Roman" w:eastAsia="Times New Roman" w:hAnsi="Times New Roman"/>
                <w:i/>
                <w:iCs/>
                <w:noProof w:val="0"/>
                <w:position w:val="0"/>
                <w:sz w:val="24"/>
                <w:szCs w:val="24"/>
                <w:lang w:val="en-US" w:eastAsia="en-US"/>
              </w:rPr>
              <w:t xml:space="preserve">Break, </w:t>
            </w:r>
            <w:proofErr w:type="gramStart"/>
            <w:r w:rsidR="00823AE3" w:rsidRPr="00CA4F2E">
              <w:rPr>
                <w:rFonts w:ascii="Times New Roman" w:eastAsia="Times New Roman" w:hAnsi="Times New Roman"/>
                <w:i/>
                <w:iCs/>
                <w:noProof w:val="0"/>
                <w:position w:val="0"/>
                <w:sz w:val="24"/>
                <w:szCs w:val="24"/>
                <w:lang w:val="en-US" w:eastAsia="en-US"/>
              </w:rPr>
              <w:t>Continue</w:t>
            </w:r>
            <w:proofErr w:type="gramEnd"/>
            <w:r w:rsidR="00823AE3"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dhe</w:t>
            </w:r>
            <w:proofErr w:type="spellEnd"/>
            <w:r w:rsidRPr="00CA4F2E">
              <w:rPr>
                <w:rFonts w:ascii="Times New Roman" w:eastAsia="Times New Roman" w:hAnsi="Times New Roman"/>
                <w:noProof w:val="0"/>
                <w:position w:val="0"/>
                <w:sz w:val="24"/>
                <w:szCs w:val="24"/>
                <w:lang w:val="en-US" w:eastAsia="en-US"/>
              </w:rPr>
              <w:t xml:space="preserve"> </w:t>
            </w:r>
            <w:r w:rsidR="00823AE3" w:rsidRPr="00CA4F2E">
              <w:rPr>
                <w:rFonts w:ascii="Times New Roman" w:eastAsia="Times New Roman" w:hAnsi="Times New Roman"/>
                <w:i/>
                <w:iCs/>
                <w:noProof w:val="0"/>
                <w:position w:val="0"/>
                <w:sz w:val="24"/>
                <w:szCs w:val="24"/>
                <w:lang w:val="en-US" w:eastAsia="en-US"/>
              </w:rPr>
              <w:t>Pass</w:t>
            </w:r>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për</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të</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kontrolluar</w:t>
            </w:r>
            <w:proofErr w:type="spellEnd"/>
            <w:r w:rsidRPr="00CA4F2E">
              <w:rPr>
                <w:rFonts w:ascii="Times New Roman" w:eastAsia="Times New Roman" w:hAnsi="Times New Roman"/>
                <w:noProof w:val="0"/>
                <w:position w:val="0"/>
                <w:sz w:val="24"/>
                <w:szCs w:val="24"/>
                <w:lang w:val="en-US" w:eastAsia="en-US"/>
              </w:rPr>
              <w:t xml:space="preserve"> </w:t>
            </w:r>
            <w:proofErr w:type="spellStart"/>
            <w:r w:rsidRPr="00CA4F2E">
              <w:rPr>
                <w:rFonts w:ascii="Times New Roman" w:eastAsia="Times New Roman" w:hAnsi="Times New Roman"/>
                <w:noProof w:val="0"/>
                <w:position w:val="0"/>
                <w:sz w:val="24"/>
                <w:szCs w:val="24"/>
                <w:lang w:val="en-US" w:eastAsia="en-US"/>
              </w:rPr>
              <w:t>rrjedhën</w:t>
            </w:r>
            <w:proofErr w:type="spellEnd"/>
            <w:r w:rsidRPr="00CA4F2E">
              <w:rPr>
                <w:rFonts w:ascii="Times New Roman" w:eastAsia="Times New Roman" w:hAnsi="Times New Roman"/>
                <w:noProof w:val="0"/>
                <w:position w:val="0"/>
                <w:sz w:val="24"/>
                <w:szCs w:val="24"/>
                <w:lang w:val="en-US" w:eastAsia="en-US"/>
              </w:rPr>
              <w:t xml:space="preserve"> e </w:t>
            </w:r>
            <w:proofErr w:type="spellStart"/>
            <w:r w:rsidRPr="00CA4F2E">
              <w:rPr>
                <w:rFonts w:ascii="Times New Roman" w:eastAsia="Times New Roman" w:hAnsi="Times New Roman"/>
                <w:noProof w:val="0"/>
                <w:position w:val="0"/>
                <w:sz w:val="24"/>
                <w:szCs w:val="24"/>
                <w:lang w:val="en-US" w:eastAsia="en-US"/>
              </w:rPr>
              <w:t>cikleve</w:t>
            </w:r>
            <w:proofErr w:type="spellEnd"/>
            <w:r w:rsidRPr="00CA4F2E">
              <w:rPr>
                <w:rFonts w:ascii="Times New Roman" w:eastAsia="Times New Roman" w:hAnsi="Times New Roman"/>
                <w:noProof w:val="0"/>
                <w:position w:val="0"/>
                <w:sz w:val="24"/>
                <w:szCs w:val="24"/>
                <w:lang w:val="en-US" w:eastAsia="en-US"/>
              </w:rPr>
              <w:t>;</w:t>
            </w:r>
          </w:p>
          <w:p w14:paraId="17336D1B"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sidRPr="00CA4F2E">
              <w:rPr>
                <w:rFonts w:ascii="Times New Roman" w:hAnsi="Times New Roman"/>
                <w:sz w:val="24"/>
                <w:szCs w:val="24"/>
              </w:rPr>
              <w:t>të krijojë funksione të thj</w:t>
            </w:r>
            <w:r w:rsidR="001373F1" w:rsidRPr="00CA4F2E">
              <w:rPr>
                <w:rFonts w:ascii="Times New Roman" w:hAnsi="Times New Roman"/>
                <w:sz w:val="24"/>
                <w:szCs w:val="24"/>
              </w:rPr>
              <w:t xml:space="preserve">eshta që përdorin argumente dhe </w:t>
            </w:r>
            <w:r w:rsidRPr="00CA4F2E">
              <w:rPr>
                <w:rFonts w:ascii="Times New Roman" w:hAnsi="Times New Roman"/>
                <w:sz w:val="24"/>
                <w:szCs w:val="24"/>
              </w:rPr>
              <w:t>kthejnë vlera;</w:t>
            </w:r>
          </w:p>
          <w:p w14:paraId="57D399FF" w14:textId="77777777" w:rsidR="00CA4F2E" w:rsidRPr="00CA4F2E" w:rsidRDefault="00DA5322" w:rsidP="00CA4F2E">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sidRPr="00CA4F2E">
              <w:rPr>
                <w:rFonts w:ascii="Times New Roman" w:hAnsi="Times New Roman"/>
                <w:sz w:val="24"/>
                <w:szCs w:val="24"/>
              </w:rPr>
              <w:t>të përdorë funksione me parametra me vlera</w:t>
            </w:r>
            <w:r w:rsidR="00823AE3" w:rsidRPr="00CA4F2E">
              <w:rPr>
                <w:rFonts w:ascii="Times New Roman" w:hAnsi="Times New Roman"/>
                <w:i/>
                <w:iCs/>
                <w:sz w:val="24"/>
                <w:szCs w:val="24"/>
              </w:rPr>
              <w:t xml:space="preserve"> Default</w:t>
            </w:r>
            <w:r w:rsidR="00823AE3" w:rsidRPr="00CA4F2E">
              <w:rPr>
                <w:rFonts w:ascii="Times New Roman" w:hAnsi="Times New Roman"/>
                <w:sz w:val="24"/>
                <w:szCs w:val="24"/>
              </w:rPr>
              <w:t xml:space="preserve"> </w:t>
            </w:r>
            <w:r w:rsidRPr="00CA4F2E">
              <w:rPr>
                <w:rFonts w:ascii="Times New Roman" w:hAnsi="Times New Roman"/>
                <w:sz w:val="24"/>
                <w:szCs w:val="24"/>
              </w:rPr>
              <w:t>dh</w:t>
            </w:r>
            <w:r w:rsidR="00823AE3" w:rsidRPr="00CA4F2E">
              <w:rPr>
                <w:rFonts w:ascii="Times New Roman" w:hAnsi="Times New Roman"/>
                <w:sz w:val="24"/>
                <w:szCs w:val="24"/>
              </w:rPr>
              <w:t xml:space="preserve">e </w:t>
            </w:r>
            <w:r w:rsidR="00823AE3" w:rsidRPr="00CA4F2E">
              <w:rPr>
                <w:rStyle w:val="HTMLCode"/>
                <w:rFonts w:ascii="Times New Roman" w:eastAsia="SimSun" w:hAnsi="Times New Roman" w:cs="Times New Roman"/>
                <w:i/>
                <w:iCs/>
                <w:sz w:val="24"/>
                <w:szCs w:val="24"/>
              </w:rPr>
              <w:t>Return</w:t>
            </w:r>
            <w:r w:rsidRPr="00CA4F2E">
              <w:rPr>
                <w:rFonts w:ascii="Times New Roman" w:hAnsi="Times New Roman"/>
                <w:sz w:val="24"/>
                <w:szCs w:val="24"/>
              </w:rPr>
              <w:t xml:space="preserve"> për të kthyer rezultate;</w:t>
            </w:r>
          </w:p>
          <w:p w14:paraId="1373ABED" w14:textId="77777777" w:rsidR="00E86608" w:rsidRPr="00E86608" w:rsidRDefault="00DA5322" w:rsidP="00E86608">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sidRPr="00CA4F2E">
              <w:rPr>
                <w:rFonts w:ascii="Times New Roman" w:hAnsi="Times New Roman"/>
                <w:sz w:val="24"/>
                <w:szCs w:val="24"/>
              </w:rPr>
              <w:t xml:space="preserve">të përdorë mekanizmat e trajtimit të gabimeve si </w:t>
            </w:r>
            <w:r w:rsidR="00823AE3" w:rsidRPr="00CA4F2E">
              <w:rPr>
                <w:rStyle w:val="HTMLCode"/>
                <w:rFonts w:ascii="Times New Roman" w:eastAsia="SimSun" w:hAnsi="Times New Roman" w:cs="Times New Roman"/>
                <w:i/>
                <w:iCs/>
                <w:sz w:val="24"/>
                <w:szCs w:val="24"/>
              </w:rPr>
              <w:t>Try</w:t>
            </w:r>
            <w:r w:rsidR="00823AE3" w:rsidRPr="00CA4F2E">
              <w:rPr>
                <w:rFonts w:ascii="Times New Roman" w:hAnsi="Times New Roman"/>
                <w:i/>
                <w:iCs/>
                <w:sz w:val="24"/>
                <w:szCs w:val="24"/>
              </w:rPr>
              <w:t xml:space="preserve">, </w:t>
            </w:r>
            <w:r w:rsidR="00823AE3" w:rsidRPr="00CA4F2E">
              <w:rPr>
                <w:rStyle w:val="HTMLCode"/>
                <w:rFonts w:ascii="Times New Roman" w:eastAsia="SimSun" w:hAnsi="Times New Roman" w:cs="Times New Roman"/>
                <w:i/>
                <w:iCs/>
                <w:sz w:val="24"/>
                <w:szCs w:val="24"/>
              </w:rPr>
              <w:t>Except</w:t>
            </w:r>
            <w:r w:rsidR="00823AE3" w:rsidRPr="00CA4F2E">
              <w:rPr>
                <w:rFonts w:ascii="Times New Roman" w:hAnsi="Times New Roman"/>
                <w:sz w:val="24"/>
                <w:szCs w:val="24"/>
              </w:rPr>
              <w:t xml:space="preserve"> </w:t>
            </w:r>
            <w:r w:rsidRPr="00CA4F2E">
              <w:rPr>
                <w:rFonts w:ascii="Times New Roman" w:hAnsi="Times New Roman"/>
                <w:sz w:val="24"/>
                <w:szCs w:val="24"/>
              </w:rPr>
              <w:t>gjatë ekzekutimit të programit;</w:t>
            </w:r>
          </w:p>
          <w:p w14:paraId="6D5F688D" w14:textId="2C6E02F1" w:rsidR="00195C67" w:rsidRPr="00E86608" w:rsidRDefault="00DA5322" w:rsidP="00E86608">
            <w:pPr>
              <w:pStyle w:val="ListParagraph"/>
              <w:widowControl w:val="0"/>
              <w:numPr>
                <w:ilvl w:val="0"/>
                <w:numId w:val="47"/>
              </w:numPr>
              <w:tabs>
                <w:tab w:val="left" w:pos="360"/>
              </w:tabs>
              <w:spacing w:line="240" w:lineRule="auto"/>
              <w:ind w:leftChars="0" w:firstLineChars="0"/>
              <w:textAlignment w:val="auto"/>
              <w:outlineLvl w:val="9"/>
              <w:rPr>
                <w:rFonts w:ascii="Times New Roman" w:eastAsia="Times New Roman" w:hAnsi="Times New Roman"/>
                <w:position w:val="0"/>
                <w:sz w:val="24"/>
                <w:szCs w:val="24"/>
              </w:rPr>
            </w:pPr>
            <w:r w:rsidRPr="00E86608">
              <w:rPr>
                <w:rFonts w:ascii="Times New Roman" w:hAnsi="Times New Roman"/>
                <w:sz w:val="24"/>
                <w:szCs w:val="24"/>
              </w:rPr>
              <w:t>të identifikojë gabime të zakonshme (sintaksore dhe logjike) në kod;</w:t>
            </w:r>
          </w:p>
          <w:p w14:paraId="7A9575C2" w14:textId="77777777" w:rsidR="00DA5322" w:rsidRPr="00DA4E23" w:rsidRDefault="00DA5322" w:rsidP="00DA5322">
            <w:pPr>
              <w:tabs>
                <w:tab w:val="left" w:pos="360"/>
              </w:tabs>
              <w:ind w:leftChars="0" w:left="2" w:hanging="2"/>
              <w:textAlignment w:val="auto"/>
              <w:rPr>
                <w:rFonts w:ascii="Times New Roman" w:hAnsi="Times New Roman"/>
                <w:color w:val="000000" w:themeColor="text1"/>
                <w:sz w:val="24"/>
                <w:szCs w:val="24"/>
              </w:rPr>
            </w:pPr>
            <w:r w:rsidRPr="00DA4E23">
              <w:rPr>
                <w:rFonts w:ascii="Times New Roman" w:hAnsi="Times New Roman"/>
                <w:b/>
                <w:i/>
                <w:color w:val="000000" w:themeColor="text1"/>
                <w:sz w:val="24"/>
                <w:szCs w:val="24"/>
              </w:rPr>
              <w:t>Instrumentet e vlerësimit:</w:t>
            </w:r>
          </w:p>
          <w:p w14:paraId="52D38990" w14:textId="77777777" w:rsidR="00DA5322" w:rsidRPr="00DA4E23" w:rsidRDefault="00DA5322" w:rsidP="00DA5322">
            <w:pPr>
              <w:numPr>
                <w:ilvl w:val="0"/>
                <w:numId w:val="7"/>
              </w:numPr>
              <w:spacing w:line="228" w:lineRule="auto"/>
              <w:ind w:leftChars="0" w:right="660" w:firstLineChars="0"/>
              <w:contextualSpacing/>
              <w:textAlignment w:val="auto"/>
              <w:rPr>
                <w:rFonts w:ascii="Times New Roman" w:hAnsi="Times New Roman"/>
                <w:color w:val="000000" w:themeColor="text1"/>
                <w:sz w:val="24"/>
                <w:szCs w:val="24"/>
              </w:rPr>
            </w:pPr>
            <w:r w:rsidRPr="00DA4E23">
              <w:rPr>
                <w:rFonts w:ascii="Times New Roman" w:hAnsi="Times New Roman"/>
                <w:color w:val="000000" w:themeColor="text1"/>
                <w:sz w:val="24"/>
                <w:szCs w:val="24"/>
              </w:rPr>
              <w:t>Pyetje përgjigje me gojë.</w:t>
            </w:r>
          </w:p>
          <w:p w14:paraId="2F09DB04" w14:textId="77777777" w:rsidR="00DA5322" w:rsidRDefault="00DA5322" w:rsidP="00DA5322">
            <w:pPr>
              <w:numPr>
                <w:ilvl w:val="0"/>
                <w:numId w:val="7"/>
              </w:numPr>
              <w:spacing w:line="228" w:lineRule="auto"/>
              <w:ind w:leftChars="0" w:right="660" w:firstLineChars="0"/>
              <w:contextualSpacing/>
              <w:textAlignment w:val="auto"/>
              <w:rPr>
                <w:rFonts w:ascii="Times New Roman" w:hAnsi="Times New Roman"/>
                <w:color w:val="000000" w:themeColor="text1"/>
                <w:sz w:val="24"/>
                <w:szCs w:val="24"/>
              </w:rPr>
            </w:pPr>
            <w:r w:rsidRPr="00DA4E23">
              <w:rPr>
                <w:rFonts w:ascii="Times New Roman" w:hAnsi="Times New Roman"/>
                <w:color w:val="000000" w:themeColor="text1"/>
                <w:sz w:val="24"/>
                <w:szCs w:val="24"/>
              </w:rPr>
              <w:t>Pyetje përgjigje me shkrim.</w:t>
            </w:r>
          </w:p>
          <w:p w14:paraId="18513D58" w14:textId="77777777" w:rsidR="00823AE3" w:rsidRPr="00DA4E23" w:rsidRDefault="00823AE3" w:rsidP="00823AE3">
            <w:pPr>
              <w:spacing w:line="228" w:lineRule="auto"/>
              <w:ind w:leftChars="0" w:left="360" w:right="660" w:firstLineChars="0" w:firstLine="0"/>
              <w:contextualSpacing/>
              <w:textAlignment w:val="auto"/>
              <w:rPr>
                <w:rFonts w:ascii="Times New Roman" w:hAnsi="Times New Roman"/>
                <w:color w:val="000000" w:themeColor="text1"/>
                <w:sz w:val="24"/>
                <w:szCs w:val="24"/>
              </w:rPr>
            </w:pPr>
          </w:p>
        </w:tc>
      </w:tr>
      <w:tr w:rsidR="00DA5322" w:rsidRPr="00DA4E23" w14:paraId="077093A0" w14:textId="77777777" w:rsidTr="00DA5322">
        <w:trPr>
          <w:trHeight w:val="890"/>
        </w:trPr>
        <w:tc>
          <w:tcPr>
            <w:tcW w:w="1908" w:type="dxa"/>
            <w:tcBorders>
              <w:top w:val="nil"/>
              <w:left w:val="nil"/>
              <w:bottom w:val="nil"/>
              <w:right w:val="nil"/>
            </w:tcBorders>
          </w:tcPr>
          <w:p w14:paraId="62DAC2A0" w14:textId="77777777" w:rsidR="00DA5322" w:rsidRPr="00DA4E23" w:rsidRDefault="00DA5322" w:rsidP="00DA5322">
            <w:pPr>
              <w:ind w:leftChars="0" w:left="2" w:hanging="2"/>
              <w:textAlignment w:val="auto"/>
              <w:rPr>
                <w:rFonts w:ascii="Times New Roman" w:hAnsi="Times New Roman"/>
                <w:b/>
                <w:color w:val="FF0000"/>
                <w:sz w:val="24"/>
                <w:szCs w:val="24"/>
              </w:rPr>
            </w:pPr>
          </w:p>
        </w:tc>
        <w:tc>
          <w:tcPr>
            <w:tcW w:w="270" w:type="dxa"/>
            <w:tcBorders>
              <w:top w:val="nil"/>
              <w:left w:val="nil"/>
              <w:bottom w:val="nil"/>
              <w:right w:val="nil"/>
            </w:tcBorders>
          </w:tcPr>
          <w:p w14:paraId="7D694F02" w14:textId="77777777" w:rsidR="00DA5322" w:rsidRPr="00DA4E23" w:rsidRDefault="00DA5322" w:rsidP="00DA5322">
            <w:pPr>
              <w:ind w:leftChars="0" w:left="2" w:hanging="2"/>
              <w:textAlignment w:val="auto"/>
              <w:rPr>
                <w:rFonts w:ascii="Times New Roman" w:hAnsi="Times New Roman"/>
                <w:color w:val="FF0000"/>
                <w:sz w:val="24"/>
                <w:szCs w:val="24"/>
              </w:rPr>
            </w:pPr>
          </w:p>
        </w:tc>
        <w:tc>
          <w:tcPr>
            <w:tcW w:w="810" w:type="dxa"/>
            <w:tcBorders>
              <w:top w:val="nil"/>
              <w:left w:val="nil"/>
              <w:bottom w:val="nil"/>
              <w:right w:val="nil"/>
            </w:tcBorders>
            <w:hideMark/>
          </w:tcPr>
          <w:p w14:paraId="4C090C97" w14:textId="77777777" w:rsidR="00DA5322" w:rsidRPr="00DA4E23" w:rsidRDefault="00DA5322" w:rsidP="00DA5322">
            <w:pPr>
              <w:ind w:leftChars="0" w:left="2" w:hanging="2"/>
              <w:textAlignment w:val="auto"/>
              <w:rPr>
                <w:rFonts w:ascii="Times New Roman" w:hAnsi="Times New Roman"/>
                <w:color w:val="FF0000"/>
                <w:sz w:val="24"/>
                <w:szCs w:val="24"/>
              </w:rPr>
            </w:pPr>
            <w:r w:rsidRPr="00DA4E23">
              <w:rPr>
                <w:rFonts w:ascii="Times New Roman" w:hAnsi="Times New Roman"/>
                <w:b/>
                <w:sz w:val="24"/>
                <w:szCs w:val="24"/>
              </w:rPr>
              <w:t>R</w:t>
            </w:r>
            <w:r w:rsidRPr="00DA4E23">
              <w:rPr>
                <w:rFonts w:ascii="Times New Roman" w:hAnsi="Times New Roman"/>
                <w:b/>
                <w:sz w:val="24"/>
                <w:szCs w:val="24"/>
                <w:lang w:val="en-US"/>
              </w:rPr>
              <w:t>N</w:t>
            </w:r>
            <w:r w:rsidRPr="00DA4E23">
              <w:rPr>
                <w:rFonts w:ascii="Times New Roman" w:hAnsi="Times New Roman"/>
                <w:b/>
                <w:sz w:val="24"/>
                <w:szCs w:val="24"/>
              </w:rPr>
              <w:t xml:space="preserve"> 2</w:t>
            </w:r>
            <w:r w:rsidRPr="00DA4E23">
              <w:rPr>
                <w:rFonts w:ascii="Times New Roman" w:hAnsi="Times New Roman"/>
                <w:b/>
                <w:color w:val="FF0000"/>
                <w:sz w:val="24"/>
                <w:szCs w:val="24"/>
              </w:rPr>
              <w:t xml:space="preserve"> </w:t>
            </w:r>
          </w:p>
        </w:tc>
        <w:tc>
          <w:tcPr>
            <w:tcW w:w="6257" w:type="dxa"/>
            <w:gridSpan w:val="2"/>
            <w:tcBorders>
              <w:top w:val="nil"/>
              <w:left w:val="nil"/>
              <w:bottom w:val="nil"/>
              <w:right w:val="nil"/>
            </w:tcBorders>
          </w:tcPr>
          <w:p w14:paraId="1234E948" w14:textId="03A9CC9D" w:rsidR="00DA5322" w:rsidRPr="00DA5322" w:rsidRDefault="00DA5322" w:rsidP="00DA5322">
            <w:pPr>
              <w:spacing w:line="276" w:lineRule="auto"/>
              <w:ind w:leftChars="0" w:left="2" w:right="29" w:hanging="2"/>
              <w:textAlignment w:val="auto"/>
              <w:rPr>
                <w:rFonts w:ascii="Times New Roman" w:hAnsi="Times New Roman"/>
                <w:b/>
                <w:color w:val="000000" w:themeColor="text1"/>
                <w:sz w:val="24"/>
                <w:szCs w:val="24"/>
              </w:rPr>
            </w:pPr>
            <w:r w:rsidRPr="00DA5322">
              <w:rPr>
                <w:rFonts w:ascii="Times New Roman" w:hAnsi="Times New Roman"/>
                <w:b/>
                <w:sz w:val="24"/>
                <w:szCs w:val="24"/>
              </w:rPr>
              <w:t>Kursanti krijon aplikacione të thjeshta</w:t>
            </w:r>
            <w:r w:rsidR="00823AE3">
              <w:rPr>
                <w:rFonts w:ascii="Times New Roman" w:hAnsi="Times New Roman"/>
                <w:b/>
                <w:sz w:val="24"/>
                <w:szCs w:val="24"/>
              </w:rPr>
              <w:t>.</w:t>
            </w:r>
          </w:p>
          <w:p w14:paraId="12E61C44"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b/>
                <w:i/>
                <w:sz w:val="24"/>
                <w:szCs w:val="24"/>
              </w:rPr>
              <w:t>Kriteret e vlerësimit:</w:t>
            </w:r>
          </w:p>
          <w:p w14:paraId="20D71D85"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sz w:val="24"/>
                <w:szCs w:val="24"/>
              </w:rPr>
              <w:t>Kursanti duhet të jetë i aftë :</w:t>
            </w:r>
          </w:p>
          <w:p w14:paraId="04EB5D2D" w14:textId="77777777" w:rsidR="004118DD" w:rsidRDefault="00DA5322" w:rsidP="004118D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4118DD">
              <w:rPr>
                <w:rFonts w:ascii="Times New Roman" w:hAnsi="Times New Roman"/>
                <w:sz w:val="24"/>
                <w:szCs w:val="24"/>
              </w:rPr>
              <w:lastRenderedPageBreak/>
              <w:t xml:space="preserve">të krijojë projekte të thjeshta me </w:t>
            </w:r>
            <w:r w:rsidR="00BB0688" w:rsidRPr="004118DD">
              <w:rPr>
                <w:rFonts w:ascii="Times New Roman" w:hAnsi="Times New Roman"/>
                <w:i/>
                <w:iCs/>
                <w:sz w:val="24"/>
                <w:szCs w:val="24"/>
              </w:rPr>
              <w:t>Python</w:t>
            </w:r>
            <w:r w:rsidRPr="004118DD">
              <w:rPr>
                <w:rFonts w:ascii="Times New Roman" w:hAnsi="Times New Roman"/>
                <w:sz w:val="24"/>
                <w:szCs w:val="24"/>
              </w:rPr>
              <w:t>;</w:t>
            </w:r>
          </w:p>
          <w:p w14:paraId="6D6C8015" w14:textId="77777777" w:rsidR="004118DD" w:rsidRDefault="00DA5322" w:rsidP="004118D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4118DD">
              <w:rPr>
                <w:rFonts w:ascii="Times New Roman" w:hAnsi="Times New Roman"/>
                <w:sz w:val="24"/>
                <w:szCs w:val="24"/>
              </w:rPr>
              <w:t>të përdorë bibliotekat e jashtme të thjeshta</w:t>
            </w:r>
            <w:r w:rsidR="00BB0688" w:rsidRPr="004118DD">
              <w:rPr>
                <w:rFonts w:ascii="Times New Roman" w:hAnsi="Times New Roman"/>
                <w:sz w:val="24"/>
                <w:szCs w:val="24"/>
              </w:rPr>
              <w:t>;</w:t>
            </w:r>
          </w:p>
          <w:p w14:paraId="24F60AAD" w14:textId="77777777" w:rsidR="004118DD" w:rsidRDefault="00DA5322" w:rsidP="004118D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4118DD">
              <w:rPr>
                <w:rFonts w:ascii="Times New Roman" w:hAnsi="Times New Roman"/>
                <w:sz w:val="24"/>
                <w:szCs w:val="24"/>
              </w:rPr>
              <w:t xml:space="preserve">të importojë module si </w:t>
            </w:r>
            <w:r w:rsidR="00BB0688" w:rsidRPr="004118DD">
              <w:rPr>
                <w:rStyle w:val="HTMLCode"/>
                <w:rFonts w:ascii="Times New Roman" w:eastAsia="SimSun" w:hAnsi="Times New Roman" w:cs="Times New Roman"/>
                <w:i/>
                <w:iCs/>
                <w:sz w:val="24"/>
                <w:szCs w:val="24"/>
              </w:rPr>
              <w:t>Math</w:t>
            </w:r>
            <w:r w:rsidR="00BB0688" w:rsidRPr="004118DD">
              <w:rPr>
                <w:rFonts w:ascii="Times New Roman" w:hAnsi="Times New Roman"/>
                <w:i/>
                <w:iCs/>
                <w:sz w:val="24"/>
                <w:szCs w:val="24"/>
              </w:rPr>
              <w:t xml:space="preserve">, </w:t>
            </w:r>
            <w:r w:rsidR="00BB0688" w:rsidRPr="004118DD">
              <w:rPr>
                <w:rStyle w:val="HTMLCode"/>
                <w:rFonts w:ascii="Times New Roman" w:eastAsia="SimSun" w:hAnsi="Times New Roman" w:cs="Times New Roman"/>
                <w:i/>
                <w:iCs/>
                <w:sz w:val="24"/>
                <w:szCs w:val="24"/>
              </w:rPr>
              <w:t>Random</w:t>
            </w:r>
            <w:r w:rsidR="00BB0688" w:rsidRPr="004118DD">
              <w:rPr>
                <w:rFonts w:ascii="Times New Roman" w:hAnsi="Times New Roman"/>
                <w:i/>
                <w:iCs/>
                <w:sz w:val="24"/>
                <w:szCs w:val="24"/>
              </w:rPr>
              <w:t xml:space="preserve">, </w:t>
            </w:r>
            <w:r w:rsidR="00BB0688" w:rsidRPr="004118DD">
              <w:rPr>
                <w:rStyle w:val="HTMLCode"/>
                <w:rFonts w:ascii="Times New Roman" w:eastAsia="SimSun" w:hAnsi="Times New Roman" w:cs="Times New Roman"/>
                <w:i/>
                <w:iCs/>
                <w:sz w:val="24"/>
                <w:szCs w:val="24"/>
              </w:rPr>
              <w:t>Time</w:t>
            </w:r>
            <w:r w:rsidRPr="004118DD">
              <w:rPr>
                <w:rFonts w:ascii="Times New Roman" w:hAnsi="Times New Roman"/>
                <w:sz w:val="24"/>
                <w:szCs w:val="24"/>
              </w:rPr>
              <w:t>, etj;</w:t>
            </w:r>
          </w:p>
          <w:p w14:paraId="6EEA7577" w14:textId="77777777" w:rsidR="004118DD" w:rsidRDefault="00DA5322" w:rsidP="004118D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4118DD">
              <w:rPr>
                <w:rFonts w:ascii="Times New Roman" w:hAnsi="Times New Roman"/>
                <w:sz w:val="24"/>
                <w:szCs w:val="24"/>
              </w:rPr>
              <w:t>të përdorë funksione nga këto module për të realizuar detyra të thjeshta</w:t>
            </w:r>
            <w:r w:rsidR="00BB0688" w:rsidRPr="004118DD">
              <w:rPr>
                <w:rFonts w:ascii="Times New Roman" w:hAnsi="Times New Roman"/>
                <w:sz w:val="24"/>
                <w:szCs w:val="24"/>
              </w:rPr>
              <w:t>;</w:t>
            </w:r>
          </w:p>
          <w:p w14:paraId="4DBD61D1" w14:textId="77777777" w:rsidR="004118DD" w:rsidRDefault="00DA5322" w:rsidP="004118D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4118DD">
              <w:rPr>
                <w:rFonts w:ascii="Times New Roman" w:hAnsi="Times New Roman"/>
                <w:sz w:val="24"/>
                <w:szCs w:val="24"/>
              </w:rPr>
              <w:t>të zbatojë teknikën e zgjidhjes së problemeve duke përdorur python</w:t>
            </w:r>
            <w:r w:rsidR="00BB0688" w:rsidRPr="004118DD">
              <w:rPr>
                <w:rFonts w:ascii="Times New Roman" w:hAnsi="Times New Roman"/>
                <w:sz w:val="24"/>
                <w:szCs w:val="24"/>
              </w:rPr>
              <w:t>;</w:t>
            </w:r>
          </w:p>
          <w:p w14:paraId="5F08EA83" w14:textId="77777777" w:rsidR="004118DD" w:rsidRDefault="00DA5322" w:rsidP="004118D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4118DD">
              <w:rPr>
                <w:rFonts w:ascii="Times New Roman" w:hAnsi="Times New Roman"/>
                <w:sz w:val="24"/>
                <w:szCs w:val="24"/>
              </w:rPr>
              <w:t xml:space="preserve">të </w:t>
            </w:r>
            <w:r w:rsidR="00BB0688" w:rsidRPr="004118DD">
              <w:rPr>
                <w:rFonts w:ascii="Times New Roman" w:hAnsi="Times New Roman"/>
                <w:sz w:val="24"/>
                <w:szCs w:val="24"/>
              </w:rPr>
              <w:t>zhvilloj</w:t>
            </w:r>
            <w:r w:rsidR="00BB0688" w:rsidRPr="004118DD">
              <w:rPr>
                <w:rFonts w:ascii="Times New Roman" w:hAnsi="Times New Roman"/>
                <w:color w:val="000000" w:themeColor="text1"/>
                <w:sz w:val="24"/>
                <w:szCs w:val="24"/>
              </w:rPr>
              <w:t xml:space="preserve">ë </w:t>
            </w:r>
            <w:r w:rsidRPr="004118DD">
              <w:rPr>
                <w:rFonts w:ascii="Times New Roman" w:hAnsi="Times New Roman"/>
                <w:sz w:val="24"/>
                <w:szCs w:val="24"/>
              </w:rPr>
              <w:t>algoritme të thjeshta që realizojnë funksionalitete të caktuara;</w:t>
            </w:r>
          </w:p>
          <w:p w14:paraId="4598E86F" w14:textId="5D4C9BFC" w:rsidR="00DA5322" w:rsidRPr="004118DD" w:rsidRDefault="00DA5322" w:rsidP="004118D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4118DD">
              <w:rPr>
                <w:rFonts w:ascii="Times New Roman" w:hAnsi="Times New Roman"/>
                <w:sz w:val="24"/>
                <w:szCs w:val="24"/>
              </w:rPr>
              <w:t>të implementojë zgjidhje për probleme që përfshijnë lloje të ndryshme të të dhënave dhe struktura kontrolli.</w:t>
            </w:r>
          </w:p>
          <w:p w14:paraId="1619D4B0"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b/>
                <w:i/>
                <w:sz w:val="24"/>
                <w:szCs w:val="24"/>
              </w:rPr>
              <w:t>Instrumentet e vlerësimit:</w:t>
            </w:r>
          </w:p>
          <w:p w14:paraId="7801245F"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Pyetje - përgjigje me gojë.</w:t>
            </w:r>
          </w:p>
          <w:p w14:paraId="5EDD58CE"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Pyetje - përgjigje me shkrim.</w:t>
            </w:r>
          </w:p>
          <w:p w14:paraId="6CA4C042" w14:textId="77777777" w:rsidR="00DA5322" w:rsidRPr="00DA4E23" w:rsidRDefault="00DA5322" w:rsidP="00DA5322">
            <w:pPr>
              <w:tabs>
                <w:tab w:val="left" w:pos="420"/>
              </w:tabs>
              <w:spacing w:line="228" w:lineRule="auto"/>
              <w:ind w:leftChars="0" w:left="0" w:right="660" w:firstLineChars="0" w:firstLine="0"/>
              <w:contextualSpacing/>
              <w:jc w:val="both"/>
              <w:textAlignment w:val="auto"/>
              <w:rPr>
                <w:rFonts w:ascii="Times New Roman" w:hAnsi="Times New Roman"/>
                <w:sz w:val="24"/>
                <w:szCs w:val="24"/>
              </w:rPr>
            </w:pPr>
          </w:p>
        </w:tc>
      </w:tr>
      <w:tr w:rsidR="00DA5322" w:rsidRPr="00DA4E23" w14:paraId="47E4DA00" w14:textId="77777777" w:rsidTr="00DA5322">
        <w:trPr>
          <w:trHeight w:val="890"/>
        </w:trPr>
        <w:tc>
          <w:tcPr>
            <w:tcW w:w="1908" w:type="dxa"/>
            <w:tcBorders>
              <w:top w:val="nil"/>
              <w:left w:val="nil"/>
              <w:bottom w:val="nil"/>
              <w:right w:val="nil"/>
            </w:tcBorders>
          </w:tcPr>
          <w:p w14:paraId="04DC071E" w14:textId="77777777" w:rsidR="00DA5322" w:rsidRPr="00DA4E23" w:rsidRDefault="00DA5322" w:rsidP="00DA5322">
            <w:pPr>
              <w:ind w:leftChars="0" w:left="2" w:hanging="2"/>
              <w:textAlignment w:val="auto"/>
              <w:rPr>
                <w:rFonts w:ascii="Times New Roman" w:hAnsi="Times New Roman"/>
                <w:b/>
                <w:color w:val="FF0000"/>
                <w:sz w:val="24"/>
                <w:szCs w:val="24"/>
              </w:rPr>
            </w:pPr>
          </w:p>
        </w:tc>
        <w:tc>
          <w:tcPr>
            <w:tcW w:w="270" w:type="dxa"/>
            <w:tcBorders>
              <w:top w:val="nil"/>
              <w:left w:val="nil"/>
              <w:bottom w:val="nil"/>
              <w:right w:val="nil"/>
            </w:tcBorders>
          </w:tcPr>
          <w:p w14:paraId="0809C0E6" w14:textId="77777777" w:rsidR="00DA5322" w:rsidRPr="00DA4E23" w:rsidRDefault="00DA5322" w:rsidP="00DA5322">
            <w:pPr>
              <w:ind w:leftChars="0" w:left="2" w:hanging="2"/>
              <w:textAlignment w:val="auto"/>
              <w:rPr>
                <w:rFonts w:ascii="Times New Roman" w:hAnsi="Times New Roman"/>
                <w:color w:val="FF0000"/>
                <w:sz w:val="24"/>
                <w:szCs w:val="24"/>
              </w:rPr>
            </w:pPr>
          </w:p>
        </w:tc>
        <w:tc>
          <w:tcPr>
            <w:tcW w:w="810" w:type="dxa"/>
            <w:tcBorders>
              <w:top w:val="nil"/>
              <w:left w:val="nil"/>
              <w:bottom w:val="nil"/>
              <w:right w:val="nil"/>
            </w:tcBorders>
            <w:hideMark/>
          </w:tcPr>
          <w:p w14:paraId="7939F777" w14:textId="77777777" w:rsidR="00DA5322" w:rsidRPr="00DA4E23" w:rsidRDefault="00DA5322" w:rsidP="00DA5322">
            <w:pPr>
              <w:ind w:leftChars="0" w:left="2" w:hanging="2"/>
              <w:textAlignment w:val="auto"/>
              <w:rPr>
                <w:rFonts w:ascii="Times New Roman" w:hAnsi="Times New Roman"/>
                <w:color w:val="FF0000"/>
                <w:sz w:val="24"/>
                <w:szCs w:val="24"/>
              </w:rPr>
            </w:pPr>
            <w:r w:rsidRPr="00DA4E23">
              <w:rPr>
                <w:rFonts w:ascii="Times New Roman" w:hAnsi="Times New Roman"/>
                <w:b/>
                <w:sz w:val="24"/>
                <w:szCs w:val="24"/>
              </w:rPr>
              <w:t>R</w:t>
            </w:r>
            <w:r w:rsidRPr="00DA4E23">
              <w:rPr>
                <w:rFonts w:ascii="Times New Roman" w:hAnsi="Times New Roman"/>
                <w:b/>
                <w:sz w:val="24"/>
                <w:szCs w:val="24"/>
                <w:lang w:val="en-US"/>
              </w:rPr>
              <w:t>N</w:t>
            </w:r>
            <w:r w:rsidRPr="00DA4E23">
              <w:rPr>
                <w:rFonts w:ascii="Times New Roman" w:hAnsi="Times New Roman"/>
                <w:b/>
                <w:sz w:val="24"/>
                <w:szCs w:val="24"/>
              </w:rPr>
              <w:t xml:space="preserve"> 3</w:t>
            </w:r>
            <w:r w:rsidRPr="00DA4E23">
              <w:rPr>
                <w:rFonts w:ascii="Times New Roman" w:hAnsi="Times New Roman"/>
                <w:b/>
                <w:color w:val="FF0000"/>
                <w:sz w:val="24"/>
                <w:szCs w:val="24"/>
              </w:rPr>
              <w:t xml:space="preserve"> </w:t>
            </w:r>
          </w:p>
        </w:tc>
        <w:tc>
          <w:tcPr>
            <w:tcW w:w="6257" w:type="dxa"/>
            <w:gridSpan w:val="2"/>
            <w:tcBorders>
              <w:top w:val="nil"/>
              <w:left w:val="nil"/>
              <w:bottom w:val="nil"/>
              <w:right w:val="nil"/>
            </w:tcBorders>
            <w:hideMark/>
          </w:tcPr>
          <w:p w14:paraId="3FD78E1C" w14:textId="1C2AAB1D" w:rsidR="00DA5322" w:rsidRPr="00532194" w:rsidRDefault="00DA5322" w:rsidP="00DA5322">
            <w:pPr>
              <w:tabs>
                <w:tab w:val="left" w:pos="360"/>
              </w:tabs>
              <w:ind w:leftChars="0" w:left="2" w:hanging="2"/>
              <w:textAlignment w:val="auto"/>
              <w:rPr>
                <w:rFonts w:ascii="Times New Roman" w:hAnsi="Times New Roman"/>
                <w:b/>
                <w:bCs/>
                <w:i/>
                <w:color w:val="FF0000"/>
                <w:sz w:val="24"/>
                <w:szCs w:val="24"/>
              </w:rPr>
            </w:pPr>
            <w:r w:rsidRPr="00532194">
              <w:rPr>
                <w:rFonts w:ascii="Times New Roman" w:hAnsi="Times New Roman"/>
                <w:b/>
                <w:bCs/>
                <w:sz w:val="24"/>
                <w:szCs w:val="24"/>
                <w:lang w:val="en-US"/>
              </w:rPr>
              <w:t xml:space="preserve">Kursanti kryen  </w:t>
            </w:r>
            <w:r w:rsidRPr="00532194">
              <w:rPr>
                <w:rFonts w:ascii="Times New Roman" w:hAnsi="Times New Roman"/>
                <w:b/>
                <w:sz w:val="24"/>
                <w:szCs w:val="24"/>
              </w:rPr>
              <w:t xml:space="preserve">instalimin, konfigurimin dhe integrimin e  mjedisit të punës për </w:t>
            </w:r>
            <w:r w:rsidRPr="00823C04">
              <w:rPr>
                <w:rFonts w:ascii="Times New Roman" w:hAnsi="Times New Roman"/>
                <w:b/>
                <w:i/>
                <w:sz w:val="24"/>
                <w:szCs w:val="24"/>
              </w:rPr>
              <w:t>Data Science</w:t>
            </w:r>
            <w:r w:rsidR="00346847">
              <w:rPr>
                <w:rFonts w:ascii="Times New Roman" w:hAnsi="Times New Roman"/>
                <w:b/>
                <w:i/>
                <w:sz w:val="24"/>
                <w:szCs w:val="24"/>
              </w:rPr>
              <w:t>.</w:t>
            </w:r>
          </w:p>
          <w:p w14:paraId="4B73A801"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b/>
                <w:i/>
                <w:sz w:val="24"/>
                <w:szCs w:val="24"/>
              </w:rPr>
              <w:t>Kriteret e vlerësimit:</w:t>
            </w:r>
          </w:p>
          <w:p w14:paraId="2F01146B"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sz w:val="24"/>
                <w:szCs w:val="24"/>
              </w:rPr>
              <w:t>Kursanti duhet të jetë i aftë :</w:t>
            </w:r>
          </w:p>
          <w:p w14:paraId="3E321E7B"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instalojë versionin e duhur të </w:t>
            </w:r>
            <w:r w:rsidRPr="001C0730">
              <w:rPr>
                <w:rFonts w:ascii="Times New Roman" w:hAnsi="Times New Roman"/>
                <w:i/>
                <w:iCs/>
                <w:sz w:val="24"/>
                <w:szCs w:val="24"/>
              </w:rPr>
              <w:t>Anaconda</w:t>
            </w:r>
            <w:r w:rsidRPr="001C0730">
              <w:rPr>
                <w:rFonts w:ascii="Times New Roman" w:hAnsi="Times New Roman"/>
                <w:sz w:val="24"/>
                <w:szCs w:val="24"/>
              </w:rPr>
              <w:t xml:space="preserve"> për sistemin operativ të tij/saj (</w:t>
            </w:r>
            <w:r w:rsidRPr="001C0730">
              <w:rPr>
                <w:rFonts w:ascii="Times New Roman" w:hAnsi="Times New Roman"/>
                <w:i/>
                <w:iCs/>
                <w:sz w:val="24"/>
                <w:szCs w:val="24"/>
              </w:rPr>
              <w:t>Windows, macOS, Linux</w:t>
            </w:r>
            <w:r w:rsidRPr="001C0730">
              <w:rPr>
                <w:rFonts w:ascii="Times New Roman" w:hAnsi="Times New Roman"/>
                <w:sz w:val="24"/>
                <w:szCs w:val="24"/>
              </w:rPr>
              <w:t>);</w:t>
            </w:r>
          </w:p>
          <w:p w14:paraId="115E0B1E"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krijojë ambiente të ndryshme virtuale (</w:t>
            </w:r>
            <w:r w:rsidR="00BB0688" w:rsidRPr="001C0730">
              <w:rPr>
                <w:rFonts w:ascii="Times New Roman" w:hAnsi="Times New Roman"/>
                <w:i/>
                <w:iCs/>
                <w:sz w:val="24"/>
                <w:szCs w:val="24"/>
              </w:rPr>
              <w:t>Environments</w:t>
            </w:r>
            <w:r w:rsidRPr="001C0730">
              <w:rPr>
                <w:rFonts w:ascii="Times New Roman" w:hAnsi="Times New Roman"/>
                <w:sz w:val="24"/>
                <w:szCs w:val="24"/>
              </w:rPr>
              <w:t xml:space="preserve">) në </w:t>
            </w:r>
            <w:r w:rsidRPr="001C0730">
              <w:rPr>
                <w:rFonts w:ascii="Times New Roman" w:hAnsi="Times New Roman"/>
                <w:i/>
                <w:iCs/>
                <w:sz w:val="24"/>
                <w:szCs w:val="24"/>
              </w:rPr>
              <w:t>Anaconda</w:t>
            </w:r>
            <w:r w:rsidRPr="001C0730">
              <w:rPr>
                <w:rFonts w:ascii="Times New Roman" w:hAnsi="Times New Roman"/>
                <w:sz w:val="24"/>
                <w:szCs w:val="24"/>
              </w:rPr>
              <w:t>;</w:t>
            </w:r>
          </w:p>
          <w:p w14:paraId="3A6C4880"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instaloj</w:t>
            </w:r>
            <w:r w:rsidR="00BB0688" w:rsidRPr="001C0730">
              <w:rPr>
                <w:rFonts w:ascii="Times New Roman" w:hAnsi="Times New Roman"/>
                <w:color w:val="000000" w:themeColor="text1"/>
                <w:sz w:val="24"/>
                <w:szCs w:val="24"/>
              </w:rPr>
              <w:t>ë mjete</w:t>
            </w:r>
            <w:r w:rsidRPr="001C0730">
              <w:rPr>
                <w:rFonts w:ascii="Times New Roman" w:hAnsi="Times New Roman"/>
                <w:sz w:val="24"/>
                <w:szCs w:val="24"/>
              </w:rPr>
              <w:t xml:space="preserve"> dhe biblioteka të nevojshme për Data Science (p.sh., </w:t>
            </w:r>
            <w:r w:rsidR="00BB0688" w:rsidRPr="001C0730">
              <w:rPr>
                <w:rFonts w:ascii="Times New Roman" w:hAnsi="Times New Roman"/>
                <w:i/>
                <w:iCs/>
                <w:sz w:val="24"/>
                <w:szCs w:val="24"/>
              </w:rPr>
              <w:t>Pandas, Numpy, Matplotlib, Seaborn</w:t>
            </w:r>
            <w:r w:rsidRPr="001C0730">
              <w:rPr>
                <w:rFonts w:ascii="Times New Roman" w:hAnsi="Times New Roman"/>
                <w:sz w:val="24"/>
                <w:szCs w:val="24"/>
              </w:rPr>
              <w:t>);</w:t>
            </w:r>
          </w:p>
          <w:p w14:paraId="534ECB94" w14:textId="13F1D8DD"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proofErr w:type="spellStart"/>
            <w:r w:rsidRPr="001C0730">
              <w:rPr>
                <w:rFonts w:ascii="Times New Roman" w:eastAsia="Times New Roman" w:hAnsi="Times New Roman"/>
                <w:bCs/>
                <w:noProof w:val="0"/>
                <w:position w:val="0"/>
                <w:sz w:val="24"/>
                <w:szCs w:val="24"/>
                <w:lang w:val="en-US" w:eastAsia="en-US"/>
              </w:rPr>
              <w:t>të</w:t>
            </w:r>
            <w:proofErr w:type="spellEnd"/>
            <w:r w:rsidRPr="001C0730">
              <w:rPr>
                <w:rFonts w:ascii="Times New Roman" w:eastAsia="Times New Roman" w:hAnsi="Times New Roman"/>
                <w:noProof w:val="0"/>
                <w:position w:val="0"/>
                <w:sz w:val="24"/>
                <w:szCs w:val="24"/>
                <w:lang w:val="en-US" w:eastAsia="en-US"/>
              </w:rPr>
              <w:t xml:space="preserve"> </w:t>
            </w:r>
            <w:proofErr w:type="spellStart"/>
            <w:r w:rsidR="00BB0688" w:rsidRPr="001C0730">
              <w:rPr>
                <w:rFonts w:ascii="Times New Roman" w:eastAsia="Times New Roman" w:hAnsi="Times New Roman"/>
                <w:noProof w:val="0"/>
                <w:position w:val="0"/>
                <w:sz w:val="24"/>
                <w:szCs w:val="24"/>
                <w:lang w:val="en-US" w:eastAsia="en-US"/>
              </w:rPr>
              <w:t>kryej</w:t>
            </w:r>
            <w:proofErr w:type="spellEnd"/>
            <w:r w:rsidR="00BB0688" w:rsidRPr="001C0730">
              <w:rPr>
                <w:rFonts w:ascii="Times New Roman" w:hAnsi="Times New Roman"/>
                <w:color w:val="000000" w:themeColor="text1"/>
                <w:sz w:val="24"/>
                <w:szCs w:val="24"/>
              </w:rPr>
              <w:t xml:space="preserve">ë </w:t>
            </w:r>
            <w:proofErr w:type="spellStart"/>
            <w:r w:rsidRPr="001C0730">
              <w:rPr>
                <w:rFonts w:ascii="Times New Roman" w:eastAsia="Times New Roman" w:hAnsi="Times New Roman"/>
                <w:noProof w:val="0"/>
                <w:position w:val="0"/>
                <w:sz w:val="24"/>
                <w:szCs w:val="24"/>
                <w:lang w:val="en-US" w:eastAsia="en-US"/>
              </w:rPr>
              <w:t>instal</w:t>
            </w:r>
            <w:r w:rsidR="00BB0688" w:rsidRPr="001C0730">
              <w:rPr>
                <w:rFonts w:ascii="Times New Roman" w:eastAsia="Times New Roman" w:hAnsi="Times New Roman"/>
                <w:noProof w:val="0"/>
                <w:position w:val="0"/>
                <w:sz w:val="24"/>
                <w:szCs w:val="24"/>
                <w:lang w:val="en-US" w:eastAsia="en-US"/>
              </w:rPr>
              <w:t>imin</w:t>
            </w:r>
            <w:proofErr w:type="spellEnd"/>
            <w:r w:rsidRPr="001C0730">
              <w:rPr>
                <w:rFonts w:ascii="Times New Roman" w:eastAsia="Times New Roman" w:hAnsi="Times New Roman"/>
                <w:noProof w:val="0"/>
                <w:position w:val="0"/>
                <w:sz w:val="24"/>
                <w:szCs w:val="24"/>
                <w:lang w:val="en-US" w:eastAsia="en-US"/>
              </w:rPr>
              <w:t xml:space="preserve"> </w:t>
            </w:r>
            <w:proofErr w:type="spellStart"/>
            <w:r w:rsidRPr="001C0730">
              <w:rPr>
                <w:rFonts w:ascii="Times New Roman" w:eastAsia="Times New Roman" w:hAnsi="Times New Roman"/>
                <w:noProof w:val="0"/>
                <w:position w:val="0"/>
                <w:sz w:val="24"/>
                <w:szCs w:val="24"/>
                <w:lang w:val="en-US" w:eastAsia="en-US"/>
              </w:rPr>
              <w:t>dhe</w:t>
            </w:r>
            <w:proofErr w:type="spellEnd"/>
            <w:r w:rsidRPr="001C0730">
              <w:rPr>
                <w:rFonts w:ascii="Times New Roman" w:eastAsia="Times New Roman" w:hAnsi="Times New Roman"/>
                <w:noProof w:val="0"/>
                <w:position w:val="0"/>
                <w:sz w:val="24"/>
                <w:szCs w:val="24"/>
                <w:lang w:val="en-US" w:eastAsia="en-US"/>
              </w:rPr>
              <w:t xml:space="preserve"> </w:t>
            </w:r>
            <w:proofErr w:type="spellStart"/>
            <w:r w:rsidRPr="001C0730">
              <w:rPr>
                <w:rFonts w:ascii="Times New Roman" w:eastAsia="Times New Roman" w:hAnsi="Times New Roman"/>
                <w:noProof w:val="0"/>
                <w:position w:val="0"/>
                <w:sz w:val="24"/>
                <w:szCs w:val="24"/>
                <w:lang w:val="en-US" w:eastAsia="en-US"/>
              </w:rPr>
              <w:t>konfigur</w:t>
            </w:r>
            <w:r w:rsidR="00BB0688" w:rsidRPr="001C0730">
              <w:rPr>
                <w:rFonts w:ascii="Times New Roman" w:eastAsia="Times New Roman" w:hAnsi="Times New Roman"/>
                <w:noProof w:val="0"/>
                <w:position w:val="0"/>
                <w:sz w:val="24"/>
                <w:szCs w:val="24"/>
                <w:lang w:val="en-US" w:eastAsia="en-US"/>
              </w:rPr>
              <w:t>imin</w:t>
            </w:r>
            <w:proofErr w:type="spellEnd"/>
            <w:r w:rsidR="00BB0688" w:rsidRPr="001C0730">
              <w:rPr>
                <w:rFonts w:ascii="Times New Roman" w:eastAsia="Times New Roman" w:hAnsi="Times New Roman"/>
                <w:noProof w:val="0"/>
                <w:position w:val="0"/>
                <w:sz w:val="24"/>
                <w:szCs w:val="24"/>
                <w:lang w:val="en-US" w:eastAsia="en-US"/>
              </w:rPr>
              <w:t xml:space="preserve"> e </w:t>
            </w:r>
            <w:proofErr w:type="spellStart"/>
            <w:r w:rsidRPr="001C0730">
              <w:rPr>
                <w:rFonts w:ascii="Times New Roman" w:eastAsia="Times New Roman" w:hAnsi="Times New Roman"/>
                <w:i/>
                <w:iCs/>
                <w:noProof w:val="0"/>
                <w:position w:val="0"/>
                <w:sz w:val="24"/>
                <w:szCs w:val="24"/>
                <w:lang w:val="en-US" w:eastAsia="en-US"/>
              </w:rPr>
              <w:t>Jupyter</w:t>
            </w:r>
            <w:proofErr w:type="spellEnd"/>
            <w:r w:rsidRPr="001C0730">
              <w:rPr>
                <w:rFonts w:ascii="Times New Roman" w:eastAsia="Times New Roman" w:hAnsi="Times New Roman"/>
                <w:i/>
                <w:iCs/>
                <w:noProof w:val="0"/>
                <w:position w:val="0"/>
                <w:sz w:val="24"/>
                <w:szCs w:val="24"/>
                <w:lang w:val="en-US" w:eastAsia="en-US"/>
              </w:rPr>
              <w:t xml:space="preserve"> Notebooks </w:t>
            </w:r>
            <w:proofErr w:type="spellStart"/>
            <w:r w:rsidRPr="001C0730">
              <w:rPr>
                <w:rFonts w:ascii="Times New Roman" w:eastAsia="Times New Roman" w:hAnsi="Times New Roman"/>
                <w:noProof w:val="0"/>
                <w:position w:val="0"/>
                <w:sz w:val="24"/>
                <w:szCs w:val="24"/>
                <w:lang w:val="en-US" w:eastAsia="en-US"/>
              </w:rPr>
              <w:t>në</w:t>
            </w:r>
            <w:proofErr w:type="spellEnd"/>
            <w:r w:rsidRPr="001C0730">
              <w:rPr>
                <w:rFonts w:ascii="Times New Roman" w:eastAsia="Times New Roman" w:hAnsi="Times New Roman"/>
                <w:noProof w:val="0"/>
                <w:position w:val="0"/>
                <w:sz w:val="24"/>
                <w:szCs w:val="24"/>
                <w:lang w:val="en-US" w:eastAsia="en-US"/>
              </w:rPr>
              <w:t xml:space="preserve"> </w:t>
            </w:r>
            <w:proofErr w:type="spellStart"/>
            <w:r w:rsidRPr="001C0730">
              <w:rPr>
                <w:rFonts w:ascii="Times New Roman" w:eastAsia="Times New Roman" w:hAnsi="Times New Roman"/>
                <w:noProof w:val="0"/>
                <w:position w:val="0"/>
                <w:sz w:val="24"/>
                <w:szCs w:val="24"/>
                <w:lang w:val="en-US" w:eastAsia="en-US"/>
              </w:rPr>
              <w:t>mjedisin</w:t>
            </w:r>
            <w:proofErr w:type="spellEnd"/>
            <w:r w:rsidRPr="001C0730">
              <w:rPr>
                <w:rFonts w:ascii="Times New Roman" w:eastAsia="Times New Roman" w:hAnsi="Times New Roman"/>
                <w:noProof w:val="0"/>
                <w:position w:val="0"/>
                <w:sz w:val="24"/>
                <w:szCs w:val="24"/>
                <w:lang w:val="en-US" w:eastAsia="en-US"/>
              </w:rPr>
              <w:t xml:space="preserve"> e </w:t>
            </w:r>
            <w:r w:rsidRPr="001C0730">
              <w:rPr>
                <w:rFonts w:ascii="Times New Roman" w:eastAsia="Times New Roman" w:hAnsi="Times New Roman"/>
                <w:i/>
                <w:iCs/>
                <w:noProof w:val="0"/>
                <w:position w:val="0"/>
                <w:sz w:val="24"/>
                <w:szCs w:val="24"/>
                <w:lang w:val="en-US" w:eastAsia="en-US"/>
              </w:rPr>
              <w:t>Anaconda-</w:t>
            </w:r>
            <w:proofErr w:type="gramStart"/>
            <w:r w:rsidRPr="001C0730">
              <w:rPr>
                <w:rFonts w:ascii="Times New Roman" w:eastAsia="Times New Roman" w:hAnsi="Times New Roman"/>
                <w:i/>
                <w:iCs/>
                <w:noProof w:val="0"/>
                <w:position w:val="0"/>
                <w:sz w:val="24"/>
                <w:szCs w:val="24"/>
                <w:lang w:val="en-US" w:eastAsia="en-US"/>
              </w:rPr>
              <w:t>s</w:t>
            </w:r>
            <w:r w:rsidRPr="001C0730">
              <w:rPr>
                <w:rFonts w:ascii="Times New Roman" w:eastAsia="Times New Roman" w:hAnsi="Times New Roman"/>
                <w:noProof w:val="0"/>
                <w:position w:val="0"/>
                <w:sz w:val="24"/>
                <w:szCs w:val="24"/>
                <w:lang w:val="en-US" w:eastAsia="en-US"/>
              </w:rPr>
              <w:t>;</w:t>
            </w:r>
            <w:proofErr w:type="gramEnd"/>
          </w:p>
          <w:p w14:paraId="37D73053"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krijojë</w:t>
            </w:r>
            <w:r w:rsidR="00532194" w:rsidRPr="001C0730">
              <w:rPr>
                <w:rFonts w:ascii="Times New Roman" w:hAnsi="Times New Roman"/>
                <w:sz w:val="24"/>
                <w:szCs w:val="24"/>
              </w:rPr>
              <w:t xml:space="preserve"> </w:t>
            </w:r>
            <w:r w:rsidRPr="001C0730">
              <w:rPr>
                <w:rFonts w:ascii="Times New Roman" w:hAnsi="Times New Roman"/>
                <w:sz w:val="24"/>
                <w:szCs w:val="24"/>
              </w:rPr>
              <w:t xml:space="preserve">ambiente të ndryshme virtuale në </w:t>
            </w:r>
            <w:r w:rsidRPr="001C0730">
              <w:rPr>
                <w:rFonts w:ascii="Times New Roman" w:hAnsi="Times New Roman"/>
                <w:i/>
                <w:iCs/>
                <w:sz w:val="24"/>
                <w:szCs w:val="24"/>
              </w:rPr>
              <w:t>Anaconda</w:t>
            </w:r>
            <w:r w:rsidR="00BB0688" w:rsidRPr="001C0730">
              <w:rPr>
                <w:rFonts w:ascii="Times New Roman" w:hAnsi="Times New Roman"/>
                <w:i/>
                <w:iCs/>
                <w:sz w:val="24"/>
                <w:szCs w:val="24"/>
              </w:rPr>
              <w:t>;</w:t>
            </w:r>
          </w:p>
          <w:p w14:paraId="3430F40A"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w:t>
            </w:r>
            <w:r w:rsidR="00BB0688" w:rsidRPr="001C0730">
              <w:rPr>
                <w:rFonts w:ascii="Times New Roman" w:hAnsi="Times New Roman"/>
                <w:sz w:val="24"/>
                <w:szCs w:val="24"/>
              </w:rPr>
              <w:t xml:space="preserve">menaxhojë </w:t>
            </w:r>
            <w:r w:rsidRPr="001C0730">
              <w:rPr>
                <w:rFonts w:ascii="Times New Roman" w:hAnsi="Times New Roman"/>
                <w:sz w:val="24"/>
                <w:szCs w:val="24"/>
              </w:rPr>
              <w:t>ndërmjet ambienteve virtuale projektet;</w:t>
            </w:r>
          </w:p>
          <w:p w14:paraId="02974E8B"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w:t>
            </w:r>
            <w:r w:rsidR="00532194" w:rsidRPr="001C0730">
              <w:rPr>
                <w:rFonts w:ascii="Times New Roman" w:hAnsi="Times New Roman"/>
                <w:sz w:val="24"/>
                <w:szCs w:val="24"/>
              </w:rPr>
              <w:t>impleme</w:t>
            </w:r>
            <w:r w:rsidRPr="001C0730">
              <w:rPr>
                <w:rFonts w:ascii="Times New Roman" w:hAnsi="Times New Roman"/>
                <w:sz w:val="24"/>
                <w:szCs w:val="24"/>
              </w:rPr>
              <w:t xml:space="preserve">ntojë kodin në </w:t>
            </w:r>
            <w:r w:rsidRPr="001C0730">
              <w:rPr>
                <w:rFonts w:ascii="Times New Roman" w:hAnsi="Times New Roman"/>
                <w:i/>
                <w:iCs/>
                <w:sz w:val="24"/>
                <w:szCs w:val="24"/>
              </w:rPr>
              <w:t>Jupyter Notebooks</w:t>
            </w:r>
            <w:r w:rsidRPr="001C0730">
              <w:rPr>
                <w:rFonts w:ascii="Times New Roman" w:hAnsi="Times New Roman"/>
                <w:sz w:val="24"/>
                <w:szCs w:val="24"/>
              </w:rPr>
              <w:t xml:space="preserve"> në mënyrë të qartë dhe të strukturuar;</w:t>
            </w:r>
          </w:p>
          <w:p w14:paraId="060D24AE"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eksportojë dhe dërgojë </w:t>
            </w:r>
            <w:r w:rsidRPr="001C0730">
              <w:rPr>
                <w:rFonts w:ascii="Times New Roman" w:hAnsi="Times New Roman"/>
                <w:i/>
                <w:iCs/>
                <w:sz w:val="24"/>
                <w:szCs w:val="24"/>
              </w:rPr>
              <w:t>notebook-et</w:t>
            </w:r>
            <w:r w:rsidRPr="001C0730">
              <w:rPr>
                <w:rFonts w:ascii="Times New Roman" w:hAnsi="Times New Roman"/>
                <w:sz w:val="24"/>
                <w:szCs w:val="24"/>
              </w:rPr>
              <w:t xml:space="preserve"> si skripte </w:t>
            </w:r>
            <w:r w:rsidRPr="001C0730">
              <w:rPr>
                <w:rFonts w:ascii="Times New Roman" w:hAnsi="Times New Roman"/>
                <w:i/>
                <w:iCs/>
                <w:sz w:val="24"/>
                <w:szCs w:val="24"/>
              </w:rPr>
              <w:t>Python</w:t>
            </w:r>
            <w:r w:rsidRPr="001C0730">
              <w:rPr>
                <w:rFonts w:ascii="Times New Roman" w:hAnsi="Times New Roman"/>
                <w:sz w:val="24"/>
                <w:szCs w:val="24"/>
              </w:rPr>
              <w:t xml:space="preserve"> (p.sh., </w:t>
            </w:r>
            <w:r w:rsidRPr="001C0730">
              <w:rPr>
                <w:rStyle w:val="HTMLCode"/>
                <w:rFonts w:ascii="Times New Roman" w:eastAsia="SimSun" w:hAnsi="Times New Roman" w:cs="Times New Roman"/>
                <w:sz w:val="24"/>
                <w:szCs w:val="24"/>
              </w:rPr>
              <w:t>.py</w:t>
            </w:r>
            <w:r w:rsidRPr="001C0730">
              <w:rPr>
                <w:rFonts w:ascii="Times New Roman" w:hAnsi="Times New Roman"/>
                <w:sz w:val="24"/>
                <w:szCs w:val="24"/>
              </w:rPr>
              <w:t xml:space="preserve">), </w:t>
            </w:r>
            <w:r w:rsidRPr="001C0730">
              <w:rPr>
                <w:rFonts w:ascii="Times New Roman" w:hAnsi="Times New Roman"/>
                <w:i/>
                <w:iCs/>
                <w:sz w:val="24"/>
                <w:szCs w:val="24"/>
              </w:rPr>
              <w:t>PDF, HTML</w:t>
            </w:r>
            <w:r w:rsidRPr="001C0730">
              <w:rPr>
                <w:rFonts w:ascii="Times New Roman" w:hAnsi="Times New Roman"/>
                <w:sz w:val="24"/>
                <w:szCs w:val="24"/>
              </w:rPr>
              <w:t>, etj., për ndarjen dhe ruajtjen e projekteve</w:t>
            </w:r>
            <w:r w:rsidR="00BB0688" w:rsidRPr="001C0730">
              <w:rPr>
                <w:rFonts w:ascii="Times New Roman" w:hAnsi="Times New Roman"/>
                <w:sz w:val="24"/>
                <w:szCs w:val="24"/>
              </w:rPr>
              <w:t>;</w:t>
            </w:r>
          </w:p>
          <w:p w14:paraId="65140BF5" w14:textId="77777777" w:rsidR="001C0730" w:rsidRDefault="00DA5322" w:rsidP="001C073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të</w:t>
            </w:r>
            <w:r w:rsidRPr="001C0730">
              <w:rPr>
                <w:rFonts w:ascii="Times New Roman" w:hAnsi="Times New Roman"/>
                <w:sz w:val="24"/>
                <w:szCs w:val="24"/>
              </w:rPr>
              <w:t xml:space="preserve"> përdorë </w:t>
            </w:r>
            <w:r w:rsidRPr="001C0730">
              <w:rPr>
                <w:rFonts w:ascii="Times New Roman" w:hAnsi="Times New Roman"/>
                <w:i/>
                <w:iCs/>
                <w:sz w:val="24"/>
                <w:szCs w:val="24"/>
              </w:rPr>
              <w:t>Jupyter Notebooks</w:t>
            </w:r>
            <w:r w:rsidRPr="001C0730">
              <w:rPr>
                <w:rFonts w:ascii="Times New Roman" w:hAnsi="Times New Roman"/>
                <w:sz w:val="24"/>
                <w:szCs w:val="24"/>
              </w:rPr>
              <w:t xml:space="preserve"> për të testuar dhe dokumentuar skripte dhe analitika të thjeshta në Data Science;</w:t>
            </w:r>
          </w:p>
          <w:p w14:paraId="2A7A143D" w14:textId="77777777" w:rsidR="008C6F8F" w:rsidRDefault="00532194" w:rsidP="008C6F8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1C0730">
              <w:rPr>
                <w:rStyle w:val="Strong"/>
                <w:rFonts w:ascii="Times New Roman" w:hAnsi="Times New Roman"/>
                <w:b w:val="0"/>
                <w:sz w:val="24"/>
                <w:szCs w:val="24"/>
              </w:rPr>
              <w:t>t</w:t>
            </w:r>
            <w:r w:rsidR="00DA5322" w:rsidRPr="001C0730">
              <w:rPr>
                <w:rStyle w:val="Strong"/>
                <w:rFonts w:ascii="Times New Roman" w:hAnsi="Times New Roman"/>
                <w:b w:val="0"/>
                <w:sz w:val="24"/>
                <w:szCs w:val="24"/>
              </w:rPr>
              <w:t>ë</w:t>
            </w:r>
            <w:r w:rsidR="00DA5322" w:rsidRPr="001C0730">
              <w:rPr>
                <w:rFonts w:ascii="Times New Roman" w:hAnsi="Times New Roman"/>
                <w:sz w:val="24"/>
                <w:szCs w:val="24"/>
              </w:rPr>
              <w:t xml:space="preserve"> </w:t>
            </w:r>
            <w:r w:rsidR="00BB0688" w:rsidRPr="001C0730">
              <w:rPr>
                <w:rFonts w:ascii="Times New Roman" w:hAnsi="Times New Roman"/>
                <w:sz w:val="24"/>
                <w:szCs w:val="24"/>
              </w:rPr>
              <w:t>integrojë</w:t>
            </w:r>
            <w:r w:rsidR="00DA5322" w:rsidRPr="001C0730">
              <w:rPr>
                <w:rFonts w:ascii="Times New Roman" w:hAnsi="Times New Roman"/>
                <w:sz w:val="24"/>
                <w:szCs w:val="24"/>
              </w:rPr>
              <w:t xml:space="preserve"> dataset-e nga burime të jashtme (p.sh., CSV, Excel, baza të të dhënave) duke përdorur biblioteka si pandas në </w:t>
            </w:r>
            <w:r w:rsidR="00DA5322" w:rsidRPr="001C0730">
              <w:rPr>
                <w:rFonts w:ascii="Times New Roman" w:hAnsi="Times New Roman"/>
                <w:i/>
                <w:iCs/>
                <w:sz w:val="24"/>
                <w:szCs w:val="24"/>
              </w:rPr>
              <w:t>Anaconda</w:t>
            </w:r>
            <w:r w:rsidR="00DA5322" w:rsidRPr="001C0730">
              <w:rPr>
                <w:rFonts w:ascii="Times New Roman" w:hAnsi="Times New Roman"/>
                <w:sz w:val="24"/>
                <w:szCs w:val="24"/>
              </w:rPr>
              <w:t>;</w:t>
            </w:r>
          </w:p>
          <w:p w14:paraId="79AAD113" w14:textId="77777777" w:rsidR="008C6F8F" w:rsidRDefault="00DA5322" w:rsidP="008C6F8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8C6F8F">
              <w:rPr>
                <w:rStyle w:val="Strong"/>
                <w:rFonts w:ascii="Times New Roman" w:hAnsi="Times New Roman"/>
                <w:b w:val="0"/>
                <w:sz w:val="24"/>
                <w:szCs w:val="24"/>
              </w:rPr>
              <w:t>të</w:t>
            </w:r>
            <w:r w:rsidRPr="008C6F8F">
              <w:rPr>
                <w:rFonts w:ascii="Times New Roman" w:hAnsi="Times New Roman"/>
                <w:sz w:val="24"/>
                <w:szCs w:val="24"/>
              </w:rPr>
              <w:t xml:space="preserve"> përdorë integrimin me </w:t>
            </w:r>
            <w:r w:rsidR="00BB0688" w:rsidRPr="008C6F8F">
              <w:rPr>
                <w:rFonts w:ascii="Times New Roman" w:hAnsi="Times New Roman"/>
                <w:i/>
                <w:iCs/>
                <w:sz w:val="24"/>
                <w:szCs w:val="24"/>
              </w:rPr>
              <w:t>G</w:t>
            </w:r>
            <w:r w:rsidRPr="008C6F8F">
              <w:rPr>
                <w:rFonts w:ascii="Times New Roman" w:hAnsi="Times New Roman"/>
                <w:i/>
                <w:iCs/>
                <w:sz w:val="24"/>
                <w:szCs w:val="24"/>
              </w:rPr>
              <w:t>it</w:t>
            </w:r>
            <w:r w:rsidRPr="008C6F8F">
              <w:rPr>
                <w:rFonts w:ascii="Times New Roman" w:hAnsi="Times New Roman"/>
                <w:sz w:val="24"/>
                <w:szCs w:val="24"/>
              </w:rPr>
              <w:t xml:space="preserve"> për</w:t>
            </w:r>
            <w:r w:rsidR="00BB0688" w:rsidRPr="008C6F8F">
              <w:rPr>
                <w:rFonts w:ascii="Times New Roman" w:hAnsi="Times New Roman"/>
                <w:sz w:val="24"/>
                <w:szCs w:val="24"/>
              </w:rPr>
              <w:t xml:space="preserve"> </w:t>
            </w:r>
            <w:r w:rsidRPr="008C6F8F">
              <w:rPr>
                <w:rFonts w:ascii="Times New Roman" w:hAnsi="Times New Roman"/>
                <w:sz w:val="24"/>
                <w:szCs w:val="24"/>
              </w:rPr>
              <w:t xml:space="preserve">menaxhimin e kodit në projektet e </w:t>
            </w:r>
            <w:r w:rsidRPr="008C6F8F">
              <w:rPr>
                <w:rFonts w:ascii="Times New Roman" w:hAnsi="Times New Roman"/>
                <w:i/>
                <w:iCs/>
                <w:sz w:val="24"/>
                <w:szCs w:val="24"/>
              </w:rPr>
              <w:t>Data Science</w:t>
            </w:r>
            <w:r w:rsidRPr="008C6F8F">
              <w:rPr>
                <w:rFonts w:ascii="Times New Roman" w:hAnsi="Times New Roman"/>
                <w:sz w:val="24"/>
                <w:szCs w:val="24"/>
              </w:rPr>
              <w:t>;</w:t>
            </w:r>
          </w:p>
          <w:p w14:paraId="6ECCA494" w14:textId="1B6E832B" w:rsidR="00DA5322" w:rsidRPr="008C6F8F" w:rsidRDefault="00DA5322" w:rsidP="008C6F8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8C6F8F">
              <w:rPr>
                <w:rFonts w:ascii="Times New Roman" w:hAnsi="Times New Roman"/>
                <w:sz w:val="24"/>
                <w:szCs w:val="24"/>
              </w:rPr>
              <w:t>të trajtojë gabimet dhe diagnosti</w:t>
            </w:r>
            <w:r w:rsidR="00BB0688" w:rsidRPr="008C6F8F">
              <w:rPr>
                <w:rFonts w:ascii="Times New Roman" w:hAnsi="Times New Roman"/>
                <w:sz w:val="24"/>
                <w:szCs w:val="24"/>
              </w:rPr>
              <w:t xml:space="preserve">fikimin e </w:t>
            </w:r>
            <w:r w:rsidRPr="008C6F8F">
              <w:rPr>
                <w:rFonts w:ascii="Times New Roman" w:hAnsi="Times New Roman"/>
                <w:sz w:val="24"/>
                <w:szCs w:val="24"/>
              </w:rPr>
              <w:t>problemeve të mjedisit të punë;</w:t>
            </w:r>
          </w:p>
          <w:p w14:paraId="332CCD7F" w14:textId="77777777" w:rsidR="00DA5322" w:rsidRPr="00DA4E23" w:rsidRDefault="00DA5322" w:rsidP="00DA5322">
            <w:pPr>
              <w:spacing w:line="228" w:lineRule="auto"/>
              <w:ind w:leftChars="0" w:left="0" w:right="660" w:firstLineChars="0" w:firstLine="0"/>
              <w:textAlignment w:val="auto"/>
              <w:rPr>
                <w:rFonts w:ascii="Times New Roman" w:hAnsi="Times New Roman"/>
                <w:b/>
                <w:i/>
                <w:sz w:val="24"/>
                <w:szCs w:val="24"/>
              </w:rPr>
            </w:pPr>
            <w:r w:rsidRPr="00DA4E23">
              <w:rPr>
                <w:rFonts w:ascii="Times New Roman" w:hAnsi="Times New Roman"/>
                <w:b/>
                <w:i/>
                <w:sz w:val="24"/>
                <w:szCs w:val="24"/>
              </w:rPr>
              <w:t>Instrumentet e vlerësimit:</w:t>
            </w:r>
          </w:p>
          <w:p w14:paraId="58D44F70"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Pyetje - përgjigje me gojë dhe me shkrim</w:t>
            </w:r>
          </w:p>
          <w:p w14:paraId="63F84E68"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color w:val="FF0000"/>
                <w:sz w:val="24"/>
                <w:szCs w:val="24"/>
              </w:rPr>
            </w:pPr>
            <w:r w:rsidRPr="00DA4E23">
              <w:rPr>
                <w:rFonts w:ascii="Times New Roman" w:hAnsi="Times New Roman"/>
                <w:sz w:val="24"/>
                <w:szCs w:val="24"/>
              </w:rPr>
              <w:t>Vëzhgim me listë kontrolli.</w:t>
            </w:r>
          </w:p>
        </w:tc>
      </w:tr>
    </w:tbl>
    <w:p w14:paraId="318C1342" w14:textId="77777777" w:rsidR="00DA5322" w:rsidRPr="00DA4E23" w:rsidRDefault="00DA5322" w:rsidP="00DA5322">
      <w:pPr>
        <w:ind w:leftChars="0" w:left="0" w:firstLineChars="0" w:firstLine="0"/>
        <w:textAlignment w:val="auto"/>
        <w:rPr>
          <w:rFonts w:ascii="Times New Roman" w:eastAsia="SimSun" w:hAnsi="Times New Roman" w:cs="Times New Roman"/>
          <w:color w:val="FF0000"/>
          <w:sz w:val="24"/>
          <w:szCs w:val="24"/>
        </w:rPr>
      </w:pPr>
    </w:p>
    <w:tbl>
      <w:tblPr>
        <w:tblStyle w:val="Style401"/>
        <w:tblW w:w="9240" w:type="dxa"/>
        <w:tblInd w:w="0" w:type="dxa"/>
        <w:tblBorders>
          <w:top w:val="single" w:sz="6" w:space="0" w:color="000000"/>
          <w:bottom w:val="single" w:sz="6" w:space="0" w:color="000000"/>
        </w:tblBorders>
        <w:tblLayout w:type="fixed"/>
        <w:tblLook w:val="04A0" w:firstRow="1" w:lastRow="0" w:firstColumn="1" w:lastColumn="0" w:noHBand="0" w:noVBand="1"/>
      </w:tblPr>
      <w:tblGrid>
        <w:gridCol w:w="1907"/>
        <w:gridCol w:w="270"/>
        <w:gridCol w:w="810"/>
        <w:gridCol w:w="6253"/>
      </w:tblGrid>
      <w:tr w:rsidR="00DA5322" w:rsidRPr="00DA4E23" w14:paraId="4BBCB8A4" w14:textId="77777777" w:rsidTr="00DA5322">
        <w:trPr>
          <w:trHeight w:val="890"/>
        </w:trPr>
        <w:tc>
          <w:tcPr>
            <w:tcW w:w="1908" w:type="dxa"/>
            <w:tcBorders>
              <w:top w:val="nil"/>
              <w:left w:val="nil"/>
              <w:bottom w:val="nil"/>
              <w:right w:val="nil"/>
            </w:tcBorders>
          </w:tcPr>
          <w:p w14:paraId="65CB9BF9" w14:textId="77777777" w:rsidR="00DA5322" w:rsidRPr="00DA4E23" w:rsidRDefault="00DA5322" w:rsidP="00DA5322">
            <w:pPr>
              <w:ind w:leftChars="0" w:left="2" w:hanging="2"/>
              <w:textAlignment w:val="auto"/>
              <w:rPr>
                <w:rFonts w:ascii="Times New Roman" w:hAnsi="Times New Roman"/>
                <w:b/>
                <w:sz w:val="24"/>
                <w:szCs w:val="24"/>
              </w:rPr>
            </w:pPr>
          </w:p>
        </w:tc>
        <w:tc>
          <w:tcPr>
            <w:tcW w:w="270" w:type="dxa"/>
            <w:tcBorders>
              <w:top w:val="nil"/>
              <w:left w:val="nil"/>
              <w:bottom w:val="nil"/>
              <w:right w:val="nil"/>
            </w:tcBorders>
          </w:tcPr>
          <w:p w14:paraId="4F2B86DC" w14:textId="77777777" w:rsidR="00DA5322" w:rsidRPr="00DA4E23" w:rsidRDefault="00DA5322" w:rsidP="00DA5322">
            <w:pPr>
              <w:ind w:leftChars="0" w:left="2" w:hanging="2"/>
              <w:textAlignment w:val="auto"/>
              <w:rPr>
                <w:rFonts w:ascii="Times New Roman" w:hAnsi="Times New Roman"/>
                <w:sz w:val="24"/>
                <w:szCs w:val="24"/>
              </w:rPr>
            </w:pPr>
          </w:p>
        </w:tc>
        <w:tc>
          <w:tcPr>
            <w:tcW w:w="810" w:type="dxa"/>
            <w:tcBorders>
              <w:top w:val="nil"/>
              <w:left w:val="nil"/>
              <w:bottom w:val="nil"/>
              <w:right w:val="nil"/>
            </w:tcBorders>
            <w:hideMark/>
          </w:tcPr>
          <w:p w14:paraId="53E172DF" w14:textId="77777777" w:rsidR="00DA5322" w:rsidRPr="00DA4E23" w:rsidRDefault="00DA5322" w:rsidP="00DA5322">
            <w:pPr>
              <w:ind w:leftChars="0" w:left="2" w:hanging="2"/>
              <w:textAlignment w:val="auto"/>
              <w:rPr>
                <w:rFonts w:ascii="Times New Roman" w:hAnsi="Times New Roman"/>
                <w:sz w:val="24"/>
                <w:szCs w:val="24"/>
              </w:rPr>
            </w:pPr>
            <w:r w:rsidRPr="00DA4E23">
              <w:rPr>
                <w:rFonts w:ascii="Times New Roman" w:hAnsi="Times New Roman"/>
                <w:b/>
                <w:sz w:val="24"/>
                <w:szCs w:val="24"/>
              </w:rPr>
              <w:t>R</w:t>
            </w:r>
            <w:r w:rsidRPr="00DA4E23">
              <w:rPr>
                <w:rFonts w:ascii="Times New Roman" w:hAnsi="Times New Roman"/>
                <w:b/>
                <w:sz w:val="24"/>
                <w:szCs w:val="24"/>
                <w:lang w:val="en-US"/>
              </w:rPr>
              <w:t>N</w:t>
            </w:r>
            <w:r w:rsidRPr="00DA4E23">
              <w:rPr>
                <w:rFonts w:ascii="Times New Roman" w:hAnsi="Times New Roman"/>
                <w:b/>
                <w:sz w:val="24"/>
                <w:szCs w:val="24"/>
              </w:rPr>
              <w:t xml:space="preserve"> 4 </w:t>
            </w:r>
          </w:p>
        </w:tc>
        <w:tc>
          <w:tcPr>
            <w:tcW w:w="6257" w:type="dxa"/>
            <w:tcBorders>
              <w:top w:val="nil"/>
              <w:left w:val="nil"/>
              <w:bottom w:val="nil"/>
              <w:right w:val="nil"/>
            </w:tcBorders>
            <w:hideMark/>
          </w:tcPr>
          <w:p w14:paraId="0B00C3C2" w14:textId="71513CFF" w:rsidR="00DA5322" w:rsidRPr="00532194" w:rsidRDefault="00DA5322" w:rsidP="00DA5322">
            <w:pPr>
              <w:tabs>
                <w:tab w:val="left" w:pos="360"/>
              </w:tabs>
              <w:ind w:leftChars="0" w:left="2" w:hanging="2"/>
              <w:textAlignment w:val="auto"/>
              <w:rPr>
                <w:rFonts w:ascii="Times New Roman" w:hAnsi="Times New Roman"/>
                <w:b/>
                <w:bCs/>
                <w:i/>
                <w:sz w:val="24"/>
                <w:szCs w:val="24"/>
              </w:rPr>
            </w:pPr>
            <w:r w:rsidRPr="00532194">
              <w:rPr>
                <w:rFonts w:ascii="Times New Roman" w:hAnsi="Times New Roman"/>
                <w:b/>
                <w:bCs/>
                <w:sz w:val="24"/>
                <w:szCs w:val="24"/>
              </w:rPr>
              <w:t xml:space="preserve">Kursanti </w:t>
            </w:r>
            <w:r w:rsidR="00BB0688">
              <w:rPr>
                <w:rFonts w:ascii="Times New Roman" w:hAnsi="Times New Roman"/>
                <w:b/>
                <w:sz w:val="24"/>
                <w:szCs w:val="24"/>
              </w:rPr>
              <w:t xml:space="preserve">kryen </w:t>
            </w:r>
            <w:r w:rsidRPr="00532194">
              <w:rPr>
                <w:rFonts w:ascii="Times New Roman" w:hAnsi="Times New Roman"/>
                <w:b/>
                <w:sz w:val="24"/>
                <w:szCs w:val="24"/>
              </w:rPr>
              <w:t>analiz</w:t>
            </w:r>
            <w:r w:rsidR="00BB0688" w:rsidRPr="00AE6355">
              <w:rPr>
                <w:rFonts w:ascii="Times New Roman" w:hAnsi="Times New Roman"/>
                <w:b/>
                <w:bCs/>
                <w:sz w:val="24"/>
                <w:szCs w:val="24"/>
              </w:rPr>
              <w:t>ën</w:t>
            </w:r>
            <w:r w:rsidRPr="00532194">
              <w:rPr>
                <w:rFonts w:ascii="Times New Roman" w:hAnsi="Times New Roman"/>
                <w:b/>
                <w:sz w:val="24"/>
                <w:szCs w:val="24"/>
              </w:rPr>
              <w:t xml:space="preserve"> dhe interpret</w:t>
            </w:r>
            <w:r w:rsidR="00BB0688">
              <w:rPr>
                <w:rFonts w:ascii="Times New Roman" w:hAnsi="Times New Roman"/>
                <w:b/>
                <w:sz w:val="24"/>
                <w:szCs w:val="24"/>
              </w:rPr>
              <w:t>imin e</w:t>
            </w:r>
            <w:r w:rsidRPr="00532194">
              <w:rPr>
                <w:rFonts w:ascii="Times New Roman" w:hAnsi="Times New Roman"/>
                <w:b/>
                <w:sz w:val="24"/>
                <w:szCs w:val="24"/>
              </w:rPr>
              <w:t xml:space="preserve"> të dhëna</w:t>
            </w:r>
            <w:r w:rsidR="00BB0688">
              <w:rPr>
                <w:rFonts w:ascii="Times New Roman" w:hAnsi="Times New Roman"/>
                <w:b/>
                <w:sz w:val="24"/>
                <w:szCs w:val="24"/>
              </w:rPr>
              <w:t xml:space="preserve">ve </w:t>
            </w:r>
            <w:r w:rsidRPr="00532194">
              <w:rPr>
                <w:rFonts w:ascii="Times New Roman" w:hAnsi="Times New Roman"/>
                <w:b/>
                <w:sz w:val="24"/>
                <w:szCs w:val="24"/>
              </w:rPr>
              <w:t>në mënyrë efektive</w:t>
            </w:r>
            <w:r w:rsidR="00BB0688">
              <w:rPr>
                <w:rFonts w:ascii="Times New Roman" w:hAnsi="Times New Roman"/>
                <w:b/>
                <w:sz w:val="24"/>
                <w:szCs w:val="24"/>
              </w:rPr>
              <w:t xml:space="preserve">. </w:t>
            </w:r>
          </w:p>
          <w:p w14:paraId="3762AEC9"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b/>
                <w:i/>
                <w:sz w:val="24"/>
                <w:szCs w:val="24"/>
              </w:rPr>
              <w:t>Kriteret e vlerësimit:</w:t>
            </w:r>
          </w:p>
          <w:p w14:paraId="5FD82F88"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sz w:val="24"/>
                <w:szCs w:val="24"/>
              </w:rPr>
              <w:t>Kursanti duhet të jetë i aftë :</w:t>
            </w:r>
          </w:p>
          <w:p w14:paraId="6C77F8CF" w14:textId="77777777" w:rsidR="00C57143" w:rsidRDefault="00DA5322"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Fonts w:ascii="Times New Roman" w:eastAsia="Times New Roman" w:hAnsi="Times New Roman"/>
                <w:position w:val="0"/>
                <w:sz w:val="24"/>
                <w:szCs w:val="24"/>
              </w:rPr>
              <w:t>të</w:t>
            </w:r>
            <w:r w:rsidRPr="00C57143">
              <w:rPr>
                <w:rFonts w:ascii="Times New Roman" w:eastAsia="Times New Roman" w:hAnsi="Times New Roman"/>
                <w:position w:val="0"/>
                <w:sz w:val="24"/>
                <w:szCs w:val="24"/>
                <w:lang w:val="en-US"/>
              </w:rPr>
              <w:t xml:space="preserve"> </w:t>
            </w:r>
            <w:r w:rsidRPr="00C57143">
              <w:rPr>
                <w:rFonts w:ascii="Times New Roman" w:hAnsi="Times New Roman"/>
                <w:sz w:val="24"/>
                <w:szCs w:val="24"/>
              </w:rPr>
              <w:t xml:space="preserve">shpjegojë konceptet themelore të </w:t>
            </w:r>
            <w:r w:rsidR="00BB0688" w:rsidRPr="00C57143">
              <w:rPr>
                <w:rFonts w:ascii="Times New Roman" w:hAnsi="Times New Roman"/>
                <w:sz w:val="24"/>
                <w:szCs w:val="24"/>
              </w:rPr>
              <w:t>s</w:t>
            </w:r>
            <w:r w:rsidRPr="00C57143">
              <w:rPr>
                <w:rFonts w:ascii="Times New Roman" w:hAnsi="Times New Roman"/>
                <w:sz w:val="24"/>
                <w:szCs w:val="24"/>
              </w:rPr>
              <w:t xml:space="preserve">hkencës së të </w:t>
            </w:r>
            <w:r w:rsidR="00BB0688" w:rsidRPr="00C57143">
              <w:rPr>
                <w:rFonts w:ascii="Times New Roman" w:hAnsi="Times New Roman"/>
                <w:sz w:val="24"/>
                <w:szCs w:val="24"/>
              </w:rPr>
              <w:t>s</w:t>
            </w:r>
            <w:r w:rsidRPr="00C57143">
              <w:rPr>
                <w:rFonts w:ascii="Times New Roman" w:hAnsi="Times New Roman"/>
                <w:sz w:val="24"/>
                <w:szCs w:val="24"/>
              </w:rPr>
              <w:t>hënave;</w:t>
            </w:r>
          </w:p>
          <w:p w14:paraId="4665B039" w14:textId="77777777" w:rsidR="00C57143" w:rsidRDefault="00DA5322"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Style w:val="Strong"/>
                <w:rFonts w:ascii="Times New Roman" w:hAnsi="Times New Roman"/>
                <w:b w:val="0"/>
                <w:sz w:val="24"/>
                <w:szCs w:val="24"/>
              </w:rPr>
              <w:t>të</w:t>
            </w:r>
            <w:r w:rsidRPr="00C57143">
              <w:rPr>
                <w:rFonts w:ascii="Times New Roman" w:hAnsi="Times New Roman"/>
                <w:sz w:val="24"/>
                <w:szCs w:val="24"/>
              </w:rPr>
              <w:t xml:space="preserve"> përshkruajë fazat kryesore të ciklit të jetës së të dhënave;</w:t>
            </w:r>
          </w:p>
          <w:p w14:paraId="407BA4A7" w14:textId="77777777" w:rsidR="00C57143" w:rsidRDefault="00DA5322"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Style w:val="Strong"/>
                <w:rFonts w:ascii="Times New Roman" w:hAnsi="Times New Roman"/>
                <w:b w:val="0"/>
                <w:sz w:val="24"/>
                <w:szCs w:val="24"/>
              </w:rPr>
              <w:t>të</w:t>
            </w:r>
            <w:r w:rsidRPr="00C57143">
              <w:rPr>
                <w:rFonts w:ascii="Times New Roman" w:hAnsi="Times New Roman"/>
                <w:sz w:val="24"/>
                <w:szCs w:val="24"/>
              </w:rPr>
              <w:t xml:space="preserve"> dallojë mes të dhënave të strukturuara dhe jo-strukturuara;</w:t>
            </w:r>
          </w:p>
          <w:p w14:paraId="38B3A8FA" w14:textId="77777777" w:rsidR="00C57143" w:rsidRDefault="00DA5322"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Style w:val="Strong"/>
                <w:rFonts w:ascii="Times New Roman" w:hAnsi="Times New Roman"/>
                <w:b w:val="0"/>
                <w:sz w:val="24"/>
                <w:szCs w:val="24"/>
              </w:rPr>
              <w:t>të</w:t>
            </w:r>
            <w:r w:rsidRPr="00C57143">
              <w:rPr>
                <w:rFonts w:ascii="Times New Roman" w:hAnsi="Times New Roman"/>
                <w:sz w:val="24"/>
                <w:szCs w:val="24"/>
              </w:rPr>
              <w:t xml:space="preserve"> përshkruajë mjetet dhe platformat që përdoren në shkencën e të dhënave, si </w:t>
            </w:r>
            <w:r w:rsidRPr="00C57143">
              <w:rPr>
                <w:rFonts w:ascii="Times New Roman" w:hAnsi="Times New Roman"/>
                <w:i/>
                <w:iCs/>
                <w:sz w:val="24"/>
                <w:szCs w:val="24"/>
              </w:rPr>
              <w:t>Python, R, SQL,</w:t>
            </w:r>
            <w:r w:rsidRPr="00C57143">
              <w:rPr>
                <w:rFonts w:ascii="Times New Roman" w:hAnsi="Times New Roman"/>
                <w:sz w:val="24"/>
                <w:szCs w:val="24"/>
              </w:rPr>
              <w:t xml:space="preserve"> dhe mjetet e vizualizimit të të dhënave si </w:t>
            </w:r>
            <w:r w:rsidRPr="00C57143">
              <w:rPr>
                <w:rFonts w:ascii="Times New Roman" w:hAnsi="Times New Roman"/>
                <w:i/>
                <w:iCs/>
                <w:sz w:val="24"/>
                <w:szCs w:val="24"/>
              </w:rPr>
              <w:t xml:space="preserve">matplotlib </w:t>
            </w:r>
            <w:r w:rsidRPr="00C57143">
              <w:rPr>
                <w:rFonts w:ascii="Times New Roman" w:hAnsi="Times New Roman"/>
                <w:sz w:val="24"/>
                <w:szCs w:val="24"/>
              </w:rPr>
              <w:t xml:space="preserve">dhe </w:t>
            </w:r>
            <w:r w:rsidRPr="00C57143">
              <w:rPr>
                <w:rFonts w:ascii="Times New Roman" w:hAnsi="Times New Roman"/>
                <w:i/>
                <w:iCs/>
                <w:sz w:val="24"/>
                <w:szCs w:val="24"/>
              </w:rPr>
              <w:t>Tableau</w:t>
            </w:r>
            <w:r w:rsidRPr="00C57143">
              <w:rPr>
                <w:rFonts w:ascii="Times New Roman" w:hAnsi="Times New Roman"/>
                <w:sz w:val="24"/>
                <w:szCs w:val="24"/>
              </w:rPr>
              <w:t>;</w:t>
            </w:r>
          </w:p>
          <w:p w14:paraId="486DBE25" w14:textId="77777777" w:rsidR="00C57143" w:rsidRDefault="00DA5322"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Fonts w:ascii="Times New Roman" w:hAnsi="Times New Roman"/>
                <w:sz w:val="24"/>
                <w:szCs w:val="24"/>
              </w:rPr>
              <w:t>të tregojë rolin e statistikës dhe algoritmeve në analizën e të dhënave;</w:t>
            </w:r>
          </w:p>
          <w:p w14:paraId="250C10A3" w14:textId="77777777" w:rsidR="00C57143" w:rsidRDefault="00DA5322"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Style w:val="Strong"/>
                <w:rFonts w:ascii="Times New Roman" w:hAnsi="Times New Roman"/>
                <w:b w:val="0"/>
                <w:sz w:val="24"/>
                <w:szCs w:val="24"/>
              </w:rPr>
              <w:t>të</w:t>
            </w:r>
            <w:r w:rsidRPr="00C57143">
              <w:rPr>
                <w:rFonts w:ascii="Times New Roman" w:hAnsi="Times New Roman"/>
                <w:sz w:val="24"/>
                <w:szCs w:val="24"/>
              </w:rPr>
              <w:t xml:space="preserve"> diskutojë ndikimin e të dhënave të pasakta dhe mangësive në proceset analitike dhe vendimmarrje;</w:t>
            </w:r>
          </w:p>
          <w:p w14:paraId="44BAA213" w14:textId="77777777" w:rsidR="00C57143" w:rsidRDefault="00DA5322"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Fonts w:ascii="Times New Roman" w:hAnsi="Times New Roman"/>
                <w:sz w:val="24"/>
                <w:szCs w:val="24"/>
              </w:rPr>
              <w:t>të shpjegojë rëndësinë e etikës në përdorimin e të dhënave</w:t>
            </w:r>
            <w:r w:rsidR="00BB0688" w:rsidRPr="00C57143">
              <w:rPr>
                <w:rFonts w:ascii="Times New Roman" w:hAnsi="Times New Roman"/>
                <w:sz w:val="24"/>
                <w:szCs w:val="24"/>
              </w:rPr>
              <w:t>l</w:t>
            </w:r>
          </w:p>
          <w:p w14:paraId="4AFA3C24" w14:textId="6D572F33" w:rsidR="00DA5322" w:rsidRPr="00C57143" w:rsidRDefault="00BB0688" w:rsidP="00C5714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C57143">
              <w:rPr>
                <w:rFonts w:ascii="Times New Roman" w:hAnsi="Times New Roman"/>
                <w:sz w:val="24"/>
                <w:szCs w:val="24"/>
              </w:rPr>
              <w:t xml:space="preserve">të argumentojë </w:t>
            </w:r>
            <w:r w:rsidR="00DA5322" w:rsidRPr="00C57143">
              <w:rPr>
                <w:rFonts w:ascii="Times New Roman" w:hAnsi="Times New Roman"/>
                <w:sz w:val="24"/>
                <w:szCs w:val="24"/>
              </w:rPr>
              <w:t xml:space="preserve">mbrojtjen e privatësisë dhe respektimin e rregullave ligjore si </w:t>
            </w:r>
            <w:r w:rsidR="00DA5322" w:rsidRPr="00C57143">
              <w:rPr>
                <w:rFonts w:ascii="Times New Roman" w:hAnsi="Times New Roman"/>
                <w:i/>
                <w:iCs/>
                <w:sz w:val="24"/>
                <w:szCs w:val="24"/>
              </w:rPr>
              <w:t>GDPR</w:t>
            </w:r>
            <w:r w:rsidR="00DA5322" w:rsidRPr="00C57143">
              <w:rPr>
                <w:rFonts w:ascii="Times New Roman" w:hAnsi="Times New Roman"/>
                <w:sz w:val="24"/>
                <w:szCs w:val="24"/>
              </w:rPr>
              <w:t>;</w:t>
            </w:r>
          </w:p>
          <w:p w14:paraId="7CE20A64" w14:textId="77777777" w:rsidR="00DA5322" w:rsidRPr="00DA4E23" w:rsidRDefault="00DA5322" w:rsidP="00DA5322">
            <w:pPr>
              <w:spacing w:line="228" w:lineRule="auto"/>
              <w:ind w:leftChars="0" w:left="0" w:right="660" w:firstLineChars="0" w:firstLine="0"/>
              <w:textAlignment w:val="auto"/>
              <w:rPr>
                <w:rFonts w:ascii="Times New Roman" w:hAnsi="Times New Roman"/>
                <w:b/>
                <w:i/>
                <w:sz w:val="24"/>
                <w:szCs w:val="24"/>
              </w:rPr>
            </w:pPr>
            <w:r w:rsidRPr="00DA4E23">
              <w:rPr>
                <w:rFonts w:ascii="Times New Roman" w:hAnsi="Times New Roman"/>
                <w:b/>
                <w:i/>
                <w:sz w:val="24"/>
                <w:szCs w:val="24"/>
              </w:rPr>
              <w:t>Instrumentet e vlerësimit:</w:t>
            </w:r>
          </w:p>
          <w:p w14:paraId="06B58BF4"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Pyetje - përgjigje me gojë</w:t>
            </w:r>
          </w:p>
          <w:p w14:paraId="7DC6B939"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Vëzhgim me listë kontrolli</w:t>
            </w:r>
          </w:p>
        </w:tc>
      </w:tr>
    </w:tbl>
    <w:p w14:paraId="22044C03" w14:textId="77777777" w:rsidR="00DA5322" w:rsidRPr="00DA4E23" w:rsidRDefault="00DA5322" w:rsidP="00DA5322">
      <w:pPr>
        <w:ind w:leftChars="0" w:left="0" w:firstLineChars="0" w:firstLine="0"/>
        <w:textAlignment w:val="auto"/>
        <w:rPr>
          <w:rFonts w:ascii="Times New Roman" w:eastAsia="SimSun" w:hAnsi="Times New Roman" w:cs="Times New Roman"/>
          <w:sz w:val="24"/>
          <w:szCs w:val="24"/>
        </w:rPr>
      </w:pPr>
    </w:p>
    <w:tbl>
      <w:tblPr>
        <w:tblStyle w:val="Style401"/>
        <w:tblW w:w="9240" w:type="dxa"/>
        <w:tblInd w:w="0" w:type="dxa"/>
        <w:tblBorders>
          <w:top w:val="single" w:sz="6" w:space="0" w:color="000000"/>
          <w:bottom w:val="single" w:sz="6" w:space="0" w:color="000000"/>
        </w:tblBorders>
        <w:tblLayout w:type="fixed"/>
        <w:tblLook w:val="04A0" w:firstRow="1" w:lastRow="0" w:firstColumn="1" w:lastColumn="0" w:noHBand="0" w:noVBand="1"/>
      </w:tblPr>
      <w:tblGrid>
        <w:gridCol w:w="1907"/>
        <w:gridCol w:w="270"/>
        <w:gridCol w:w="810"/>
        <w:gridCol w:w="6253"/>
      </w:tblGrid>
      <w:tr w:rsidR="00DA5322" w:rsidRPr="00DA4E23" w14:paraId="495FA66B" w14:textId="77777777" w:rsidTr="00E86A13">
        <w:trPr>
          <w:trHeight w:val="890"/>
        </w:trPr>
        <w:tc>
          <w:tcPr>
            <w:tcW w:w="1907" w:type="dxa"/>
            <w:tcBorders>
              <w:top w:val="nil"/>
              <w:left w:val="nil"/>
              <w:bottom w:val="nil"/>
              <w:right w:val="nil"/>
            </w:tcBorders>
          </w:tcPr>
          <w:p w14:paraId="19E4E02A" w14:textId="77777777" w:rsidR="00DA5322" w:rsidRPr="00DA4E23" w:rsidRDefault="00DA5322" w:rsidP="00DA5322">
            <w:pPr>
              <w:ind w:leftChars="0" w:left="2" w:hanging="2"/>
              <w:textAlignment w:val="auto"/>
              <w:rPr>
                <w:rFonts w:ascii="Times New Roman" w:hAnsi="Times New Roman"/>
                <w:b/>
                <w:sz w:val="24"/>
                <w:szCs w:val="24"/>
              </w:rPr>
            </w:pPr>
          </w:p>
        </w:tc>
        <w:tc>
          <w:tcPr>
            <w:tcW w:w="270" w:type="dxa"/>
            <w:tcBorders>
              <w:top w:val="nil"/>
              <w:left w:val="nil"/>
              <w:bottom w:val="nil"/>
              <w:right w:val="nil"/>
            </w:tcBorders>
          </w:tcPr>
          <w:p w14:paraId="7C787343" w14:textId="77777777" w:rsidR="00DA5322" w:rsidRPr="00DA4E23" w:rsidRDefault="00DA5322" w:rsidP="00DA5322">
            <w:pPr>
              <w:ind w:leftChars="0" w:left="2" w:hanging="2"/>
              <w:textAlignment w:val="auto"/>
              <w:rPr>
                <w:rFonts w:ascii="Times New Roman" w:hAnsi="Times New Roman"/>
                <w:sz w:val="24"/>
                <w:szCs w:val="24"/>
              </w:rPr>
            </w:pPr>
          </w:p>
        </w:tc>
        <w:tc>
          <w:tcPr>
            <w:tcW w:w="810" w:type="dxa"/>
            <w:tcBorders>
              <w:top w:val="nil"/>
              <w:left w:val="nil"/>
              <w:bottom w:val="nil"/>
              <w:right w:val="nil"/>
            </w:tcBorders>
            <w:hideMark/>
          </w:tcPr>
          <w:p w14:paraId="33EAC089" w14:textId="77777777" w:rsidR="00DA5322" w:rsidRPr="00DA4E23" w:rsidRDefault="00DA5322" w:rsidP="00DA5322">
            <w:pPr>
              <w:ind w:leftChars="0" w:left="2" w:hanging="2"/>
              <w:textAlignment w:val="auto"/>
              <w:rPr>
                <w:rFonts w:ascii="Times New Roman" w:hAnsi="Times New Roman"/>
                <w:sz w:val="24"/>
                <w:szCs w:val="24"/>
              </w:rPr>
            </w:pPr>
            <w:r w:rsidRPr="00DA4E23">
              <w:rPr>
                <w:rFonts w:ascii="Times New Roman" w:hAnsi="Times New Roman"/>
                <w:b/>
                <w:sz w:val="24"/>
                <w:szCs w:val="24"/>
              </w:rPr>
              <w:t>R</w:t>
            </w:r>
            <w:r w:rsidRPr="00DA4E23">
              <w:rPr>
                <w:rFonts w:ascii="Times New Roman" w:hAnsi="Times New Roman"/>
                <w:b/>
                <w:sz w:val="24"/>
                <w:szCs w:val="24"/>
                <w:lang w:val="en-US"/>
              </w:rPr>
              <w:t>N</w:t>
            </w:r>
            <w:r w:rsidRPr="00DA4E23">
              <w:rPr>
                <w:rFonts w:ascii="Times New Roman" w:hAnsi="Times New Roman"/>
                <w:b/>
                <w:sz w:val="24"/>
                <w:szCs w:val="24"/>
              </w:rPr>
              <w:t xml:space="preserve"> 5 </w:t>
            </w:r>
          </w:p>
        </w:tc>
        <w:tc>
          <w:tcPr>
            <w:tcW w:w="6253" w:type="dxa"/>
            <w:tcBorders>
              <w:top w:val="nil"/>
              <w:left w:val="nil"/>
              <w:bottom w:val="nil"/>
              <w:right w:val="nil"/>
            </w:tcBorders>
            <w:hideMark/>
          </w:tcPr>
          <w:p w14:paraId="4FE91086" w14:textId="7A7F2ED9" w:rsidR="00DA5322" w:rsidRPr="00532194" w:rsidRDefault="00911C54" w:rsidP="00DA5322">
            <w:pPr>
              <w:tabs>
                <w:tab w:val="left" w:pos="360"/>
              </w:tabs>
              <w:ind w:leftChars="0" w:left="2" w:hanging="2"/>
              <w:textAlignment w:val="auto"/>
              <w:rPr>
                <w:rFonts w:ascii="Times New Roman" w:hAnsi="Times New Roman"/>
                <w:b/>
                <w:bCs/>
                <w:i/>
                <w:sz w:val="24"/>
                <w:szCs w:val="24"/>
              </w:rPr>
            </w:pPr>
            <w:r>
              <w:rPr>
                <w:rFonts w:ascii="Times New Roman" w:hAnsi="Times New Roman"/>
                <w:b/>
                <w:bCs/>
                <w:sz w:val="24"/>
                <w:szCs w:val="24"/>
              </w:rPr>
              <w:t>Kursanti zhvil</w:t>
            </w:r>
            <w:r w:rsidR="00DA5322" w:rsidRPr="00532194">
              <w:rPr>
                <w:rFonts w:ascii="Times New Roman" w:hAnsi="Times New Roman"/>
                <w:b/>
                <w:bCs/>
                <w:sz w:val="24"/>
                <w:szCs w:val="24"/>
              </w:rPr>
              <w:t xml:space="preserve">lon </w:t>
            </w:r>
            <w:r w:rsidR="00DA5322" w:rsidRPr="00532194">
              <w:rPr>
                <w:rFonts w:ascii="Times New Roman" w:hAnsi="Times New Roman"/>
                <w:b/>
                <w:sz w:val="24"/>
                <w:szCs w:val="24"/>
              </w:rPr>
              <w:t>procesin e analizës së të dhënave (mbledhja, pastrimi, analizimi, dhe vizualizimi)</w:t>
            </w:r>
          </w:p>
          <w:p w14:paraId="3B2BCCD5"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b/>
                <w:i/>
                <w:sz w:val="24"/>
                <w:szCs w:val="24"/>
              </w:rPr>
              <w:t>Kriteret e vlerësimit:</w:t>
            </w:r>
          </w:p>
          <w:p w14:paraId="1A5DCD4A"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sz w:val="24"/>
                <w:szCs w:val="24"/>
              </w:rPr>
              <w:t>Kursanti duhet të jetë i aftë :</w:t>
            </w:r>
          </w:p>
          <w:p w14:paraId="21F524D4"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identifikojë burimet e të dhënave që mund të përdoren për analizë (p.sh., databaza, </w:t>
            </w:r>
            <w:r w:rsidRPr="001D4E20">
              <w:rPr>
                <w:rFonts w:ascii="Times New Roman" w:hAnsi="Times New Roman"/>
                <w:i/>
                <w:sz w:val="24"/>
                <w:szCs w:val="24"/>
              </w:rPr>
              <w:t>API</w:t>
            </w:r>
            <w:r w:rsidRPr="003D0970">
              <w:rPr>
                <w:rFonts w:ascii="Times New Roman" w:hAnsi="Times New Roman"/>
                <w:sz w:val="24"/>
                <w:szCs w:val="24"/>
              </w:rPr>
              <w:t xml:space="preserve">-të, </w:t>
            </w:r>
            <w:r w:rsidRPr="001D4E20">
              <w:rPr>
                <w:rFonts w:ascii="Times New Roman" w:hAnsi="Times New Roman"/>
                <w:i/>
                <w:sz w:val="24"/>
                <w:szCs w:val="24"/>
              </w:rPr>
              <w:t>Excel, CSV</w:t>
            </w:r>
            <w:r w:rsidRPr="003D0970">
              <w:rPr>
                <w:rFonts w:ascii="Times New Roman" w:hAnsi="Times New Roman"/>
                <w:sz w:val="24"/>
                <w:szCs w:val="24"/>
              </w:rPr>
              <w:t>, etj.);</w:t>
            </w:r>
          </w:p>
          <w:p w14:paraId="2D3DC31A"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mbledhë të dhëna duke përdorur mjete dhe teknika të ndryshme</w:t>
            </w:r>
            <w:r w:rsidR="00EE0367" w:rsidRPr="003D0970">
              <w:rPr>
                <w:rFonts w:ascii="Times New Roman" w:hAnsi="Times New Roman"/>
                <w:sz w:val="24"/>
                <w:szCs w:val="24"/>
              </w:rPr>
              <w:t>;</w:t>
            </w:r>
          </w:p>
          <w:p w14:paraId="0BDC4258"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identifikojë të dhënat e papastra, si ato me vlera të munguara, të pasakta ose të dyshimta;</w:t>
            </w:r>
          </w:p>
          <w:p w14:paraId="77837A5D"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zbatojë teknika për pastrimin e të dhënave;</w:t>
            </w:r>
          </w:p>
          <w:p w14:paraId="24E64139"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standardizojë të dhënat</w:t>
            </w:r>
            <w:r w:rsidR="00EE0367" w:rsidRPr="003D0970">
              <w:rPr>
                <w:rFonts w:ascii="Times New Roman" w:hAnsi="Times New Roman"/>
                <w:sz w:val="24"/>
                <w:szCs w:val="24"/>
              </w:rPr>
              <w:t>;</w:t>
            </w:r>
          </w:p>
          <w:p w14:paraId="6F8BFEB4"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krijojë korelacione midis variablave</w:t>
            </w:r>
            <w:r w:rsidR="00EE0367" w:rsidRPr="003D0970">
              <w:rPr>
                <w:rFonts w:ascii="Times New Roman" w:hAnsi="Times New Roman"/>
                <w:sz w:val="24"/>
                <w:szCs w:val="24"/>
              </w:rPr>
              <w:t>;</w:t>
            </w:r>
          </w:p>
          <w:p w14:paraId="04704D79" w14:textId="77777777" w:rsidR="003D0970" w:rsidRDefault="00532194"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Fonts w:ascii="Times New Roman" w:hAnsi="Times New Roman"/>
                <w:sz w:val="24"/>
                <w:szCs w:val="24"/>
              </w:rPr>
              <w:t>t</w:t>
            </w:r>
            <w:r w:rsidR="00DA5322" w:rsidRPr="003D0970">
              <w:rPr>
                <w:rFonts w:ascii="Times New Roman" w:hAnsi="Times New Roman"/>
                <w:sz w:val="24"/>
                <w:szCs w:val="24"/>
              </w:rPr>
              <w:t>ë përdorë analiza eksploruese të të dhënave (EDA)</w:t>
            </w:r>
            <w:r w:rsidR="00EE0367" w:rsidRPr="003D0970">
              <w:rPr>
                <w:rFonts w:ascii="Times New Roman" w:hAnsi="Times New Roman"/>
                <w:sz w:val="24"/>
                <w:szCs w:val="24"/>
              </w:rPr>
              <w:t>;</w:t>
            </w:r>
          </w:p>
          <w:p w14:paraId="4147CFD5"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w:t>
            </w:r>
            <w:r w:rsidR="00EE0367" w:rsidRPr="003D0970">
              <w:rPr>
                <w:rFonts w:ascii="Times New Roman" w:hAnsi="Times New Roman"/>
                <w:sz w:val="24"/>
                <w:szCs w:val="24"/>
              </w:rPr>
              <w:t>listojë</w:t>
            </w:r>
            <w:r w:rsidRPr="003D0970">
              <w:rPr>
                <w:rFonts w:ascii="Times New Roman" w:hAnsi="Times New Roman"/>
                <w:sz w:val="24"/>
                <w:szCs w:val="24"/>
              </w:rPr>
              <w:t xml:space="preserve"> mjete të vizualizimit të të dhënave;</w:t>
            </w:r>
          </w:p>
          <w:p w14:paraId="1CA37315" w14:textId="77777777" w:rsidR="003D0970" w:rsidRDefault="00532194"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Fonts w:ascii="Times New Roman" w:hAnsi="Times New Roman"/>
                <w:sz w:val="24"/>
                <w:szCs w:val="24"/>
              </w:rPr>
              <w:t>t</w:t>
            </w:r>
            <w:r w:rsidR="00DA5322" w:rsidRPr="003D0970">
              <w:rPr>
                <w:rFonts w:ascii="Times New Roman" w:hAnsi="Times New Roman"/>
                <w:sz w:val="24"/>
                <w:szCs w:val="24"/>
              </w:rPr>
              <w:t>ë zhvillojë dhe përdorë modelet statistikore dhe algoritme të thjeshta të mësimit të makinës;</w:t>
            </w:r>
          </w:p>
          <w:p w14:paraId="4F7F4797" w14:textId="77777777" w:rsidR="003D0970" w:rsidRDefault="00532194"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Fonts w:ascii="Times New Roman" w:hAnsi="Times New Roman"/>
                <w:sz w:val="24"/>
                <w:szCs w:val="24"/>
              </w:rPr>
              <w:t xml:space="preserve">të </w:t>
            </w:r>
            <w:r w:rsidR="00DA5322" w:rsidRPr="003D0970">
              <w:rPr>
                <w:rFonts w:ascii="Times New Roman" w:hAnsi="Times New Roman"/>
                <w:sz w:val="24"/>
                <w:szCs w:val="24"/>
              </w:rPr>
              <w:t xml:space="preserve">përdorë modele të thjeshta parashikuese si </w:t>
            </w:r>
            <w:r w:rsidR="00DA5322" w:rsidRPr="003D0970">
              <w:rPr>
                <w:rFonts w:ascii="Times New Roman" w:hAnsi="Times New Roman"/>
                <w:i/>
                <w:iCs/>
                <w:sz w:val="24"/>
                <w:szCs w:val="24"/>
              </w:rPr>
              <w:t>regresioni linear</w:t>
            </w:r>
            <w:r w:rsidR="00DA5322" w:rsidRPr="003D0970">
              <w:rPr>
                <w:rFonts w:ascii="Times New Roman" w:hAnsi="Times New Roman"/>
                <w:sz w:val="24"/>
                <w:szCs w:val="24"/>
              </w:rPr>
              <w:t xml:space="preserve"> dhe </w:t>
            </w:r>
            <w:r w:rsidR="00DA5322" w:rsidRPr="003D0970">
              <w:rPr>
                <w:rFonts w:ascii="Times New Roman" w:hAnsi="Times New Roman"/>
                <w:i/>
                <w:iCs/>
                <w:sz w:val="24"/>
                <w:szCs w:val="24"/>
              </w:rPr>
              <w:t>regresioni logjistik</w:t>
            </w:r>
            <w:r w:rsidR="00DA5322" w:rsidRPr="003D0970">
              <w:rPr>
                <w:rFonts w:ascii="Times New Roman" w:hAnsi="Times New Roman"/>
                <w:sz w:val="24"/>
                <w:szCs w:val="24"/>
              </w:rPr>
              <w:t xml:space="preserve"> për të analizuar dhe parashikuar të dhënat</w:t>
            </w:r>
            <w:r w:rsidR="00EE0367" w:rsidRPr="003D0970">
              <w:rPr>
                <w:rFonts w:ascii="Times New Roman" w:hAnsi="Times New Roman"/>
                <w:sz w:val="24"/>
                <w:szCs w:val="24"/>
              </w:rPr>
              <w:t>;</w:t>
            </w:r>
          </w:p>
          <w:p w14:paraId="1B53C81B"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krijojë raporte dhe prezantime që shpjegojnë rezultatet e analizave të të dhënave</w:t>
            </w:r>
            <w:r w:rsidR="00EE0367" w:rsidRPr="003D0970">
              <w:rPr>
                <w:rFonts w:ascii="Times New Roman" w:hAnsi="Times New Roman"/>
                <w:sz w:val="24"/>
                <w:szCs w:val="24"/>
              </w:rPr>
              <w:t>;</w:t>
            </w:r>
          </w:p>
          <w:p w14:paraId="77C43A89" w14:textId="77777777" w:rsidR="003D0970" w:rsidRDefault="00DA5322" w:rsidP="003D0970">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Style w:val="Strong"/>
                <w:rFonts w:ascii="Times New Roman" w:hAnsi="Times New Roman"/>
                <w:b w:val="0"/>
                <w:sz w:val="24"/>
                <w:szCs w:val="24"/>
              </w:rPr>
              <w:t>të</w:t>
            </w:r>
            <w:r w:rsidRPr="003D0970">
              <w:rPr>
                <w:rFonts w:ascii="Times New Roman" w:hAnsi="Times New Roman"/>
                <w:sz w:val="24"/>
                <w:szCs w:val="24"/>
              </w:rPr>
              <w:t xml:space="preserve"> punojë me dataset-e të mëdha dhe komplekse</w:t>
            </w:r>
            <w:r w:rsidR="00EE0367" w:rsidRPr="003D0970">
              <w:rPr>
                <w:rFonts w:ascii="Times New Roman" w:hAnsi="Times New Roman"/>
                <w:sz w:val="24"/>
                <w:szCs w:val="24"/>
              </w:rPr>
              <w:t>;</w:t>
            </w:r>
          </w:p>
          <w:p w14:paraId="36222D58" w14:textId="76BA463C" w:rsidR="00DA5322" w:rsidRPr="00BC3E6E" w:rsidRDefault="00EE0367" w:rsidP="00BC3E6E">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3D0970">
              <w:rPr>
                <w:rFonts w:ascii="Times New Roman" w:hAnsi="Times New Roman"/>
                <w:sz w:val="24"/>
                <w:szCs w:val="24"/>
              </w:rPr>
              <w:t>të</w:t>
            </w:r>
            <w:r w:rsidR="00DA5322" w:rsidRPr="003D0970">
              <w:rPr>
                <w:rFonts w:ascii="Times New Roman" w:hAnsi="Times New Roman"/>
                <w:sz w:val="24"/>
                <w:szCs w:val="24"/>
              </w:rPr>
              <w:t xml:space="preserve"> </w:t>
            </w:r>
            <w:r w:rsidRPr="003D0970">
              <w:rPr>
                <w:rFonts w:ascii="Times New Roman" w:hAnsi="Times New Roman"/>
                <w:sz w:val="24"/>
                <w:szCs w:val="24"/>
              </w:rPr>
              <w:t>aplikojë</w:t>
            </w:r>
            <w:r w:rsidR="00DA5322" w:rsidRPr="003D0970">
              <w:rPr>
                <w:rFonts w:ascii="Times New Roman" w:hAnsi="Times New Roman"/>
                <w:sz w:val="24"/>
                <w:szCs w:val="24"/>
              </w:rPr>
              <w:t xml:space="preserve"> teknika optimiz</w:t>
            </w:r>
            <w:r w:rsidRPr="003D0970">
              <w:rPr>
                <w:rFonts w:ascii="Times New Roman" w:hAnsi="Times New Roman"/>
                <w:sz w:val="24"/>
                <w:szCs w:val="24"/>
              </w:rPr>
              <w:t>imi</w:t>
            </w:r>
            <w:r w:rsidR="00AE6355">
              <w:rPr>
                <w:rFonts w:ascii="Times New Roman" w:hAnsi="Times New Roman"/>
                <w:sz w:val="24"/>
                <w:szCs w:val="24"/>
              </w:rPr>
              <w:t xml:space="preserve"> </w:t>
            </w:r>
            <w:r w:rsidR="00DA5322" w:rsidRPr="003D0970">
              <w:rPr>
                <w:rFonts w:ascii="Times New Roman" w:hAnsi="Times New Roman"/>
                <w:sz w:val="24"/>
                <w:szCs w:val="24"/>
              </w:rPr>
              <w:t>si</w:t>
            </w:r>
            <w:r w:rsidRPr="003D0970">
              <w:rPr>
                <w:rFonts w:ascii="Times New Roman" w:hAnsi="Times New Roman"/>
                <w:sz w:val="24"/>
                <w:szCs w:val="24"/>
              </w:rPr>
              <w:t xml:space="preserve">: </w:t>
            </w:r>
            <w:r w:rsidR="00DA5322" w:rsidRPr="003D0970">
              <w:rPr>
                <w:rFonts w:ascii="Times New Roman" w:hAnsi="Times New Roman"/>
                <w:sz w:val="24"/>
                <w:szCs w:val="24"/>
              </w:rPr>
              <w:t>ndarjen e të dhënave në pjesë më të vogla, përdorimi i memorjes efikase</w:t>
            </w:r>
            <w:r w:rsidR="00AE6355">
              <w:rPr>
                <w:rFonts w:ascii="Times New Roman" w:hAnsi="Times New Roman"/>
                <w:sz w:val="24"/>
                <w:szCs w:val="24"/>
              </w:rPr>
              <w:t>.</w:t>
            </w:r>
          </w:p>
          <w:p w14:paraId="58324702" w14:textId="77777777" w:rsidR="00DA5322" w:rsidRPr="00DA4E23" w:rsidRDefault="00DA5322" w:rsidP="00DA5322">
            <w:pPr>
              <w:spacing w:line="228" w:lineRule="auto"/>
              <w:ind w:leftChars="0" w:left="0" w:right="660" w:firstLineChars="0" w:firstLine="0"/>
              <w:textAlignment w:val="auto"/>
              <w:rPr>
                <w:rFonts w:ascii="Times New Roman" w:hAnsi="Times New Roman"/>
                <w:b/>
                <w:i/>
                <w:sz w:val="24"/>
                <w:szCs w:val="24"/>
              </w:rPr>
            </w:pPr>
            <w:r w:rsidRPr="00DA4E23">
              <w:rPr>
                <w:rFonts w:ascii="Times New Roman" w:hAnsi="Times New Roman"/>
                <w:b/>
                <w:i/>
                <w:sz w:val="24"/>
                <w:szCs w:val="24"/>
              </w:rPr>
              <w:t>Instrumentet e vlerësimit:</w:t>
            </w:r>
          </w:p>
          <w:p w14:paraId="1BDB00DA"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Pyetje - përgjigje me gojë</w:t>
            </w:r>
          </w:p>
          <w:p w14:paraId="3BBC7EF7"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Vëzhgim me listë kontrolli</w:t>
            </w:r>
          </w:p>
        </w:tc>
      </w:tr>
      <w:tr w:rsidR="00DA5322" w:rsidRPr="00DA4E23" w14:paraId="76ABA51D" w14:textId="77777777" w:rsidTr="00E86A13">
        <w:trPr>
          <w:trHeight w:val="890"/>
        </w:trPr>
        <w:tc>
          <w:tcPr>
            <w:tcW w:w="1907" w:type="dxa"/>
            <w:tcBorders>
              <w:top w:val="nil"/>
              <w:left w:val="nil"/>
              <w:bottom w:val="nil"/>
              <w:right w:val="nil"/>
            </w:tcBorders>
          </w:tcPr>
          <w:p w14:paraId="237F653C" w14:textId="77777777" w:rsidR="00DA5322" w:rsidRPr="00DA4E23" w:rsidRDefault="00DA5322" w:rsidP="00DA5322">
            <w:pPr>
              <w:ind w:leftChars="0" w:left="2" w:hanging="2"/>
              <w:textAlignment w:val="auto"/>
              <w:rPr>
                <w:rFonts w:ascii="Times New Roman" w:hAnsi="Times New Roman"/>
                <w:b/>
                <w:sz w:val="24"/>
                <w:szCs w:val="24"/>
              </w:rPr>
            </w:pPr>
          </w:p>
        </w:tc>
        <w:tc>
          <w:tcPr>
            <w:tcW w:w="270" w:type="dxa"/>
            <w:tcBorders>
              <w:top w:val="nil"/>
              <w:left w:val="nil"/>
              <w:bottom w:val="nil"/>
              <w:right w:val="nil"/>
            </w:tcBorders>
          </w:tcPr>
          <w:p w14:paraId="695B6EC9" w14:textId="77777777" w:rsidR="00DA5322" w:rsidRPr="00DA4E23" w:rsidRDefault="00DA5322" w:rsidP="00DA5322">
            <w:pPr>
              <w:ind w:leftChars="0" w:left="2" w:hanging="2"/>
              <w:textAlignment w:val="auto"/>
              <w:rPr>
                <w:rFonts w:ascii="Times New Roman" w:hAnsi="Times New Roman"/>
                <w:sz w:val="24"/>
                <w:szCs w:val="24"/>
              </w:rPr>
            </w:pPr>
          </w:p>
        </w:tc>
        <w:tc>
          <w:tcPr>
            <w:tcW w:w="810" w:type="dxa"/>
            <w:tcBorders>
              <w:top w:val="nil"/>
              <w:left w:val="nil"/>
              <w:bottom w:val="nil"/>
              <w:right w:val="nil"/>
            </w:tcBorders>
            <w:hideMark/>
          </w:tcPr>
          <w:p w14:paraId="73B5F380" w14:textId="77777777" w:rsidR="00DA5322" w:rsidRPr="00DA4E23" w:rsidRDefault="00DA5322" w:rsidP="00DA5322">
            <w:pPr>
              <w:ind w:leftChars="0" w:left="2" w:hanging="2"/>
              <w:textAlignment w:val="auto"/>
              <w:rPr>
                <w:rFonts w:ascii="Times New Roman" w:hAnsi="Times New Roman"/>
                <w:sz w:val="24"/>
                <w:szCs w:val="24"/>
              </w:rPr>
            </w:pPr>
            <w:r w:rsidRPr="00DA4E23">
              <w:rPr>
                <w:rFonts w:ascii="Times New Roman" w:hAnsi="Times New Roman"/>
                <w:b/>
                <w:sz w:val="24"/>
                <w:szCs w:val="24"/>
              </w:rPr>
              <w:t>R</w:t>
            </w:r>
            <w:r w:rsidRPr="00DA4E23">
              <w:rPr>
                <w:rFonts w:ascii="Times New Roman" w:hAnsi="Times New Roman"/>
                <w:b/>
                <w:sz w:val="24"/>
                <w:szCs w:val="24"/>
                <w:lang w:val="en-US"/>
              </w:rPr>
              <w:t>N</w:t>
            </w:r>
            <w:r w:rsidRPr="00DA4E23">
              <w:rPr>
                <w:rFonts w:ascii="Times New Roman" w:hAnsi="Times New Roman"/>
                <w:b/>
                <w:sz w:val="24"/>
                <w:szCs w:val="24"/>
              </w:rPr>
              <w:t xml:space="preserve"> 6 </w:t>
            </w:r>
          </w:p>
        </w:tc>
        <w:tc>
          <w:tcPr>
            <w:tcW w:w="6253" w:type="dxa"/>
            <w:tcBorders>
              <w:top w:val="nil"/>
              <w:left w:val="nil"/>
              <w:bottom w:val="nil"/>
              <w:right w:val="nil"/>
            </w:tcBorders>
            <w:hideMark/>
          </w:tcPr>
          <w:p w14:paraId="264B7794" w14:textId="78BFF303" w:rsidR="00DA5322" w:rsidRPr="00532194" w:rsidRDefault="00DA5322" w:rsidP="00E86608">
            <w:pPr>
              <w:tabs>
                <w:tab w:val="left" w:pos="360"/>
              </w:tabs>
              <w:ind w:leftChars="0" w:left="0" w:firstLineChars="0" w:firstLine="0"/>
              <w:textAlignment w:val="auto"/>
              <w:rPr>
                <w:rFonts w:ascii="Times New Roman" w:hAnsi="Times New Roman"/>
                <w:b/>
                <w:bCs/>
                <w:i/>
                <w:sz w:val="24"/>
                <w:szCs w:val="24"/>
              </w:rPr>
            </w:pPr>
            <w:r w:rsidRPr="00532194">
              <w:rPr>
                <w:rFonts w:ascii="Times New Roman" w:hAnsi="Times New Roman"/>
                <w:b/>
                <w:bCs/>
                <w:sz w:val="24"/>
                <w:szCs w:val="24"/>
              </w:rPr>
              <w:t xml:space="preserve">Kursanti </w:t>
            </w:r>
            <w:r w:rsidRPr="00532194">
              <w:rPr>
                <w:rFonts w:ascii="Times New Roman" w:hAnsi="Times New Roman"/>
                <w:b/>
                <w:sz w:val="24"/>
                <w:szCs w:val="24"/>
              </w:rPr>
              <w:t>prezanton projekte të shkencës së të dhënave</w:t>
            </w:r>
            <w:r w:rsidR="00EE0367">
              <w:rPr>
                <w:rFonts w:ascii="Times New Roman" w:hAnsi="Times New Roman"/>
                <w:b/>
                <w:sz w:val="24"/>
                <w:szCs w:val="24"/>
              </w:rPr>
              <w:t xml:space="preserve">. </w:t>
            </w:r>
          </w:p>
          <w:p w14:paraId="383728D5"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b/>
                <w:i/>
                <w:sz w:val="24"/>
                <w:szCs w:val="24"/>
              </w:rPr>
              <w:t>Kriteret e vlerësimit:</w:t>
            </w:r>
          </w:p>
          <w:p w14:paraId="37263278" w14:textId="77777777" w:rsidR="00DA5322" w:rsidRPr="00DA4E23" w:rsidRDefault="00DA5322" w:rsidP="00DA5322">
            <w:pPr>
              <w:tabs>
                <w:tab w:val="left" w:pos="360"/>
              </w:tabs>
              <w:ind w:leftChars="0" w:left="2" w:hanging="2"/>
              <w:textAlignment w:val="auto"/>
              <w:rPr>
                <w:rFonts w:ascii="Times New Roman" w:hAnsi="Times New Roman"/>
                <w:sz w:val="24"/>
                <w:szCs w:val="24"/>
              </w:rPr>
            </w:pPr>
            <w:r w:rsidRPr="00DA4E23">
              <w:rPr>
                <w:rFonts w:ascii="Times New Roman" w:hAnsi="Times New Roman"/>
                <w:sz w:val="24"/>
                <w:szCs w:val="24"/>
              </w:rPr>
              <w:t>Kursanti duhet të jetë i aftë :</w:t>
            </w:r>
          </w:p>
          <w:p w14:paraId="116232F4" w14:textId="77777777" w:rsidR="00D44615" w:rsidRDefault="00532194" w:rsidP="00BC6DD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D44615">
              <w:rPr>
                <w:rFonts w:ascii="Times New Roman" w:hAnsi="Times New Roman"/>
                <w:sz w:val="24"/>
                <w:szCs w:val="24"/>
              </w:rPr>
              <w:t>të</w:t>
            </w:r>
            <w:r w:rsidR="00DA5322" w:rsidRPr="00D44615">
              <w:rPr>
                <w:rFonts w:ascii="Times New Roman" w:hAnsi="Times New Roman"/>
                <w:sz w:val="24"/>
                <w:szCs w:val="24"/>
              </w:rPr>
              <w:t xml:space="preserve"> strukturojë prezantimin në mënyrë të qartë</w:t>
            </w:r>
            <w:r w:rsidR="00EE0367" w:rsidRPr="00D44615">
              <w:rPr>
                <w:rFonts w:ascii="Times New Roman" w:hAnsi="Times New Roman"/>
                <w:sz w:val="24"/>
                <w:szCs w:val="24"/>
              </w:rPr>
              <w:t>;</w:t>
            </w:r>
          </w:p>
          <w:p w14:paraId="53EC351E" w14:textId="77777777" w:rsidR="00D44615" w:rsidRDefault="00DA5322" w:rsidP="00BC6DD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D44615">
              <w:rPr>
                <w:rFonts w:ascii="Times New Roman" w:hAnsi="Times New Roman"/>
                <w:sz w:val="24"/>
                <w:szCs w:val="24"/>
              </w:rPr>
              <w:t>të shpjegojë procesin dhe metodologjinë e përdorur në projekt;</w:t>
            </w:r>
          </w:p>
          <w:p w14:paraId="4B0DB523" w14:textId="77777777" w:rsidR="00D44615" w:rsidRDefault="00DA5322" w:rsidP="00BC6DD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D44615">
              <w:rPr>
                <w:rFonts w:ascii="Times New Roman" w:hAnsi="Times New Roman"/>
                <w:sz w:val="24"/>
                <w:szCs w:val="24"/>
              </w:rPr>
              <w:t xml:space="preserve">të </w:t>
            </w:r>
            <w:r w:rsidR="00EE0367" w:rsidRPr="00D44615">
              <w:rPr>
                <w:rFonts w:ascii="Times New Roman" w:hAnsi="Times New Roman"/>
                <w:sz w:val="24"/>
                <w:szCs w:val="24"/>
              </w:rPr>
              <w:t>interpreto</w:t>
            </w:r>
            <w:r w:rsidRPr="00D44615">
              <w:rPr>
                <w:rFonts w:ascii="Times New Roman" w:hAnsi="Times New Roman"/>
                <w:sz w:val="24"/>
                <w:szCs w:val="24"/>
              </w:rPr>
              <w:t>jë gjetjet dhe rezultatet e projektit në një mënyrë të thjeshtë dhe të kuptueshme për audiencën;</w:t>
            </w:r>
          </w:p>
          <w:p w14:paraId="53A25EEA" w14:textId="77777777" w:rsidR="00D44615" w:rsidRDefault="00DA5322" w:rsidP="00BC6DD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D44615">
              <w:rPr>
                <w:rFonts w:ascii="Times New Roman" w:hAnsi="Times New Roman"/>
                <w:sz w:val="24"/>
                <w:szCs w:val="24"/>
              </w:rPr>
              <w:t xml:space="preserve">të </w:t>
            </w:r>
            <w:r w:rsidR="00EE0367" w:rsidRPr="00D44615">
              <w:rPr>
                <w:rFonts w:ascii="Times New Roman" w:hAnsi="Times New Roman"/>
                <w:sz w:val="24"/>
                <w:szCs w:val="24"/>
              </w:rPr>
              <w:t>diskuto</w:t>
            </w:r>
            <w:r w:rsidRPr="00D44615">
              <w:rPr>
                <w:rFonts w:ascii="Times New Roman" w:hAnsi="Times New Roman"/>
                <w:sz w:val="24"/>
                <w:szCs w:val="24"/>
              </w:rPr>
              <w:t>jë vizualizime të efektshme për të paraqitur rezultatet e projektit;</w:t>
            </w:r>
          </w:p>
          <w:p w14:paraId="534462D6" w14:textId="77777777" w:rsidR="00D44615" w:rsidRDefault="00DA5322" w:rsidP="00BC6DD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D44615">
              <w:rPr>
                <w:rFonts w:ascii="Times New Roman" w:hAnsi="Times New Roman"/>
                <w:sz w:val="24"/>
                <w:szCs w:val="24"/>
              </w:rPr>
              <w:t>të identifikojë sfidat dhe kufizimet e projektit dhe të propozojë mënyra për t'i zgjidhur ato;</w:t>
            </w:r>
          </w:p>
          <w:p w14:paraId="2106773D" w14:textId="77777777" w:rsidR="00D44615" w:rsidRDefault="00DA5322" w:rsidP="00BC6DD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D44615">
              <w:rPr>
                <w:rFonts w:ascii="Times New Roman" w:hAnsi="Times New Roman"/>
                <w:sz w:val="24"/>
                <w:szCs w:val="24"/>
              </w:rPr>
              <w:t xml:space="preserve">të </w:t>
            </w:r>
            <w:r w:rsidR="00EE0367" w:rsidRPr="00D44615">
              <w:rPr>
                <w:rFonts w:ascii="Times New Roman" w:hAnsi="Times New Roman"/>
                <w:sz w:val="24"/>
                <w:szCs w:val="24"/>
              </w:rPr>
              <w:t>listojë</w:t>
            </w:r>
            <w:r w:rsidRPr="00D44615">
              <w:rPr>
                <w:rFonts w:ascii="Times New Roman" w:hAnsi="Times New Roman"/>
                <w:sz w:val="24"/>
                <w:szCs w:val="24"/>
              </w:rPr>
              <w:t xml:space="preserve"> mjetet dhe platformat e prezantimit për të mbajtur një prezantim profesional;</w:t>
            </w:r>
          </w:p>
          <w:p w14:paraId="002C45E6" w14:textId="0CE0A429" w:rsidR="00DA5322" w:rsidRPr="00D44615" w:rsidRDefault="00DA5322" w:rsidP="00BC6DD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position w:val="0"/>
                <w:sz w:val="24"/>
                <w:szCs w:val="24"/>
                <w:lang w:eastAsia="en-US"/>
              </w:rPr>
            </w:pPr>
            <w:r w:rsidRPr="00D44615">
              <w:rPr>
                <w:rFonts w:ascii="Times New Roman" w:hAnsi="Times New Roman"/>
                <w:sz w:val="24"/>
                <w:szCs w:val="24"/>
              </w:rPr>
              <w:t>të diskutojë mundësitë e përdorimit të rezultateve të projektit në kontekste reale dhe praktike;</w:t>
            </w:r>
          </w:p>
          <w:p w14:paraId="480980F3" w14:textId="77777777" w:rsidR="00DA5322" w:rsidRPr="00DA4E23" w:rsidRDefault="00DA5322" w:rsidP="00DA5322">
            <w:pPr>
              <w:spacing w:line="228" w:lineRule="auto"/>
              <w:ind w:leftChars="0" w:left="0" w:right="660" w:firstLineChars="0" w:firstLine="0"/>
              <w:textAlignment w:val="auto"/>
              <w:rPr>
                <w:rFonts w:ascii="Times New Roman" w:hAnsi="Times New Roman"/>
                <w:b/>
                <w:i/>
                <w:sz w:val="24"/>
                <w:szCs w:val="24"/>
              </w:rPr>
            </w:pPr>
            <w:r w:rsidRPr="00DA4E23">
              <w:rPr>
                <w:rFonts w:ascii="Times New Roman" w:hAnsi="Times New Roman"/>
                <w:b/>
                <w:i/>
                <w:sz w:val="24"/>
                <w:szCs w:val="24"/>
              </w:rPr>
              <w:t>Instrumentet e vlerësimit:</w:t>
            </w:r>
          </w:p>
          <w:p w14:paraId="2FA4C504"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Pyetje - përgjigje me gojë</w:t>
            </w:r>
          </w:p>
          <w:p w14:paraId="5F270304" w14:textId="77777777" w:rsidR="00DA5322" w:rsidRPr="00DA4E23" w:rsidRDefault="00DA5322" w:rsidP="00DA5322">
            <w:pPr>
              <w:numPr>
                <w:ilvl w:val="0"/>
                <w:numId w:val="7"/>
              </w:numPr>
              <w:spacing w:line="228" w:lineRule="auto"/>
              <w:ind w:leftChars="0" w:right="660" w:firstLineChars="0"/>
              <w:contextualSpacing/>
              <w:jc w:val="both"/>
              <w:textAlignment w:val="auto"/>
              <w:rPr>
                <w:rFonts w:ascii="Times New Roman" w:hAnsi="Times New Roman"/>
                <w:sz w:val="24"/>
                <w:szCs w:val="24"/>
              </w:rPr>
            </w:pPr>
            <w:r w:rsidRPr="00DA4E23">
              <w:rPr>
                <w:rFonts w:ascii="Times New Roman" w:hAnsi="Times New Roman"/>
                <w:sz w:val="24"/>
                <w:szCs w:val="24"/>
              </w:rPr>
              <w:t>Vëzhgim me listë kontrolli</w:t>
            </w:r>
          </w:p>
        </w:tc>
      </w:tr>
    </w:tbl>
    <w:p w14:paraId="31EA429F" w14:textId="77777777" w:rsidR="00DA5322" w:rsidRDefault="00DA5322" w:rsidP="00DA5322">
      <w:pPr>
        <w:ind w:leftChars="0" w:left="0" w:firstLineChars="0" w:firstLine="0"/>
        <w:textAlignment w:val="auto"/>
        <w:rPr>
          <w:rFonts w:ascii="Times New Roman" w:eastAsia="SimSun" w:hAnsi="Times New Roman" w:cs="Times New Roman"/>
          <w:highlight w:val="yellow"/>
        </w:rPr>
      </w:pPr>
    </w:p>
    <w:tbl>
      <w:tblPr>
        <w:tblW w:w="9243" w:type="dxa"/>
        <w:tblBorders>
          <w:top w:val="single" w:sz="4" w:space="0" w:color="auto"/>
        </w:tblBorders>
        <w:tblLook w:val="04A0" w:firstRow="1" w:lastRow="0" w:firstColumn="1" w:lastColumn="0" w:noHBand="0" w:noVBand="1"/>
      </w:tblPr>
      <w:tblGrid>
        <w:gridCol w:w="2178"/>
        <w:gridCol w:w="270"/>
        <w:gridCol w:w="6795"/>
      </w:tblGrid>
      <w:tr w:rsidR="00DA5322" w:rsidRPr="000F4D55" w14:paraId="380AE6CD" w14:textId="77777777" w:rsidTr="00DA5322">
        <w:tc>
          <w:tcPr>
            <w:tcW w:w="2178" w:type="dxa"/>
            <w:tcBorders>
              <w:top w:val="single" w:sz="4" w:space="0" w:color="auto"/>
              <w:left w:val="nil"/>
              <w:bottom w:val="nil"/>
              <w:right w:val="nil"/>
            </w:tcBorders>
            <w:hideMark/>
          </w:tcPr>
          <w:p w14:paraId="481AAFA8" w14:textId="77777777" w:rsidR="00DA5322" w:rsidRPr="00EE0367" w:rsidRDefault="00DA5322" w:rsidP="00DA5322">
            <w:pPr>
              <w:widowControl w:val="0"/>
              <w:numPr>
                <w:ilvl w:val="12"/>
                <w:numId w:val="0"/>
              </w:numPr>
              <w:spacing w:line="240" w:lineRule="auto"/>
              <w:textAlignment w:val="auto"/>
              <w:rPr>
                <w:rFonts w:ascii="Times New Roman" w:eastAsia="Times New Roman" w:hAnsi="Times New Roman" w:cs="Times New Roman"/>
                <w:sz w:val="24"/>
                <w:szCs w:val="24"/>
                <w:lang w:val="it-IT"/>
              </w:rPr>
            </w:pPr>
            <w:r w:rsidRPr="00EE0367">
              <w:rPr>
                <w:rFonts w:ascii="Times New Roman" w:eastAsia="Times New Roman" w:hAnsi="Times New Roman" w:cs="Times New Roman"/>
                <w:b/>
                <w:bCs/>
                <w:sz w:val="24"/>
                <w:szCs w:val="24"/>
                <w:lang w:val="it-IT"/>
              </w:rPr>
              <w:t>Udhëzime për zbatimin e modulit dhe vlerësimin</w:t>
            </w:r>
          </w:p>
        </w:tc>
        <w:tc>
          <w:tcPr>
            <w:tcW w:w="270" w:type="dxa"/>
            <w:tcBorders>
              <w:top w:val="single" w:sz="4" w:space="0" w:color="auto"/>
              <w:left w:val="nil"/>
              <w:bottom w:val="nil"/>
              <w:right w:val="nil"/>
            </w:tcBorders>
          </w:tcPr>
          <w:p w14:paraId="42D19108" w14:textId="77777777" w:rsidR="00DA5322" w:rsidRPr="00EE0367" w:rsidRDefault="00DA5322" w:rsidP="00DA5322">
            <w:pPr>
              <w:widowControl w:val="0"/>
              <w:numPr>
                <w:ilvl w:val="12"/>
                <w:numId w:val="0"/>
              </w:numPr>
              <w:spacing w:line="240" w:lineRule="auto"/>
              <w:textAlignment w:val="auto"/>
              <w:rPr>
                <w:rFonts w:ascii="Times New Roman" w:eastAsia="Times New Roman" w:hAnsi="Times New Roman" w:cs="Times New Roman"/>
                <w:sz w:val="24"/>
                <w:szCs w:val="24"/>
                <w:lang w:val="it-IT"/>
              </w:rPr>
            </w:pPr>
          </w:p>
        </w:tc>
        <w:tc>
          <w:tcPr>
            <w:tcW w:w="6795" w:type="dxa"/>
            <w:tcBorders>
              <w:top w:val="single" w:sz="4" w:space="0" w:color="auto"/>
              <w:left w:val="nil"/>
              <w:bottom w:val="nil"/>
              <w:right w:val="nil"/>
            </w:tcBorders>
            <w:hideMark/>
          </w:tcPr>
          <w:p w14:paraId="7CB5B7F2" w14:textId="77777777" w:rsidR="00DA5322" w:rsidRPr="00EE0367" w:rsidRDefault="00DA5322" w:rsidP="00B95266">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position w:val="0"/>
                <w:sz w:val="24"/>
                <w:szCs w:val="22"/>
                <w:lang w:val="it-IT" w:eastAsia="en-US"/>
              </w:rPr>
            </w:pPr>
            <w:r w:rsidRPr="00EE0367">
              <w:rPr>
                <w:rFonts w:ascii="Times New Roman" w:eastAsia="Times New Roman" w:hAnsi="Times New Roman" w:cs="Times New Roman"/>
                <w:position w:val="0"/>
                <w:sz w:val="24"/>
                <w:szCs w:val="22"/>
                <w:lang w:val="it-IT" w:eastAsia="en-US"/>
              </w:rPr>
              <w:t>Ky modul duhet të trajtohet në laboratore informatike ose në mjedise pune ku kryhen dizenjime dhe programime në web.</w:t>
            </w:r>
          </w:p>
          <w:p w14:paraId="625EA929" w14:textId="77FBB313" w:rsidR="00DA5322" w:rsidRPr="00EE0367" w:rsidRDefault="00DA5322" w:rsidP="00B95266">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position w:val="0"/>
                <w:sz w:val="24"/>
                <w:szCs w:val="22"/>
                <w:lang w:val="it-IT" w:eastAsia="en-US"/>
              </w:rPr>
            </w:pPr>
            <w:r w:rsidRPr="00EE0367">
              <w:rPr>
                <w:rFonts w:ascii="Times New Roman" w:eastAsia="Times New Roman" w:hAnsi="Times New Roman" w:cs="Times New Roman"/>
                <w:position w:val="0"/>
                <w:sz w:val="24"/>
                <w:szCs w:val="22"/>
                <w:lang w:val="it-IT" w:eastAsia="en-US"/>
              </w:rPr>
              <w:t>Instruktori duhet të përdorë sa më shumë të jetë e mundur demonstrimet</w:t>
            </w:r>
            <w:r w:rsidR="005F4981">
              <w:rPr>
                <w:rFonts w:ascii="Times New Roman" w:eastAsia="Times New Roman" w:hAnsi="Times New Roman" w:cs="Times New Roman"/>
                <w:position w:val="0"/>
                <w:sz w:val="24"/>
                <w:szCs w:val="22"/>
                <w:lang w:val="it-IT" w:eastAsia="en-US"/>
              </w:rPr>
              <w:t xml:space="preserve"> </w:t>
            </w:r>
            <w:r w:rsidRPr="00EE0367">
              <w:rPr>
                <w:rFonts w:ascii="Times New Roman" w:eastAsia="Times New Roman" w:hAnsi="Times New Roman" w:cs="Times New Roman"/>
                <w:position w:val="0"/>
                <w:sz w:val="24"/>
                <w:szCs w:val="22"/>
                <w:lang w:val="it-IT" w:eastAsia="en-US"/>
              </w:rPr>
              <w:t>konkrete të interpretimit dhe realizimit të koncepteve kryesore të këtij profesioni.</w:t>
            </w:r>
          </w:p>
          <w:p w14:paraId="648C799C" w14:textId="009E4C1B" w:rsidR="00DA5322" w:rsidRPr="00EE0367" w:rsidRDefault="00DA5322" w:rsidP="00B95266">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position w:val="0"/>
                <w:sz w:val="24"/>
                <w:szCs w:val="22"/>
                <w:lang w:val="it-IT" w:eastAsia="en-US"/>
              </w:rPr>
            </w:pPr>
            <w:r w:rsidRPr="00EE0367">
              <w:rPr>
                <w:rFonts w:ascii="Times New Roman" w:eastAsia="Times New Roman" w:hAnsi="Times New Roman" w:cs="Times New Roman"/>
                <w:position w:val="0"/>
                <w:sz w:val="24"/>
                <w:szCs w:val="22"/>
                <w:lang w:val="it-IT" w:eastAsia="en-US"/>
              </w:rPr>
              <w:t xml:space="preserve">Kursantët duhet të nxiten që të diskutojnë në lidhje me detyrat </w:t>
            </w:r>
            <w:r w:rsidR="00EE0367">
              <w:rPr>
                <w:rFonts w:ascii="Times New Roman" w:eastAsia="Times New Roman" w:hAnsi="Times New Roman" w:cs="Times New Roman"/>
                <w:position w:val="0"/>
                <w:sz w:val="24"/>
                <w:szCs w:val="22"/>
                <w:lang w:val="it-IT" w:eastAsia="en-US"/>
              </w:rPr>
              <w:t xml:space="preserve">dhe projektet </w:t>
            </w:r>
            <w:r w:rsidRPr="00EE0367">
              <w:rPr>
                <w:rFonts w:ascii="Times New Roman" w:eastAsia="Times New Roman" w:hAnsi="Times New Roman" w:cs="Times New Roman"/>
                <w:position w:val="0"/>
                <w:sz w:val="24"/>
                <w:szCs w:val="22"/>
                <w:lang w:val="it-IT" w:eastAsia="en-US"/>
              </w:rPr>
              <w:t>që kryejnë dhe proceset e punës që vëzhgojnë.</w:t>
            </w:r>
          </w:p>
          <w:p w14:paraId="7C224F34" w14:textId="77777777" w:rsidR="00DA5322" w:rsidRPr="00EE0367" w:rsidRDefault="00DA5322" w:rsidP="00B95266">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position w:val="0"/>
                <w:sz w:val="24"/>
                <w:szCs w:val="22"/>
                <w:lang w:val="it-IT" w:eastAsia="en-US"/>
              </w:rPr>
            </w:pPr>
            <w:r w:rsidRPr="00EE0367">
              <w:rPr>
                <w:rFonts w:ascii="Times New Roman" w:eastAsia="Times New Roman" w:hAnsi="Times New Roman" w:cs="Times New Roman"/>
                <w:position w:val="0"/>
                <w:sz w:val="24"/>
                <w:szCs w:val="22"/>
                <w:lang w:val="it-IT" w:eastAsia="en-US"/>
              </w:rPr>
              <w:t xml:space="preserve">Instruktori duhet të nxisë kursantët të angazhohen në diskutime për rastet e ndryshme që paraqiten.  </w:t>
            </w:r>
          </w:p>
          <w:p w14:paraId="4B456F8E" w14:textId="77777777" w:rsidR="00DA5322" w:rsidRPr="00EE0367" w:rsidRDefault="00DA5322" w:rsidP="00B95266">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sz w:val="24"/>
                <w:szCs w:val="24"/>
                <w:lang w:val="it-IT"/>
              </w:rPr>
            </w:pPr>
            <w:r w:rsidRPr="00EE0367">
              <w:rPr>
                <w:rFonts w:ascii="Times New Roman" w:eastAsia="Times New Roman" w:hAnsi="Times New Roman" w:cs="Times New Roman"/>
                <w:position w:val="0"/>
                <w:sz w:val="24"/>
                <w:szCs w:val="22"/>
                <w:lang w:val="it-IT" w:eastAsia="en-US"/>
              </w:rPr>
              <w:t>Gjatë vlerësimit të kursantëve duhet të vihet theksi te verifikimi i shkallës së arritjes së shprehive praktike dhe aftesive të fituara që parashikohen në këtë modul.</w:t>
            </w:r>
          </w:p>
          <w:p w14:paraId="41D5898E" w14:textId="77777777" w:rsidR="00DA5322" w:rsidRPr="00EE0367" w:rsidRDefault="00DA5322" w:rsidP="00B95266">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sz w:val="24"/>
                <w:szCs w:val="24"/>
                <w:lang w:val="it-IT"/>
              </w:rPr>
            </w:pPr>
            <w:r w:rsidRPr="00EE0367">
              <w:rPr>
                <w:rFonts w:ascii="Times New Roman" w:eastAsia="Times New Roman" w:hAnsi="Times New Roman" w:cs="Times New Roman"/>
                <w:position w:val="0"/>
                <w:sz w:val="24"/>
                <w:szCs w:val="22"/>
                <w:lang w:val="it-IT" w:eastAsia="en-US"/>
              </w:rPr>
              <w:t>Realizimi i pranueshëm i modulit do të konsiderohet arritja e kënaqshme e të gjitha kritereve të realizimit të specifikuara për çdo rezultat të të nxënit.</w:t>
            </w:r>
          </w:p>
        </w:tc>
      </w:tr>
    </w:tbl>
    <w:p w14:paraId="154514A0" w14:textId="77777777" w:rsidR="00DA5322" w:rsidRPr="000F4D55" w:rsidRDefault="00DA5322" w:rsidP="00DA5322">
      <w:pPr>
        <w:ind w:leftChars="0" w:left="0" w:firstLineChars="0" w:firstLine="0"/>
        <w:textAlignment w:val="auto"/>
        <w:rPr>
          <w:rFonts w:ascii="Times New Roman" w:eastAsia="SimSun" w:hAnsi="Times New Roman" w:cs="Times New Roman"/>
          <w:highlight w:val="yellow"/>
        </w:rPr>
      </w:pPr>
    </w:p>
    <w:tbl>
      <w:tblPr>
        <w:tblStyle w:val="Style431"/>
        <w:tblW w:w="9240" w:type="dxa"/>
        <w:tblInd w:w="0" w:type="dxa"/>
        <w:tblBorders>
          <w:top w:val="single" w:sz="6" w:space="0" w:color="000000"/>
          <w:bottom w:val="single" w:sz="6" w:space="0" w:color="000000"/>
        </w:tblBorders>
        <w:tblLayout w:type="fixed"/>
        <w:tblLook w:val="04A0" w:firstRow="1" w:lastRow="0" w:firstColumn="1" w:lastColumn="0" w:noHBand="0" w:noVBand="1"/>
      </w:tblPr>
      <w:tblGrid>
        <w:gridCol w:w="2177"/>
        <w:gridCol w:w="270"/>
        <w:gridCol w:w="6793"/>
      </w:tblGrid>
      <w:tr w:rsidR="00DA5322" w:rsidRPr="00837A29" w14:paraId="266FEBBE" w14:textId="77777777" w:rsidTr="00DA5322">
        <w:tc>
          <w:tcPr>
            <w:tcW w:w="2178" w:type="dxa"/>
            <w:tcBorders>
              <w:top w:val="single" w:sz="6" w:space="0" w:color="000000"/>
              <w:left w:val="nil"/>
              <w:bottom w:val="single" w:sz="6" w:space="0" w:color="000000"/>
              <w:right w:val="nil"/>
            </w:tcBorders>
            <w:hideMark/>
          </w:tcPr>
          <w:p w14:paraId="163502E9" w14:textId="77777777" w:rsidR="00DA5322" w:rsidRPr="00EE0367" w:rsidRDefault="00DA5322" w:rsidP="00DA5322">
            <w:pPr>
              <w:ind w:leftChars="0" w:left="2" w:hanging="2"/>
              <w:textAlignment w:val="auto"/>
              <w:rPr>
                <w:rFonts w:ascii="Times New Roman" w:hAnsi="Times New Roman"/>
                <w:sz w:val="24"/>
                <w:szCs w:val="24"/>
              </w:rPr>
            </w:pPr>
            <w:r w:rsidRPr="00EE0367">
              <w:rPr>
                <w:rFonts w:ascii="Times New Roman" w:hAnsi="Times New Roman"/>
                <w:b/>
                <w:sz w:val="24"/>
                <w:szCs w:val="24"/>
              </w:rPr>
              <w:t>Kushtet e</w:t>
            </w:r>
          </w:p>
          <w:p w14:paraId="0ABD74BF" w14:textId="77777777" w:rsidR="00DA5322" w:rsidRPr="00EE0367" w:rsidRDefault="00DA5322" w:rsidP="00DA5322">
            <w:pPr>
              <w:ind w:leftChars="0" w:left="2" w:hanging="2"/>
              <w:textAlignment w:val="auto"/>
              <w:rPr>
                <w:rFonts w:ascii="Times New Roman" w:hAnsi="Times New Roman"/>
                <w:sz w:val="24"/>
                <w:szCs w:val="24"/>
              </w:rPr>
            </w:pPr>
            <w:r w:rsidRPr="00EE0367">
              <w:rPr>
                <w:rFonts w:ascii="Times New Roman" w:hAnsi="Times New Roman"/>
                <w:b/>
                <w:sz w:val="24"/>
                <w:szCs w:val="24"/>
              </w:rPr>
              <w:t>e domosdoshme për realizimin e modulit</w:t>
            </w:r>
          </w:p>
        </w:tc>
        <w:tc>
          <w:tcPr>
            <w:tcW w:w="270" w:type="dxa"/>
            <w:tcBorders>
              <w:top w:val="single" w:sz="6" w:space="0" w:color="000000"/>
              <w:left w:val="nil"/>
              <w:bottom w:val="single" w:sz="6" w:space="0" w:color="000000"/>
              <w:right w:val="nil"/>
            </w:tcBorders>
          </w:tcPr>
          <w:p w14:paraId="21347D89" w14:textId="77777777" w:rsidR="00DA5322" w:rsidRPr="00EE0367" w:rsidRDefault="00DA5322" w:rsidP="00DA5322">
            <w:pPr>
              <w:ind w:leftChars="0" w:left="2" w:hanging="2"/>
              <w:textAlignment w:val="auto"/>
              <w:rPr>
                <w:rFonts w:ascii="Times New Roman" w:hAnsi="Times New Roman"/>
                <w:sz w:val="24"/>
                <w:szCs w:val="24"/>
              </w:rPr>
            </w:pPr>
          </w:p>
        </w:tc>
        <w:tc>
          <w:tcPr>
            <w:tcW w:w="6795" w:type="dxa"/>
            <w:tcBorders>
              <w:top w:val="single" w:sz="8" w:space="0" w:color="000000"/>
              <w:left w:val="nil"/>
              <w:bottom w:val="single" w:sz="8" w:space="0" w:color="000000"/>
              <w:right w:val="nil"/>
            </w:tcBorders>
            <w:tcMar>
              <w:top w:w="100" w:type="dxa"/>
              <w:left w:w="100" w:type="dxa"/>
              <w:bottom w:w="100" w:type="dxa"/>
              <w:right w:w="100" w:type="dxa"/>
            </w:tcMar>
            <w:hideMark/>
          </w:tcPr>
          <w:p w14:paraId="75C0A272" w14:textId="77777777" w:rsidR="00DA5322" w:rsidRPr="00EE0367" w:rsidRDefault="00DA5322" w:rsidP="00E86A13">
            <w:pPr>
              <w:ind w:leftChars="0" w:left="2" w:hanging="2"/>
              <w:jc w:val="both"/>
              <w:textAlignment w:val="auto"/>
              <w:rPr>
                <w:rFonts w:ascii="Times New Roman" w:hAnsi="Times New Roman"/>
                <w:sz w:val="24"/>
                <w:szCs w:val="24"/>
              </w:rPr>
            </w:pPr>
            <w:r w:rsidRPr="00EE0367">
              <w:rPr>
                <w:rFonts w:ascii="Times New Roman" w:hAnsi="Times New Roman"/>
                <w:sz w:val="24"/>
                <w:szCs w:val="24"/>
              </w:rPr>
              <w:t>Për realizimin si duhet të modulit është e domosdoshme të sigurohen mjediset, veglat, pajisjet dhe materialet e mëposhtme:</w:t>
            </w:r>
          </w:p>
          <w:p w14:paraId="7A24D9A9" w14:textId="77777777" w:rsidR="00DA5322" w:rsidRPr="00EE0367" w:rsidRDefault="00DA5322" w:rsidP="00E86A13">
            <w:pPr>
              <w:widowControl w:val="0"/>
              <w:numPr>
                <w:ilvl w:val="0"/>
                <w:numId w:val="1"/>
              </w:numPr>
              <w:spacing w:line="240" w:lineRule="auto"/>
              <w:ind w:leftChars="0" w:left="396" w:hangingChars="165" w:hanging="396"/>
              <w:jc w:val="both"/>
              <w:textAlignment w:val="auto"/>
              <w:outlineLvl w:val="9"/>
              <w:rPr>
                <w:rFonts w:ascii="Times New Roman" w:hAnsi="Times New Roman"/>
                <w:sz w:val="24"/>
                <w:szCs w:val="24"/>
              </w:rPr>
            </w:pPr>
            <w:r w:rsidRPr="00EE0367">
              <w:rPr>
                <w:rFonts w:ascii="Times New Roman" w:hAnsi="Times New Roman"/>
                <w:sz w:val="24"/>
                <w:szCs w:val="24"/>
              </w:rPr>
              <w:t>Klasë mësimore e pajisur me mjete dhe materiale pamore.</w:t>
            </w:r>
          </w:p>
          <w:p w14:paraId="72BF181C" w14:textId="77777777" w:rsidR="00DA5322" w:rsidRPr="00EE0367" w:rsidRDefault="00DA5322" w:rsidP="00E86A13">
            <w:pPr>
              <w:widowControl w:val="0"/>
              <w:numPr>
                <w:ilvl w:val="0"/>
                <w:numId w:val="1"/>
              </w:numPr>
              <w:spacing w:line="240" w:lineRule="auto"/>
              <w:ind w:leftChars="0" w:left="396" w:hangingChars="165" w:hanging="396"/>
              <w:jc w:val="both"/>
              <w:textAlignment w:val="auto"/>
              <w:outlineLvl w:val="9"/>
              <w:rPr>
                <w:rFonts w:ascii="Times New Roman" w:hAnsi="Times New Roman"/>
                <w:sz w:val="24"/>
                <w:szCs w:val="24"/>
              </w:rPr>
            </w:pPr>
            <w:r w:rsidRPr="00EE0367">
              <w:rPr>
                <w:rFonts w:ascii="Times New Roman" w:hAnsi="Times New Roman"/>
                <w:sz w:val="24"/>
                <w:szCs w:val="24"/>
              </w:rPr>
              <w:t>Mjedise reale të punës në kabinet kompjuterik.</w:t>
            </w:r>
          </w:p>
          <w:p w14:paraId="280CE3C8" w14:textId="3F6A011F" w:rsidR="00DA5322" w:rsidRPr="00EE0367" w:rsidRDefault="00DA5322" w:rsidP="00E86A13">
            <w:pPr>
              <w:widowControl w:val="0"/>
              <w:numPr>
                <w:ilvl w:val="0"/>
                <w:numId w:val="1"/>
              </w:numPr>
              <w:spacing w:line="240" w:lineRule="auto"/>
              <w:ind w:leftChars="0" w:left="396" w:hangingChars="165" w:hanging="396"/>
              <w:jc w:val="both"/>
              <w:textAlignment w:val="auto"/>
              <w:outlineLvl w:val="9"/>
              <w:rPr>
                <w:rFonts w:ascii="Times New Roman" w:hAnsi="Times New Roman"/>
                <w:sz w:val="24"/>
                <w:szCs w:val="24"/>
              </w:rPr>
            </w:pPr>
            <w:r w:rsidRPr="00EE0367">
              <w:rPr>
                <w:rFonts w:ascii="Times New Roman" w:hAnsi="Times New Roman"/>
                <w:sz w:val="24"/>
                <w:szCs w:val="24"/>
              </w:rPr>
              <w:t xml:space="preserve">Kompjutera me </w:t>
            </w:r>
            <w:r w:rsidR="00EE0367" w:rsidRPr="00EE0367">
              <w:rPr>
                <w:rFonts w:ascii="Times New Roman" w:hAnsi="Times New Roman"/>
                <w:sz w:val="24"/>
                <w:szCs w:val="24"/>
              </w:rPr>
              <w:t xml:space="preserve">software </w:t>
            </w:r>
            <w:r w:rsidRPr="00EE0367">
              <w:rPr>
                <w:rFonts w:ascii="Times New Roman" w:hAnsi="Times New Roman"/>
                <w:sz w:val="24"/>
                <w:szCs w:val="24"/>
              </w:rPr>
              <w:t>te instaluar</w:t>
            </w:r>
            <w:r w:rsidR="00EE0367" w:rsidRPr="00EE0367">
              <w:rPr>
                <w:rFonts w:ascii="Times New Roman" w:hAnsi="Times New Roman"/>
                <w:sz w:val="24"/>
                <w:szCs w:val="24"/>
              </w:rPr>
              <w:t xml:space="preserve"> </w:t>
            </w:r>
            <w:r w:rsidRPr="00EE0367">
              <w:rPr>
                <w:rFonts w:ascii="Times New Roman" w:hAnsi="Times New Roman"/>
                <w:sz w:val="24"/>
                <w:szCs w:val="24"/>
              </w:rPr>
              <w:t>dhe lidhje interneti.</w:t>
            </w:r>
          </w:p>
          <w:p w14:paraId="118B4201" w14:textId="43DE14FE" w:rsidR="00DA5322" w:rsidRPr="00EE0367" w:rsidRDefault="00DA5322" w:rsidP="00E86A13">
            <w:pPr>
              <w:widowControl w:val="0"/>
              <w:numPr>
                <w:ilvl w:val="0"/>
                <w:numId w:val="1"/>
              </w:numPr>
              <w:spacing w:line="240" w:lineRule="auto"/>
              <w:ind w:leftChars="0" w:left="396" w:hangingChars="165" w:hanging="396"/>
              <w:jc w:val="both"/>
              <w:textAlignment w:val="auto"/>
              <w:outlineLvl w:val="9"/>
              <w:rPr>
                <w:rFonts w:ascii="Times New Roman" w:hAnsi="Times New Roman"/>
                <w:sz w:val="24"/>
                <w:szCs w:val="24"/>
              </w:rPr>
            </w:pPr>
            <w:r w:rsidRPr="00EE0367">
              <w:rPr>
                <w:rFonts w:ascii="Times New Roman" w:hAnsi="Times New Roman"/>
                <w:sz w:val="24"/>
                <w:szCs w:val="24"/>
              </w:rPr>
              <w:t>Katalogë, rregullore, manuale, udhëzuesa, materiale të shkruara</w:t>
            </w:r>
            <w:r w:rsidR="00EE0367" w:rsidRPr="00EE0367">
              <w:rPr>
                <w:rFonts w:ascii="Times New Roman" w:hAnsi="Times New Roman"/>
                <w:sz w:val="24"/>
                <w:szCs w:val="24"/>
              </w:rPr>
              <w:t xml:space="preserve">, matriale online </w:t>
            </w:r>
            <w:r w:rsidRPr="00EE0367">
              <w:rPr>
                <w:rFonts w:ascii="Times New Roman" w:hAnsi="Times New Roman"/>
                <w:sz w:val="24"/>
                <w:szCs w:val="24"/>
              </w:rPr>
              <w:t>në mbështetje të çështjeve që trajtohen në modul.</w:t>
            </w:r>
          </w:p>
        </w:tc>
      </w:tr>
    </w:tbl>
    <w:p w14:paraId="2EB3A786" w14:textId="77777777" w:rsidR="00DA5322" w:rsidRPr="00837A29" w:rsidRDefault="00DA5322" w:rsidP="00DA5322">
      <w:pPr>
        <w:ind w:leftChars="0" w:left="2" w:hanging="2"/>
        <w:textAlignment w:val="auto"/>
        <w:rPr>
          <w:rFonts w:ascii="Times New Roman" w:eastAsia="SimSun" w:hAnsi="Times New Roman" w:cs="Times New Roman"/>
          <w:color w:val="FF0000"/>
          <w:highlight w:val="white"/>
        </w:rPr>
      </w:pPr>
    </w:p>
    <w:p w14:paraId="3D2E8ECE" w14:textId="77777777" w:rsidR="00DA5322" w:rsidRDefault="00DA5322" w:rsidP="00DA5322">
      <w:pPr>
        <w:ind w:left="0" w:hanging="2"/>
        <w:jc w:val="both"/>
        <w:rPr>
          <w:rFonts w:ascii="Times New Roman" w:hAnsi="Times New Roman" w:cs="Times New Roman"/>
          <w:b/>
          <w:color w:val="000000" w:themeColor="text1"/>
          <w:sz w:val="24"/>
          <w:szCs w:val="24"/>
          <w:highlight w:val="white"/>
        </w:rPr>
      </w:pPr>
    </w:p>
    <w:p w14:paraId="371EA5B3" w14:textId="602F3E78" w:rsidR="00837A29" w:rsidRDefault="00837A29" w:rsidP="00F31C80">
      <w:pPr>
        <w:ind w:leftChars="0" w:left="0" w:firstLineChars="0" w:firstLine="0"/>
        <w:jc w:val="both"/>
        <w:rPr>
          <w:rFonts w:ascii="Times New Roman" w:hAnsi="Times New Roman" w:cs="Times New Roman"/>
          <w:b/>
          <w:color w:val="000000" w:themeColor="text1"/>
          <w:sz w:val="24"/>
          <w:szCs w:val="24"/>
          <w:highlight w:val="white"/>
        </w:rPr>
      </w:pPr>
    </w:p>
    <w:p w14:paraId="5483DFBF" w14:textId="77777777" w:rsidR="00E86A13" w:rsidRDefault="00E86A13">
      <w:pPr>
        <w:suppressAutoHyphens w:val="0"/>
        <w:overflowPunct/>
        <w:autoSpaceDE/>
        <w:autoSpaceDN/>
        <w:adjustRightInd/>
        <w:spacing w:line="240" w:lineRule="auto"/>
        <w:ind w:leftChars="0" w:left="0" w:firstLineChars="0" w:firstLine="0"/>
        <w:textAlignment w:val="auto"/>
        <w:outlineLvl w:val="9"/>
        <w:rPr>
          <w:rFonts w:ascii="Times New Roman" w:hAnsi="Times New Roman" w:cs="Times New Roman"/>
          <w:b/>
          <w:sz w:val="24"/>
          <w:szCs w:val="24"/>
          <w:highlight w:val="lightGray"/>
        </w:rPr>
      </w:pPr>
      <w:r>
        <w:rPr>
          <w:rFonts w:ascii="Times New Roman" w:hAnsi="Times New Roman" w:cs="Times New Roman"/>
          <w:b/>
          <w:sz w:val="24"/>
          <w:szCs w:val="24"/>
          <w:highlight w:val="lightGray"/>
        </w:rPr>
        <w:br w:type="page"/>
      </w:r>
    </w:p>
    <w:p w14:paraId="07FF0DA7" w14:textId="711501CA" w:rsidR="006035E7" w:rsidRPr="000F4D55" w:rsidRDefault="006035E7" w:rsidP="006035E7">
      <w:pPr>
        <w:suppressAutoHyphens w:val="0"/>
        <w:overflowPunct/>
        <w:spacing w:line="240" w:lineRule="auto"/>
        <w:ind w:leftChars="0" w:left="0" w:firstLineChars="0" w:firstLine="0"/>
        <w:textAlignment w:val="auto"/>
        <w:outlineLvl w:val="9"/>
        <w:rPr>
          <w:rFonts w:ascii="Times New Roman" w:hAnsi="Times New Roman" w:cs="Times New Roman"/>
          <w:b/>
          <w:bCs/>
          <w:sz w:val="24"/>
          <w:szCs w:val="24"/>
          <w:highlight w:val="lightGray"/>
        </w:rPr>
      </w:pPr>
      <w:r w:rsidRPr="00EA6AF8">
        <w:rPr>
          <w:rFonts w:ascii="Times New Roman" w:hAnsi="Times New Roman" w:cs="Times New Roman"/>
          <w:b/>
          <w:sz w:val="24"/>
          <w:szCs w:val="24"/>
          <w:highlight w:val="lightGray"/>
        </w:rPr>
        <w:lastRenderedPageBreak/>
        <w:t xml:space="preserve">2. </w:t>
      </w:r>
      <w:r w:rsidRPr="00EA6AF8">
        <w:rPr>
          <w:rFonts w:ascii="Times New Roman" w:hAnsi="Times New Roman" w:cs="Times New Roman"/>
          <w:b/>
          <w:bCs/>
          <w:sz w:val="24"/>
          <w:szCs w:val="24"/>
          <w:highlight w:val="lightGray"/>
        </w:rPr>
        <w:t xml:space="preserve">Moduli </w:t>
      </w:r>
      <w:r w:rsidRPr="000F4D55">
        <w:rPr>
          <w:rFonts w:ascii="Times New Roman" w:hAnsi="Times New Roman" w:cs="Times New Roman"/>
          <w:b/>
          <w:bCs/>
          <w:sz w:val="24"/>
          <w:szCs w:val="24"/>
          <w:highlight w:val="lightGray"/>
        </w:rPr>
        <w:t>“</w:t>
      </w:r>
      <w:r w:rsidR="000F4D55" w:rsidRPr="000F4D55">
        <w:rPr>
          <w:rFonts w:ascii="Times New Roman" w:hAnsi="Times New Roman" w:cs="Times New Roman"/>
          <w:b/>
          <w:bCs/>
          <w:sz w:val="24"/>
          <w:szCs w:val="24"/>
          <w:highlight w:val="lightGray"/>
        </w:rPr>
        <w:t>Menaxhimi i të</w:t>
      </w:r>
      <w:r w:rsidR="004372D0">
        <w:rPr>
          <w:rFonts w:ascii="Times New Roman" w:hAnsi="Times New Roman" w:cs="Times New Roman"/>
          <w:b/>
          <w:bCs/>
          <w:sz w:val="24"/>
          <w:szCs w:val="24"/>
          <w:highlight w:val="lightGray"/>
        </w:rPr>
        <w:t xml:space="preserve"> d</w:t>
      </w:r>
      <w:r w:rsidR="000F4D55" w:rsidRPr="000F4D55">
        <w:rPr>
          <w:rFonts w:ascii="Times New Roman" w:hAnsi="Times New Roman" w:cs="Times New Roman"/>
          <w:b/>
          <w:bCs/>
          <w:sz w:val="24"/>
          <w:szCs w:val="24"/>
          <w:highlight w:val="lightGray"/>
        </w:rPr>
        <w:t>hënave</w:t>
      </w:r>
      <w:r w:rsidRPr="000F4D55">
        <w:rPr>
          <w:rFonts w:ascii="Times New Roman" w:hAnsi="Times New Roman" w:cs="Times New Roman"/>
          <w:b/>
          <w:bCs/>
          <w:sz w:val="24"/>
          <w:szCs w:val="24"/>
          <w:highlight w:val="lightGray"/>
        </w:rPr>
        <w:t>”</w:t>
      </w:r>
    </w:p>
    <w:p w14:paraId="5EBB7BAF" w14:textId="77777777" w:rsidR="006035E7" w:rsidRPr="00EA6AF8" w:rsidRDefault="006035E7" w:rsidP="006035E7">
      <w:pPr>
        <w:keepNext/>
        <w:ind w:left="0" w:hanging="2"/>
        <w:jc w:val="both"/>
        <w:rPr>
          <w:rFonts w:ascii="Times New Roman" w:hAnsi="Times New Roman" w:cs="Times New Roman"/>
          <w:sz w:val="24"/>
          <w:szCs w:val="24"/>
        </w:rPr>
      </w:pPr>
    </w:p>
    <w:tbl>
      <w:tblPr>
        <w:tblStyle w:val="Style44"/>
        <w:tblW w:w="9245" w:type="dxa"/>
        <w:tblInd w:w="0" w:type="dxa"/>
        <w:tblBorders>
          <w:top w:val="single" w:sz="6" w:space="0" w:color="000000"/>
          <w:left w:val="none" w:sz="0" w:space="0" w:color="000000"/>
          <w:bottom w:val="single" w:sz="6"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938"/>
        <w:gridCol w:w="240"/>
        <w:gridCol w:w="810"/>
        <w:gridCol w:w="4410"/>
        <w:gridCol w:w="1847"/>
      </w:tblGrid>
      <w:tr w:rsidR="006035E7" w:rsidRPr="00EA6AF8" w14:paraId="3D461A70" w14:textId="77777777" w:rsidTr="008C0A9F">
        <w:tc>
          <w:tcPr>
            <w:tcW w:w="9245" w:type="dxa"/>
            <w:gridSpan w:val="5"/>
            <w:tcBorders>
              <w:top w:val="single" w:sz="4" w:space="0" w:color="000000"/>
              <w:left w:val="nil"/>
              <w:bottom w:val="single" w:sz="4" w:space="0" w:color="000000"/>
              <w:right w:val="nil"/>
            </w:tcBorders>
          </w:tcPr>
          <w:p w14:paraId="57FA6D76" w14:textId="14744298" w:rsidR="006035E7" w:rsidRPr="00EA6AF8" w:rsidRDefault="006035E7" w:rsidP="006035E7">
            <w:pPr>
              <w:tabs>
                <w:tab w:val="center" w:pos="4153"/>
                <w:tab w:val="right" w:pos="8306"/>
              </w:tabs>
              <w:spacing w:line="240" w:lineRule="auto"/>
              <w:ind w:left="0" w:hanging="2"/>
              <w:jc w:val="center"/>
              <w:rPr>
                <w:rFonts w:ascii="Times New Roman" w:eastAsia="Times New Roman" w:hAnsi="Times New Roman" w:cs="Times New Roman"/>
                <w:sz w:val="24"/>
                <w:szCs w:val="24"/>
              </w:rPr>
            </w:pPr>
            <w:r w:rsidRPr="00EA6AF8">
              <w:rPr>
                <w:rFonts w:ascii="Times New Roman" w:eastAsia="Times New Roman" w:hAnsi="Times New Roman" w:cs="Times New Roman"/>
                <w:i/>
                <w:sz w:val="24"/>
                <w:szCs w:val="24"/>
              </w:rPr>
              <w:t>P</w:t>
            </w:r>
            <w:r w:rsidR="00EA6AF8" w:rsidRPr="00EA6AF8">
              <w:rPr>
                <w:rFonts w:ascii="Times New Roman" w:eastAsia="Times New Roman" w:hAnsi="Times New Roman" w:cs="Times New Roman"/>
                <w:i/>
                <w:sz w:val="24"/>
                <w:szCs w:val="24"/>
              </w:rPr>
              <w:t>Ë</w:t>
            </w:r>
            <w:r w:rsidRPr="00EA6AF8">
              <w:rPr>
                <w:rFonts w:ascii="Times New Roman" w:eastAsia="Times New Roman" w:hAnsi="Times New Roman" w:cs="Times New Roman"/>
                <w:i/>
                <w:sz w:val="24"/>
                <w:szCs w:val="24"/>
              </w:rPr>
              <w:t>RSHKRUESI I MODULIT</w:t>
            </w:r>
          </w:p>
        </w:tc>
      </w:tr>
      <w:tr w:rsidR="006035E7" w:rsidRPr="00EA6AF8" w14:paraId="0750BBA6" w14:textId="77777777" w:rsidTr="00EA6AF8">
        <w:trPr>
          <w:trHeight w:val="296"/>
        </w:trPr>
        <w:tc>
          <w:tcPr>
            <w:tcW w:w="1938" w:type="dxa"/>
            <w:tcBorders>
              <w:top w:val="single" w:sz="4" w:space="0" w:color="000000"/>
              <w:left w:val="nil"/>
              <w:bottom w:val="single" w:sz="6" w:space="0" w:color="000000"/>
              <w:right w:val="single" w:sz="4" w:space="0" w:color="000000"/>
            </w:tcBorders>
          </w:tcPr>
          <w:p w14:paraId="45711AF8" w14:textId="77777777" w:rsidR="006035E7" w:rsidRPr="00EA6AF8" w:rsidRDefault="006035E7" w:rsidP="006035E7">
            <w:pPr>
              <w:ind w:left="0" w:hanging="2"/>
              <w:rPr>
                <w:rFonts w:ascii="Times New Roman" w:hAnsi="Times New Roman" w:cs="Times New Roman"/>
                <w:sz w:val="24"/>
                <w:szCs w:val="24"/>
              </w:rPr>
            </w:pPr>
            <w:r w:rsidRPr="00EA6AF8">
              <w:rPr>
                <w:rFonts w:ascii="Times New Roman" w:hAnsi="Times New Roman" w:cs="Times New Roman"/>
                <w:b/>
                <w:sz w:val="24"/>
                <w:szCs w:val="24"/>
              </w:rPr>
              <w:t>Titulli dhe kodi</w:t>
            </w:r>
          </w:p>
        </w:tc>
        <w:tc>
          <w:tcPr>
            <w:tcW w:w="5460" w:type="dxa"/>
            <w:gridSpan w:val="3"/>
            <w:tcBorders>
              <w:top w:val="single" w:sz="4" w:space="0" w:color="000000"/>
              <w:left w:val="single" w:sz="4" w:space="0" w:color="000000"/>
              <w:bottom w:val="single" w:sz="6" w:space="0" w:color="000000"/>
              <w:right w:val="single" w:sz="4" w:space="0" w:color="000000"/>
            </w:tcBorders>
          </w:tcPr>
          <w:p w14:paraId="5725E877" w14:textId="1FDFF3C5" w:rsidR="006035E7" w:rsidRPr="00EA6AF8" w:rsidRDefault="000F4D55" w:rsidP="006035E7">
            <w:pPr>
              <w:ind w:left="0" w:hanging="2"/>
              <w:rPr>
                <w:rFonts w:ascii="Times New Roman" w:hAnsi="Times New Roman" w:cs="Times New Roman"/>
                <w:b/>
                <w:sz w:val="24"/>
                <w:szCs w:val="24"/>
              </w:rPr>
            </w:pPr>
            <w:r w:rsidRPr="000F4D55">
              <w:rPr>
                <w:rFonts w:ascii="Times New Roman" w:hAnsi="Times New Roman" w:cs="Times New Roman"/>
                <w:b/>
                <w:bCs/>
                <w:position w:val="0"/>
                <w:sz w:val="24"/>
                <w:szCs w:val="24"/>
                <w:lang w:eastAsia="sq-AL"/>
              </w:rPr>
              <w:t xml:space="preserve">MENAXHIMI I TË DHËNAVE </w:t>
            </w:r>
          </w:p>
        </w:tc>
        <w:tc>
          <w:tcPr>
            <w:tcW w:w="1847" w:type="dxa"/>
            <w:tcBorders>
              <w:top w:val="single" w:sz="4" w:space="0" w:color="000000"/>
              <w:left w:val="single" w:sz="4" w:space="0" w:color="000000"/>
              <w:bottom w:val="single" w:sz="4" w:space="0" w:color="000000"/>
              <w:right w:val="single" w:sz="4" w:space="0" w:color="000000"/>
            </w:tcBorders>
          </w:tcPr>
          <w:p w14:paraId="46CCC288" w14:textId="77777777" w:rsidR="006035E7" w:rsidRDefault="00E86A13" w:rsidP="000F4D55">
            <w:pPr>
              <w:tabs>
                <w:tab w:val="center" w:pos="4153"/>
                <w:tab w:val="right" w:pos="8306"/>
              </w:tabs>
              <w:spacing w:line="240" w:lineRule="auto"/>
              <w:ind w:left="0" w:hanging="2"/>
              <w:rPr>
                <w:rFonts w:ascii="Times New Roman" w:hAnsi="Times New Roman" w:cs="Times New Roman"/>
                <w:b/>
                <w:bCs/>
                <w:sz w:val="24"/>
                <w:szCs w:val="24"/>
              </w:rPr>
            </w:pPr>
            <w:r w:rsidRPr="00E86A13">
              <w:rPr>
                <w:rFonts w:ascii="Times New Roman" w:hAnsi="Times New Roman" w:cs="Times New Roman"/>
                <w:b/>
                <w:bCs/>
                <w:sz w:val="24"/>
                <w:szCs w:val="24"/>
              </w:rPr>
              <w:t>MK-26-368-24</w:t>
            </w:r>
          </w:p>
          <w:p w14:paraId="64540BAC" w14:textId="4E08E883" w:rsidR="00E86A13" w:rsidRPr="00E86A13" w:rsidRDefault="00E86A13" w:rsidP="000F4D55">
            <w:pPr>
              <w:tabs>
                <w:tab w:val="center" w:pos="4153"/>
                <w:tab w:val="right" w:pos="8306"/>
              </w:tabs>
              <w:spacing w:line="240" w:lineRule="auto"/>
              <w:ind w:left="0" w:hanging="2"/>
              <w:rPr>
                <w:rFonts w:ascii="Times New Roman" w:eastAsia="Times New Roman" w:hAnsi="Times New Roman" w:cs="Times New Roman"/>
                <w:b/>
                <w:bCs/>
                <w:sz w:val="24"/>
                <w:szCs w:val="24"/>
              </w:rPr>
            </w:pPr>
          </w:p>
        </w:tc>
      </w:tr>
      <w:tr w:rsidR="006035E7" w:rsidRPr="000F4D55" w14:paraId="24F5D18E" w14:textId="77777777" w:rsidTr="008C0A9F">
        <w:tc>
          <w:tcPr>
            <w:tcW w:w="1938" w:type="dxa"/>
            <w:tcBorders>
              <w:top w:val="nil"/>
              <w:left w:val="nil"/>
              <w:bottom w:val="nil"/>
              <w:right w:val="nil"/>
            </w:tcBorders>
          </w:tcPr>
          <w:p w14:paraId="3F3B93F0" w14:textId="77777777" w:rsidR="006035E7" w:rsidRPr="001200A1" w:rsidRDefault="006035E7" w:rsidP="006035E7">
            <w:pPr>
              <w:ind w:left="0" w:hanging="2"/>
              <w:rPr>
                <w:rFonts w:ascii="Times New Roman" w:hAnsi="Times New Roman" w:cs="Times New Roman"/>
                <w:sz w:val="24"/>
                <w:szCs w:val="24"/>
              </w:rPr>
            </w:pPr>
            <w:r w:rsidRPr="001200A1">
              <w:rPr>
                <w:rFonts w:ascii="Times New Roman" w:hAnsi="Times New Roman" w:cs="Times New Roman"/>
                <w:b/>
                <w:sz w:val="24"/>
                <w:szCs w:val="24"/>
              </w:rPr>
              <w:t>Qëllimi i modulit</w:t>
            </w:r>
          </w:p>
          <w:p w14:paraId="6BA746B6" w14:textId="77777777" w:rsidR="006035E7" w:rsidRPr="001200A1" w:rsidRDefault="006035E7" w:rsidP="006035E7">
            <w:pPr>
              <w:ind w:left="0" w:hanging="2"/>
              <w:rPr>
                <w:rFonts w:ascii="Times New Roman" w:hAnsi="Times New Roman" w:cs="Times New Roman"/>
                <w:sz w:val="24"/>
                <w:szCs w:val="24"/>
              </w:rPr>
            </w:pPr>
          </w:p>
        </w:tc>
        <w:tc>
          <w:tcPr>
            <w:tcW w:w="240" w:type="dxa"/>
            <w:tcBorders>
              <w:top w:val="nil"/>
              <w:left w:val="nil"/>
              <w:bottom w:val="nil"/>
              <w:right w:val="nil"/>
            </w:tcBorders>
          </w:tcPr>
          <w:p w14:paraId="0B509CDF" w14:textId="77777777" w:rsidR="006035E7" w:rsidRPr="000F4D55" w:rsidRDefault="006035E7" w:rsidP="006035E7">
            <w:pPr>
              <w:ind w:left="0" w:hanging="2"/>
              <w:rPr>
                <w:rFonts w:ascii="Times New Roman" w:hAnsi="Times New Roman" w:cs="Times New Roman"/>
                <w:sz w:val="24"/>
                <w:szCs w:val="24"/>
                <w:highlight w:val="yellow"/>
              </w:rPr>
            </w:pPr>
          </w:p>
          <w:p w14:paraId="2E9EC817" w14:textId="77777777" w:rsidR="006035E7" w:rsidRPr="000F4D55" w:rsidRDefault="006035E7" w:rsidP="006035E7">
            <w:pPr>
              <w:ind w:left="0" w:hanging="2"/>
              <w:rPr>
                <w:rFonts w:ascii="Times New Roman" w:hAnsi="Times New Roman" w:cs="Times New Roman"/>
                <w:sz w:val="24"/>
                <w:szCs w:val="24"/>
                <w:highlight w:val="yellow"/>
              </w:rPr>
            </w:pPr>
          </w:p>
        </w:tc>
        <w:tc>
          <w:tcPr>
            <w:tcW w:w="7067" w:type="dxa"/>
            <w:gridSpan w:val="3"/>
            <w:tcBorders>
              <w:top w:val="nil"/>
              <w:left w:val="nil"/>
              <w:bottom w:val="nil"/>
              <w:right w:val="nil"/>
            </w:tcBorders>
          </w:tcPr>
          <w:p w14:paraId="67759584" w14:textId="48BAF888" w:rsidR="006035E7" w:rsidRPr="000F4D55" w:rsidRDefault="00634AE7" w:rsidP="006250D2">
            <w:pPr>
              <w:ind w:left="0" w:hanging="2"/>
              <w:jc w:val="both"/>
              <w:rPr>
                <w:rFonts w:ascii="Times New Roman" w:hAnsi="Times New Roman" w:cs="Times New Roman"/>
                <w:sz w:val="24"/>
                <w:szCs w:val="24"/>
                <w:highlight w:val="yellow"/>
              </w:rPr>
            </w:pPr>
            <w:r w:rsidRPr="00634AE7">
              <w:rPr>
                <w:rFonts w:ascii="Times New Roman" w:hAnsi="Times New Roman" w:cs="Times New Roman"/>
                <w:sz w:val="24"/>
                <w:szCs w:val="24"/>
              </w:rPr>
              <w:t xml:space="preserve">Një modul që i aftëson kursantet për të menaxhuar të dhënat, nëpërmjet librarisë </w:t>
            </w:r>
            <w:r w:rsidRPr="006250D2">
              <w:rPr>
                <w:rFonts w:ascii="Times New Roman" w:hAnsi="Times New Roman" w:cs="Times New Roman"/>
                <w:i/>
                <w:sz w:val="24"/>
                <w:szCs w:val="24"/>
              </w:rPr>
              <w:t>Pandas</w:t>
            </w:r>
            <w:r w:rsidRPr="00634AE7">
              <w:rPr>
                <w:rFonts w:ascii="Times New Roman" w:hAnsi="Times New Roman" w:cs="Times New Roman"/>
                <w:sz w:val="24"/>
                <w:szCs w:val="24"/>
              </w:rPr>
              <w:t xml:space="preserve">, kryerja e veprimeve me të dhënat në </w:t>
            </w:r>
            <w:r w:rsidRPr="006250D2">
              <w:rPr>
                <w:rFonts w:ascii="Times New Roman" w:hAnsi="Times New Roman" w:cs="Times New Roman"/>
                <w:i/>
                <w:sz w:val="24"/>
                <w:szCs w:val="24"/>
              </w:rPr>
              <w:t>DataFrame</w:t>
            </w:r>
            <w:r w:rsidRPr="00634AE7">
              <w:rPr>
                <w:rFonts w:ascii="Times New Roman" w:hAnsi="Times New Roman" w:cs="Times New Roman"/>
                <w:sz w:val="24"/>
                <w:szCs w:val="24"/>
              </w:rPr>
              <w:t>.</w:t>
            </w:r>
          </w:p>
        </w:tc>
      </w:tr>
      <w:tr w:rsidR="00A207ED" w:rsidRPr="000F4D55" w14:paraId="68122F1C" w14:textId="77777777" w:rsidTr="008C0A9F">
        <w:trPr>
          <w:trHeight w:val="660"/>
        </w:trPr>
        <w:tc>
          <w:tcPr>
            <w:tcW w:w="1938" w:type="dxa"/>
            <w:tcBorders>
              <w:top w:val="single" w:sz="6" w:space="0" w:color="000000"/>
              <w:left w:val="nil"/>
              <w:bottom w:val="single" w:sz="6" w:space="0" w:color="000000"/>
              <w:right w:val="nil"/>
            </w:tcBorders>
          </w:tcPr>
          <w:p w14:paraId="0574FDF2" w14:textId="77777777" w:rsidR="00A207ED" w:rsidRPr="001200A1" w:rsidRDefault="00A207ED" w:rsidP="00A207ED">
            <w:pPr>
              <w:ind w:left="0" w:hanging="2"/>
              <w:rPr>
                <w:rFonts w:ascii="Times New Roman" w:hAnsi="Times New Roman" w:cs="Times New Roman"/>
                <w:sz w:val="24"/>
                <w:szCs w:val="24"/>
              </w:rPr>
            </w:pPr>
            <w:r w:rsidRPr="001200A1">
              <w:rPr>
                <w:rFonts w:ascii="Times New Roman" w:hAnsi="Times New Roman" w:cs="Times New Roman"/>
                <w:b/>
                <w:sz w:val="24"/>
                <w:szCs w:val="24"/>
              </w:rPr>
              <w:t>Kohëzgjatja e modulit</w:t>
            </w:r>
          </w:p>
          <w:p w14:paraId="743ED9B8" w14:textId="77777777" w:rsidR="00A207ED" w:rsidRPr="001200A1" w:rsidRDefault="00A207ED" w:rsidP="00A207ED">
            <w:pPr>
              <w:ind w:left="0" w:hanging="2"/>
              <w:rPr>
                <w:rFonts w:ascii="Times New Roman" w:hAnsi="Times New Roman" w:cs="Times New Roman"/>
                <w:sz w:val="24"/>
                <w:szCs w:val="24"/>
              </w:rPr>
            </w:pPr>
          </w:p>
        </w:tc>
        <w:tc>
          <w:tcPr>
            <w:tcW w:w="240" w:type="dxa"/>
            <w:tcBorders>
              <w:top w:val="single" w:sz="6" w:space="0" w:color="000000"/>
              <w:left w:val="nil"/>
              <w:bottom w:val="single" w:sz="6" w:space="0" w:color="000000"/>
              <w:right w:val="nil"/>
            </w:tcBorders>
          </w:tcPr>
          <w:p w14:paraId="2A335983" w14:textId="77777777" w:rsidR="00A207ED" w:rsidRPr="000F4D55" w:rsidRDefault="00A207ED" w:rsidP="00A207ED">
            <w:pPr>
              <w:ind w:left="0" w:hanging="2"/>
              <w:rPr>
                <w:rFonts w:ascii="Times New Roman" w:hAnsi="Times New Roman" w:cs="Times New Roman"/>
                <w:sz w:val="24"/>
                <w:szCs w:val="24"/>
                <w:highlight w:val="yellow"/>
              </w:rPr>
            </w:pPr>
          </w:p>
        </w:tc>
        <w:tc>
          <w:tcPr>
            <w:tcW w:w="7067" w:type="dxa"/>
            <w:gridSpan w:val="3"/>
            <w:tcBorders>
              <w:top w:val="single" w:sz="6" w:space="0" w:color="000000"/>
              <w:left w:val="nil"/>
              <w:bottom w:val="single" w:sz="6" w:space="0" w:color="000000"/>
              <w:right w:val="nil"/>
            </w:tcBorders>
          </w:tcPr>
          <w:p w14:paraId="3FA719E4" w14:textId="77777777" w:rsidR="00A207ED" w:rsidRPr="006E1C9D" w:rsidRDefault="00A207ED" w:rsidP="006250D2">
            <w:pPr>
              <w:ind w:left="0" w:hanging="2"/>
              <w:jc w:val="both"/>
              <w:rPr>
                <w:rFonts w:ascii="Times New Roman" w:hAnsi="Times New Roman" w:cs="Times New Roman"/>
                <w:sz w:val="24"/>
                <w:szCs w:val="24"/>
              </w:rPr>
            </w:pPr>
            <w:r w:rsidRPr="006E1C9D">
              <w:rPr>
                <w:rFonts w:ascii="Times New Roman" w:hAnsi="Times New Roman" w:cs="Times New Roman"/>
                <w:sz w:val="24"/>
                <w:szCs w:val="24"/>
              </w:rPr>
              <w:t>60 orë mësimore</w:t>
            </w:r>
          </w:p>
          <w:p w14:paraId="08990BE2" w14:textId="77777777" w:rsidR="00A207ED" w:rsidRPr="006E1C9D" w:rsidRDefault="00A207ED" w:rsidP="006250D2">
            <w:pPr>
              <w:ind w:left="0" w:hanging="2"/>
              <w:jc w:val="both"/>
              <w:rPr>
                <w:rFonts w:ascii="Times New Roman" w:hAnsi="Times New Roman" w:cs="Times New Roman"/>
                <w:sz w:val="24"/>
                <w:szCs w:val="24"/>
              </w:rPr>
            </w:pPr>
            <w:r w:rsidRPr="006E1C9D">
              <w:rPr>
                <w:rFonts w:ascii="Times New Roman" w:hAnsi="Times New Roman" w:cs="Times New Roman"/>
                <w:sz w:val="24"/>
                <w:szCs w:val="24"/>
              </w:rPr>
              <w:t>Rekomandohet: 10% Teori; 80% Praktikë; 10% Vlerësime</w:t>
            </w:r>
          </w:p>
          <w:p w14:paraId="12CD4664" w14:textId="77777777" w:rsidR="00A207ED" w:rsidRPr="000F4D55" w:rsidRDefault="00A207ED" w:rsidP="006250D2">
            <w:pPr>
              <w:ind w:left="0" w:hanging="2"/>
              <w:jc w:val="both"/>
              <w:rPr>
                <w:rFonts w:ascii="Times New Roman" w:hAnsi="Times New Roman" w:cs="Times New Roman"/>
                <w:sz w:val="24"/>
                <w:szCs w:val="24"/>
                <w:highlight w:val="yellow"/>
              </w:rPr>
            </w:pPr>
          </w:p>
        </w:tc>
      </w:tr>
      <w:tr w:rsidR="00A207ED" w:rsidRPr="000F4D55" w14:paraId="418EB50B" w14:textId="77777777" w:rsidTr="000E45DD">
        <w:tc>
          <w:tcPr>
            <w:tcW w:w="1938" w:type="dxa"/>
            <w:tcBorders>
              <w:top w:val="single" w:sz="6" w:space="0" w:color="000000"/>
              <w:left w:val="nil"/>
              <w:bottom w:val="single" w:sz="4" w:space="0" w:color="auto"/>
              <w:right w:val="nil"/>
            </w:tcBorders>
          </w:tcPr>
          <w:p w14:paraId="1CA63BA3" w14:textId="77777777" w:rsidR="00A207ED" w:rsidRPr="001200A1" w:rsidRDefault="00A207ED" w:rsidP="00A207ED">
            <w:pPr>
              <w:ind w:left="0" w:hanging="2"/>
              <w:rPr>
                <w:rFonts w:ascii="Times New Roman" w:hAnsi="Times New Roman" w:cs="Times New Roman"/>
                <w:sz w:val="24"/>
                <w:szCs w:val="24"/>
              </w:rPr>
            </w:pPr>
            <w:r w:rsidRPr="001200A1">
              <w:rPr>
                <w:rFonts w:ascii="Times New Roman" w:hAnsi="Times New Roman" w:cs="Times New Roman"/>
                <w:b/>
                <w:sz w:val="24"/>
                <w:szCs w:val="24"/>
              </w:rPr>
              <w:t xml:space="preserve">Niveli i parapëlqyer </w:t>
            </w:r>
          </w:p>
          <w:p w14:paraId="304A965C" w14:textId="77777777" w:rsidR="00A207ED" w:rsidRPr="001200A1" w:rsidRDefault="00A207ED" w:rsidP="00A207ED">
            <w:pPr>
              <w:ind w:left="0" w:hanging="2"/>
              <w:rPr>
                <w:rFonts w:ascii="Times New Roman" w:hAnsi="Times New Roman" w:cs="Times New Roman"/>
                <w:sz w:val="24"/>
                <w:szCs w:val="24"/>
              </w:rPr>
            </w:pPr>
            <w:r w:rsidRPr="001200A1">
              <w:rPr>
                <w:rFonts w:ascii="Times New Roman" w:hAnsi="Times New Roman" w:cs="Times New Roman"/>
                <w:b/>
                <w:sz w:val="24"/>
                <w:szCs w:val="24"/>
              </w:rPr>
              <w:t>për pranim</w:t>
            </w:r>
          </w:p>
          <w:p w14:paraId="38771F77" w14:textId="77777777" w:rsidR="00A207ED" w:rsidRPr="001200A1" w:rsidRDefault="00A207ED" w:rsidP="00A207ED">
            <w:pPr>
              <w:ind w:left="0" w:hanging="2"/>
              <w:rPr>
                <w:rFonts w:ascii="Times New Roman" w:hAnsi="Times New Roman" w:cs="Times New Roman"/>
                <w:sz w:val="24"/>
                <w:szCs w:val="24"/>
              </w:rPr>
            </w:pPr>
          </w:p>
        </w:tc>
        <w:tc>
          <w:tcPr>
            <w:tcW w:w="240" w:type="dxa"/>
            <w:tcBorders>
              <w:top w:val="single" w:sz="6" w:space="0" w:color="000000"/>
              <w:left w:val="nil"/>
              <w:bottom w:val="single" w:sz="4" w:space="0" w:color="auto"/>
              <w:right w:val="nil"/>
            </w:tcBorders>
          </w:tcPr>
          <w:p w14:paraId="4CFEDC1D" w14:textId="77777777" w:rsidR="00A207ED" w:rsidRPr="000F4D55" w:rsidRDefault="00A207ED" w:rsidP="00A207ED">
            <w:pPr>
              <w:ind w:left="0" w:hanging="2"/>
              <w:rPr>
                <w:rFonts w:ascii="Times New Roman" w:hAnsi="Times New Roman" w:cs="Times New Roman"/>
                <w:sz w:val="24"/>
                <w:szCs w:val="24"/>
                <w:highlight w:val="yellow"/>
              </w:rPr>
            </w:pPr>
          </w:p>
        </w:tc>
        <w:tc>
          <w:tcPr>
            <w:tcW w:w="7067" w:type="dxa"/>
            <w:gridSpan w:val="3"/>
            <w:tcBorders>
              <w:top w:val="single" w:sz="6" w:space="0" w:color="000000"/>
              <w:left w:val="nil"/>
              <w:bottom w:val="single" w:sz="4" w:space="0" w:color="auto"/>
              <w:right w:val="nil"/>
            </w:tcBorders>
          </w:tcPr>
          <w:p w14:paraId="684F341A" w14:textId="58F5D741" w:rsidR="00A207ED" w:rsidRPr="000F4D55" w:rsidRDefault="00A207ED" w:rsidP="006250D2">
            <w:pPr>
              <w:ind w:left="0" w:hanging="2"/>
              <w:jc w:val="both"/>
              <w:rPr>
                <w:rFonts w:ascii="Times New Roman" w:hAnsi="Times New Roman" w:cs="Times New Roman"/>
                <w:sz w:val="24"/>
                <w:szCs w:val="24"/>
                <w:highlight w:val="yellow"/>
              </w:rPr>
            </w:pPr>
            <w:r w:rsidRPr="006E1C9D">
              <w:rPr>
                <w:rFonts w:ascii="Times New Roman" w:hAnsi="Times New Roman" w:cs="Times New Roman"/>
                <w:sz w:val="24"/>
                <w:szCs w:val="24"/>
              </w:rPr>
              <w:t xml:space="preserve">Kursantët duhet të jenё mbi 16 vjeç, të kenë përfunduar arsimin e detyruar, të </w:t>
            </w:r>
            <w:r w:rsidRPr="006E1C9D">
              <w:rPr>
                <w:rFonts w:ascii="Times New Roman" w:hAnsi="Times New Roman" w:cs="Times New Roman"/>
                <w:sz w:val="24"/>
                <w:szCs w:val="24"/>
                <w:lang w:val="en-US"/>
              </w:rPr>
              <w:t>përdorin</w:t>
            </w:r>
            <w:r w:rsidRPr="006E1C9D">
              <w:rPr>
                <w:rFonts w:ascii="Times New Roman" w:hAnsi="Times New Roman" w:cs="Times New Roman"/>
                <w:sz w:val="24"/>
                <w:szCs w:val="24"/>
              </w:rPr>
              <w:t xml:space="preserve"> programet bazë kompjuterike dhe të kenë kryer modulin “Bazat e shkencës së të dhënave dhe procesi i analizës".</w:t>
            </w:r>
          </w:p>
        </w:tc>
      </w:tr>
      <w:tr w:rsidR="006035E7" w:rsidRPr="000F4D55" w14:paraId="7CDD603C" w14:textId="77777777" w:rsidTr="000E45DD">
        <w:trPr>
          <w:trHeight w:val="890"/>
        </w:trPr>
        <w:tc>
          <w:tcPr>
            <w:tcW w:w="1938" w:type="dxa"/>
            <w:tcBorders>
              <w:top w:val="single" w:sz="4" w:space="0" w:color="auto"/>
              <w:left w:val="nil"/>
              <w:bottom w:val="nil"/>
              <w:right w:val="nil"/>
            </w:tcBorders>
          </w:tcPr>
          <w:p w14:paraId="1AC43A8B" w14:textId="52992588" w:rsidR="006035E7" w:rsidRPr="001200A1" w:rsidRDefault="006035E7" w:rsidP="006035E7">
            <w:pPr>
              <w:ind w:left="0" w:hanging="2"/>
              <w:rPr>
                <w:rFonts w:ascii="Times New Roman" w:hAnsi="Times New Roman" w:cs="Times New Roman"/>
                <w:sz w:val="24"/>
                <w:szCs w:val="24"/>
              </w:rPr>
            </w:pPr>
            <w:r w:rsidRPr="001200A1">
              <w:rPr>
                <w:rFonts w:ascii="Times New Roman" w:hAnsi="Times New Roman" w:cs="Times New Roman"/>
                <w:b/>
                <w:sz w:val="24"/>
                <w:szCs w:val="24"/>
              </w:rPr>
              <w:t xml:space="preserve">Rezultatet e të </w:t>
            </w:r>
            <w:r w:rsidR="00F067D9">
              <w:rPr>
                <w:rFonts w:ascii="Times New Roman" w:hAnsi="Times New Roman" w:cs="Times New Roman"/>
                <w:b/>
                <w:sz w:val="24"/>
                <w:szCs w:val="24"/>
                <w:lang w:val="it-IT"/>
              </w:rPr>
              <w:t>n</w:t>
            </w:r>
            <w:r w:rsidRPr="001200A1">
              <w:rPr>
                <w:rFonts w:ascii="Times New Roman" w:hAnsi="Times New Roman" w:cs="Times New Roman"/>
                <w:b/>
                <w:sz w:val="24"/>
                <w:szCs w:val="24"/>
                <w:lang w:val="it-IT"/>
              </w:rPr>
              <w:t>xën</w:t>
            </w:r>
            <w:r w:rsidRPr="001200A1">
              <w:rPr>
                <w:rFonts w:ascii="Times New Roman" w:hAnsi="Times New Roman" w:cs="Times New Roman"/>
                <w:b/>
                <w:sz w:val="24"/>
                <w:szCs w:val="24"/>
              </w:rPr>
              <w:t>it (R</w:t>
            </w:r>
            <w:r w:rsidRPr="001200A1">
              <w:rPr>
                <w:rFonts w:ascii="Times New Roman" w:hAnsi="Times New Roman" w:cs="Times New Roman"/>
                <w:b/>
                <w:sz w:val="24"/>
                <w:szCs w:val="24"/>
                <w:lang w:val="it-IT"/>
              </w:rPr>
              <w:t>N</w:t>
            </w:r>
            <w:r w:rsidRPr="001200A1">
              <w:rPr>
                <w:rFonts w:ascii="Times New Roman" w:hAnsi="Times New Roman" w:cs="Times New Roman"/>
                <w:b/>
                <w:sz w:val="24"/>
                <w:szCs w:val="24"/>
              </w:rPr>
              <w:t>) dhe proçedurat e vlerësimit</w:t>
            </w:r>
          </w:p>
        </w:tc>
        <w:tc>
          <w:tcPr>
            <w:tcW w:w="240" w:type="dxa"/>
            <w:tcBorders>
              <w:top w:val="single" w:sz="4" w:space="0" w:color="auto"/>
              <w:left w:val="nil"/>
              <w:bottom w:val="nil"/>
              <w:right w:val="nil"/>
            </w:tcBorders>
          </w:tcPr>
          <w:p w14:paraId="7506AE46" w14:textId="77777777" w:rsidR="006035E7" w:rsidRPr="000F4D55" w:rsidRDefault="006035E7" w:rsidP="006035E7">
            <w:pPr>
              <w:ind w:left="0" w:hanging="2"/>
              <w:rPr>
                <w:rFonts w:ascii="Times New Roman" w:hAnsi="Times New Roman" w:cs="Times New Roman"/>
                <w:sz w:val="24"/>
                <w:szCs w:val="24"/>
                <w:highlight w:val="yellow"/>
              </w:rPr>
            </w:pPr>
          </w:p>
        </w:tc>
        <w:tc>
          <w:tcPr>
            <w:tcW w:w="810" w:type="dxa"/>
            <w:tcBorders>
              <w:top w:val="single" w:sz="4" w:space="0" w:color="auto"/>
              <w:left w:val="nil"/>
              <w:bottom w:val="nil"/>
              <w:right w:val="nil"/>
            </w:tcBorders>
          </w:tcPr>
          <w:p w14:paraId="1C58B416" w14:textId="6C29C156" w:rsidR="006035E7" w:rsidRPr="007D4E90" w:rsidRDefault="006035E7" w:rsidP="006035E7">
            <w:pPr>
              <w:spacing w:after="60"/>
              <w:ind w:leftChars="0" w:left="0" w:firstLineChars="0" w:firstLine="0"/>
              <w:outlineLvl w:val="5"/>
              <w:rPr>
                <w:rFonts w:ascii="Times New Roman" w:hAnsi="Times New Roman" w:cs="Times New Roman"/>
                <w:b/>
                <w:bCs/>
                <w:sz w:val="24"/>
                <w:szCs w:val="24"/>
                <w:lang w:val="en-US"/>
              </w:rPr>
            </w:pPr>
            <w:r w:rsidRPr="007D4E90">
              <w:rPr>
                <w:rFonts w:ascii="Times New Roman" w:hAnsi="Times New Roman" w:cs="Times New Roman"/>
                <w:b/>
                <w:bCs/>
                <w:sz w:val="24"/>
                <w:szCs w:val="24"/>
                <w:lang w:val="en-US"/>
              </w:rPr>
              <w:t>RN</w:t>
            </w:r>
            <w:r w:rsidR="000E45DD" w:rsidRPr="007D4E90">
              <w:rPr>
                <w:rFonts w:ascii="Times New Roman" w:hAnsi="Times New Roman" w:cs="Times New Roman"/>
                <w:b/>
                <w:bCs/>
                <w:sz w:val="24"/>
                <w:szCs w:val="24"/>
                <w:lang w:val="en-US"/>
              </w:rPr>
              <w:t xml:space="preserve"> </w:t>
            </w:r>
            <w:r w:rsidRPr="007D4E90">
              <w:rPr>
                <w:rFonts w:ascii="Times New Roman" w:hAnsi="Times New Roman" w:cs="Times New Roman"/>
                <w:b/>
                <w:bCs/>
                <w:sz w:val="24"/>
                <w:szCs w:val="24"/>
                <w:lang w:val="en-US"/>
              </w:rPr>
              <w:t>1</w:t>
            </w:r>
          </w:p>
          <w:p w14:paraId="12015ED3"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599F8C48"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58D598DF"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15568060"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3287A2CA"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187CF6E7"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0D18B564"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07F37D05"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230FEB6E"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34C7A0CC" w14:textId="77777777" w:rsidR="006035E7" w:rsidRPr="007D4E90" w:rsidRDefault="006035E7" w:rsidP="006035E7">
            <w:pPr>
              <w:spacing w:after="60"/>
              <w:ind w:leftChars="0" w:left="0" w:firstLineChars="0" w:firstLine="0"/>
              <w:outlineLvl w:val="5"/>
              <w:rPr>
                <w:rFonts w:ascii="Times New Roman" w:hAnsi="Times New Roman" w:cs="Times New Roman"/>
                <w:b/>
                <w:bCs/>
                <w:sz w:val="24"/>
                <w:szCs w:val="24"/>
              </w:rPr>
            </w:pPr>
          </w:p>
          <w:p w14:paraId="6C28A286" w14:textId="2E2BF08F" w:rsidR="006035E7" w:rsidRPr="007D4E90" w:rsidRDefault="006035E7" w:rsidP="006035E7">
            <w:pPr>
              <w:ind w:leftChars="0" w:left="0" w:firstLineChars="0" w:firstLine="0"/>
              <w:rPr>
                <w:rFonts w:ascii="Times New Roman" w:hAnsi="Times New Roman" w:cs="Times New Roman"/>
                <w:sz w:val="24"/>
                <w:szCs w:val="24"/>
                <w:lang w:val="en-US"/>
              </w:rPr>
            </w:pPr>
          </w:p>
        </w:tc>
        <w:tc>
          <w:tcPr>
            <w:tcW w:w="6257" w:type="dxa"/>
            <w:gridSpan w:val="2"/>
            <w:tcBorders>
              <w:top w:val="single" w:sz="4" w:space="0" w:color="auto"/>
              <w:left w:val="nil"/>
              <w:bottom w:val="nil"/>
              <w:right w:val="nil"/>
            </w:tcBorders>
          </w:tcPr>
          <w:p w14:paraId="6595F62C" w14:textId="3C284215" w:rsidR="00A8070B" w:rsidRPr="007D4E90" w:rsidRDefault="00A8070B" w:rsidP="006035E7">
            <w:pPr>
              <w:tabs>
                <w:tab w:val="left" w:pos="360"/>
              </w:tabs>
              <w:ind w:left="0" w:hanging="2"/>
              <w:rPr>
                <w:rFonts w:ascii="Times New Roman" w:hAnsi="Times New Roman" w:cs="Times New Roman"/>
                <w:b/>
                <w:sz w:val="24"/>
                <w:szCs w:val="24"/>
              </w:rPr>
            </w:pPr>
            <w:r w:rsidRPr="007D4E90">
              <w:rPr>
                <w:rFonts w:ascii="Times New Roman" w:hAnsi="Times New Roman" w:cs="Times New Roman"/>
                <w:b/>
                <w:sz w:val="24"/>
                <w:szCs w:val="24"/>
              </w:rPr>
              <w:t>Kursanti i</w:t>
            </w:r>
            <w:r w:rsidR="00F067D9">
              <w:rPr>
                <w:rFonts w:ascii="Times New Roman" w:hAnsi="Times New Roman" w:cs="Times New Roman"/>
                <w:b/>
                <w:sz w:val="24"/>
                <w:szCs w:val="24"/>
              </w:rPr>
              <w:t>nstalon</w:t>
            </w:r>
            <w:r w:rsidRPr="007D4E90">
              <w:rPr>
                <w:rFonts w:ascii="Times New Roman" w:hAnsi="Times New Roman" w:cs="Times New Roman"/>
                <w:b/>
                <w:sz w:val="24"/>
                <w:szCs w:val="24"/>
              </w:rPr>
              <w:t xml:space="preserve">on librarinë </w:t>
            </w:r>
            <w:r w:rsidRPr="007D4E90">
              <w:rPr>
                <w:rFonts w:ascii="Times New Roman" w:hAnsi="Times New Roman" w:cs="Times New Roman"/>
                <w:b/>
                <w:i/>
                <w:sz w:val="24"/>
                <w:szCs w:val="24"/>
              </w:rPr>
              <w:t>Pandas</w:t>
            </w:r>
            <w:r w:rsidR="00423E1F">
              <w:rPr>
                <w:rFonts w:ascii="Times New Roman" w:hAnsi="Times New Roman" w:cs="Times New Roman"/>
                <w:b/>
                <w:sz w:val="24"/>
                <w:szCs w:val="24"/>
              </w:rPr>
              <w:t xml:space="preserve"> dhe</w:t>
            </w:r>
            <w:r w:rsidRPr="007D4E90">
              <w:rPr>
                <w:rFonts w:ascii="Times New Roman" w:hAnsi="Times New Roman" w:cs="Times New Roman"/>
                <w:b/>
                <w:sz w:val="24"/>
                <w:szCs w:val="24"/>
              </w:rPr>
              <w:t xml:space="preserve"> përcakton përdorimet bazë të saj.</w:t>
            </w:r>
          </w:p>
          <w:p w14:paraId="27676B78" w14:textId="5520C798" w:rsidR="006035E7" w:rsidRPr="007D4E90" w:rsidRDefault="006035E7" w:rsidP="006035E7">
            <w:pPr>
              <w:tabs>
                <w:tab w:val="left" w:pos="360"/>
              </w:tabs>
              <w:ind w:left="0" w:hanging="2"/>
              <w:rPr>
                <w:rFonts w:ascii="Times New Roman" w:hAnsi="Times New Roman" w:cs="Times New Roman"/>
                <w:b/>
                <w:bCs/>
                <w:i/>
                <w:iCs/>
                <w:sz w:val="24"/>
                <w:szCs w:val="24"/>
              </w:rPr>
            </w:pPr>
            <w:r w:rsidRPr="007D4E90">
              <w:rPr>
                <w:rFonts w:ascii="Times New Roman" w:hAnsi="Times New Roman" w:cs="Times New Roman"/>
                <w:b/>
                <w:bCs/>
                <w:i/>
                <w:iCs/>
                <w:sz w:val="24"/>
                <w:szCs w:val="24"/>
              </w:rPr>
              <w:t>Kriteret e vlerësimit:</w:t>
            </w:r>
          </w:p>
          <w:p w14:paraId="459290EB" w14:textId="6A25F654" w:rsidR="006035E7" w:rsidRDefault="006035E7" w:rsidP="006035E7">
            <w:pPr>
              <w:tabs>
                <w:tab w:val="left" w:pos="360"/>
              </w:tabs>
              <w:ind w:left="0" w:hanging="2"/>
              <w:rPr>
                <w:rFonts w:ascii="Times New Roman" w:hAnsi="Times New Roman" w:cs="Times New Roman"/>
                <w:sz w:val="24"/>
                <w:szCs w:val="24"/>
              </w:rPr>
            </w:pPr>
            <w:r w:rsidRPr="007D4E90">
              <w:rPr>
                <w:rFonts w:ascii="Times New Roman" w:hAnsi="Times New Roman" w:cs="Times New Roman"/>
                <w:sz w:val="24"/>
                <w:szCs w:val="24"/>
              </w:rPr>
              <w:t>Nxënësi duhet të jetë i aftë:</w:t>
            </w:r>
          </w:p>
          <w:p w14:paraId="25D19DBC" w14:textId="77777777" w:rsidR="006566FD" w:rsidRDefault="00EB1005" w:rsidP="006566F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597D3F">
              <w:rPr>
                <w:rFonts w:ascii="Times New Roman" w:hAnsi="Times New Roman" w:cs="Times New Roman"/>
                <w:sz w:val="24"/>
                <w:szCs w:val="24"/>
                <w:lang w:val="en-US"/>
              </w:rPr>
              <w:t xml:space="preserve">të instalojë librarinë </w:t>
            </w:r>
            <w:r w:rsidRPr="00597D3F">
              <w:rPr>
                <w:rFonts w:ascii="Times New Roman" w:hAnsi="Times New Roman" w:cs="Times New Roman"/>
                <w:i/>
                <w:sz w:val="24"/>
                <w:szCs w:val="24"/>
                <w:lang w:val="en-US"/>
              </w:rPr>
              <w:t>Pandas</w:t>
            </w:r>
            <w:r w:rsidRPr="00597D3F">
              <w:rPr>
                <w:rFonts w:ascii="Times New Roman" w:hAnsi="Times New Roman" w:cs="Times New Roman"/>
                <w:sz w:val="24"/>
                <w:szCs w:val="24"/>
                <w:lang w:val="en-US"/>
              </w:rPr>
              <w:t>;</w:t>
            </w:r>
          </w:p>
          <w:p w14:paraId="5157822C" w14:textId="77777777" w:rsidR="006566FD" w:rsidRDefault="00EB1005" w:rsidP="006566F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566FD">
              <w:rPr>
                <w:rFonts w:ascii="Times New Roman" w:hAnsi="Times New Roman" w:cs="Times New Roman"/>
                <w:sz w:val="24"/>
                <w:szCs w:val="24"/>
                <w:lang w:val="en-US"/>
              </w:rPr>
              <w:t xml:space="preserve">të konfigurojë librarinë e </w:t>
            </w:r>
            <w:r w:rsidRPr="006566FD">
              <w:rPr>
                <w:rFonts w:ascii="Times New Roman" w:hAnsi="Times New Roman" w:cs="Times New Roman"/>
                <w:i/>
                <w:sz w:val="24"/>
                <w:szCs w:val="24"/>
                <w:lang w:val="en-US"/>
              </w:rPr>
              <w:t>Pandas</w:t>
            </w:r>
            <w:r w:rsidRPr="006566FD">
              <w:rPr>
                <w:rFonts w:ascii="Times New Roman" w:hAnsi="Times New Roman" w:cs="Times New Roman"/>
                <w:sz w:val="24"/>
                <w:szCs w:val="24"/>
                <w:lang w:val="en-US"/>
              </w:rPr>
              <w:t>;</w:t>
            </w:r>
          </w:p>
          <w:p w14:paraId="0D1DD736" w14:textId="77777777" w:rsidR="006566FD" w:rsidRDefault="00EB1005" w:rsidP="006566F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566FD">
              <w:rPr>
                <w:rFonts w:ascii="Times New Roman" w:hAnsi="Times New Roman" w:cs="Times New Roman"/>
                <w:sz w:val="24"/>
                <w:szCs w:val="24"/>
                <w:lang w:val="en-US"/>
              </w:rPr>
              <w:t xml:space="preserve">të përcaktojë funksionet e librarisë </w:t>
            </w:r>
            <w:r w:rsidRPr="006566FD">
              <w:rPr>
                <w:rFonts w:ascii="Times New Roman" w:hAnsi="Times New Roman" w:cs="Times New Roman"/>
                <w:i/>
                <w:sz w:val="24"/>
                <w:szCs w:val="24"/>
                <w:lang w:val="en-US"/>
              </w:rPr>
              <w:t>Pandas</w:t>
            </w:r>
            <w:r w:rsidRPr="006566FD">
              <w:rPr>
                <w:rFonts w:ascii="Times New Roman" w:hAnsi="Times New Roman" w:cs="Times New Roman"/>
                <w:sz w:val="24"/>
                <w:szCs w:val="24"/>
                <w:lang w:val="en-US"/>
              </w:rPr>
              <w:t xml:space="preserve">; </w:t>
            </w:r>
          </w:p>
          <w:p w14:paraId="78669E84" w14:textId="77777777" w:rsidR="006566FD" w:rsidRDefault="00EB1005" w:rsidP="006566F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566FD">
              <w:rPr>
                <w:rFonts w:ascii="Times New Roman" w:hAnsi="Times New Roman" w:cs="Times New Roman"/>
                <w:sz w:val="24"/>
                <w:szCs w:val="24"/>
                <w:lang w:val="en-US"/>
              </w:rPr>
              <w:t xml:space="preserve">të listojë veprimet që kryhen me librarinë </w:t>
            </w:r>
            <w:r w:rsidRPr="006566FD">
              <w:rPr>
                <w:rFonts w:ascii="Times New Roman" w:hAnsi="Times New Roman" w:cs="Times New Roman"/>
                <w:i/>
                <w:sz w:val="24"/>
                <w:szCs w:val="24"/>
                <w:lang w:val="en-US"/>
              </w:rPr>
              <w:t>Pandas</w:t>
            </w:r>
            <w:r w:rsidRPr="006566FD">
              <w:rPr>
                <w:rFonts w:ascii="Times New Roman" w:hAnsi="Times New Roman" w:cs="Times New Roman"/>
                <w:sz w:val="24"/>
                <w:szCs w:val="24"/>
                <w:lang w:val="en-US"/>
              </w:rPr>
              <w:t xml:space="preserve">; </w:t>
            </w:r>
          </w:p>
          <w:p w14:paraId="1F01042F" w14:textId="77777777" w:rsidR="006566FD" w:rsidRDefault="00EB1005" w:rsidP="006566F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566FD">
              <w:rPr>
                <w:rFonts w:ascii="Times New Roman" w:hAnsi="Times New Roman" w:cs="Times New Roman"/>
                <w:sz w:val="24"/>
                <w:szCs w:val="24"/>
                <w:lang w:val="en-US"/>
              </w:rPr>
              <w:t xml:space="preserve">të përshkruajë përdorimin e </w:t>
            </w:r>
            <w:r w:rsidRPr="006566FD">
              <w:rPr>
                <w:rFonts w:ascii="Times New Roman" w:hAnsi="Times New Roman" w:cs="Times New Roman"/>
                <w:i/>
                <w:sz w:val="24"/>
                <w:szCs w:val="24"/>
                <w:lang w:val="en-US"/>
              </w:rPr>
              <w:t>Pandas</w:t>
            </w:r>
            <w:r w:rsidRPr="006566FD">
              <w:rPr>
                <w:rFonts w:ascii="Times New Roman" w:hAnsi="Times New Roman" w:cs="Times New Roman"/>
                <w:sz w:val="24"/>
                <w:szCs w:val="24"/>
                <w:lang w:val="en-US"/>
              </w:rPr>
              <w:t xml:space="preserve"> për leximin e një skedari </w:t>
            </w:r>
            <w:r w:rsidRPr="00423E1F">
              <w:rPr>
                <w:rFonts w:ascii="Times New Roman" w:hAnsi="Times New Roman" w:cs="Times New Roman"/>
                <w:i/>
                <w:iCs/>
                <w:sz w:val="24"/>
                <w:szCs w:val="24"/>
                <w:lang w:val="en-US"/>
              </w:rPr>
              <w:t>CSV</w:t>
            </w:r>
            <w:r w:rsidRPr="006566FD">
              <w:rPr>
                <w:rFonts w:ascii="Times New Roman" w:hAnsi="Times New Roman" w:cs="Times New Roman"/>
                <w:sz w:val="24"/>
                <w:szCs w:val="24"/>
                <w:lang w:val="en-US"/>
              </w:rPr>
              <w:t>;</w:t>
            </w:r>
          </w:p>
          <w:p w14:paraId="7A5CDD18" w14:textId="77777777" w:rsidR="006566FD" w:rsidRDefault="00EB1005" w:rsidP="006566F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566FD">
              <w:rPr>
                <w:rFonts w:ascii="Times New Roman" w:hAnsi="Times New Roman" w:cs="Times New Roman"/>
                <w:sz w:val="24"/>
                <w:szCs w:val="24"/>
                <w:lang w:val="en-US"/>
              </w:rPr>
              <w:t xml:space="preserve">të përshkruajë përdorimin e </w:t>
            </w:r>
            <w:r w:rsidRPr="006566FD">
              <w:rPr>
                <w:rFonts w:ascii="Times New Roman" w:hAnsi="Times New Roman" w:cs="Times New Roman"/>
                <w:i/>
                <w:sz w:val="24"/>
                <w:szCs w:val="24"/>
                <w:lang w:val="en-US"/>
              </w:rPr>
              <w:t>Pandas</w:t>
            </w:r>
            <w:r w:rsidRPr="006566FD">
              <w:rPr>
                <w:rFonts w:ascii="Times New Roman" w:hAnsi="Times New Roman" w:cs="Times New Roman"/>
                <w:sz w:val="24"/>
                <w:szCs w:val="24"/>
                <w:lang w:val="en-US"/>
              </w:rPr>
              <w:t xml:space="preserve"> për shkrimin e një skedari </w:t>
            </w:r>
            <w:r w:rsidRPr="00423E1F">
              <w:rPr>
                <w:rFonts w:ascii="Times New Roman" w:hAnsi="Times New Roman" w:cs="Times New Roman"/>
                <w:i/>
                <w:iCs/>
                <w:sz w:val="24"/>
                <w:szCs w:val="24"/>
                <w:lang w:val="en-US"/>
              </w:rPr>
              <w:t>CSV</w:t>
            </w:r>
            <w:r w:rsidRPr="006566FD">
              <w:rPr>
                <w:rFonts w:ascii="Times New Roman" w:hAnsi="Times New Roman" w:cs="Times New Roman"/>
                <w:sz w:val="24"/>
                <w:szCs w:val="24"/>
                <w:lang w:val="en-US"/>
              </w:rPr>
              <w:t>;</w:t>
            </w:r>
          </w:p>
          <w:p w14:paraId="375F2BFD" w14:textId="77777777" w:rsidR="005F4981" w:rsidRPr="009C013B" w:rsidRDefault="00EB1005" w:rsidP="005F498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566FD">
              <w:rPr>
                <w:rFonts w:ascii="Times New Roman" w:hAnsi="Times New Roman" w:cs="Times New Roman"/>
                <w:sz w:val="24"/>
                <w:szCs w:val="24"/>
                <w:lang w:val="en-US"/>
              </w:rPr>
              <w:t xml:space="preserve">të analizojë avantazhet e përdorimit të librarisë </w:t>
            </w:r>
            <w:r w:rsidRPr="006566FD">
              <w:rPr>
                <w:rFonts w:ascii="Times New Roman" w:hAnsi="Times New Roman" w:cs="Times New Roman"/>
                <w:i/>
                <w:sz w:val="24"/>
                <w:szCs w:val="24"/>
                <w:lang w:val="en-US"/>
              </w:rPr>
              <w:t>Pandas</w:t>
            </w:r>
            <w:r w:rsidRPr="006566FD">
              <w:rPr>
                <w:rFonts w:ascii="Times New Roman" w:hAnsi="Times New Roman" w:cs="Times New Roman"/>
                <w:sz w:val="24"/>
                <w:szCs w:val="24"/>
                <w:lang w:val="en-US"/>
              </w:rPr>
              <w:t xml:space="preserve">; </w:t>
            </w:r>
          </w:p>
          <w:p w14:paraId="51422162" w14:textId="0C4D7B77" w:rsidR="009C013B" w:rsidRPr="00423E1F" w:rsidRDefault="009C013B" w:rsidP="005F498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hAnsi="Times New Roman" w:cs="Times New Roman"/>
                <w:sz w:val="24"/>
                <w:szCs w:val="24"/>
                <w:lang w:val="en-US"/>
              </w:rPr>
            </w:pPr>
            <w:r w:rsidRPr="00423E1F">
              <w:rPr>
                <w:rFonts w:ascii="Times New Roman" w:hAnsi="Times New Roman" w:cs="Times New Roman"/>
                <w:sz w:val="24"/>
                <w:szCs w:val="24"/>
                <w:lang w:val="en-US"/>
              </w:rPr>
              <w:t>të aplikojë pastrimin e të dhënave;</w:t>
            </w:r>
          </w:p>
          <w:p w14:paraId="241DA09E" w14:textId="39B03146" w:rsidR="005F4981" w:rsidRPr="005F4981" w:rsidRDefault="005F4981" w:rsidP="005F498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5F4981">
              <w:rPr>
                <w:rFonts w:ascii="Times New Roman" w:hAnsi="Times New Roman" w:cs="Times New Roman"/>
                <w:sz w:val="24"/>
                <w:szCs w:val="24"/>
                <w:lang w:val="en-US"/>
              </w:rPr>
              <w:t xml:space="preserve">të </w:t>
            </w:r>
            <w:r w:rsidRPr="005F4981">
              <w:rPr>
                <w:rFonts w:ascii="Times New Roman" w:hAnsi="Times New Roman" w:cs="Times New Roman"/>
                <w:sz w:val="24"/>
                <w:szCs w:val="24"/>
              </w:rPr>
              <w:t>zhvillojë normalizimin dhe standardizimin e të dhënave numerike;</w:t>
            </w:r>
          </w:p>
          <w:p w14:paraId="27F47D46" w14:textId="77777777" w:rsidR="006035E7" w:rsidRPr="007D4E90" w:rsidRDefault="006035E7" w:rsidP="006035E7">
            <w:pPr>
              <w:tabs>
                <w:tab w:val="left" w:pos="360"/>
              </w:tabs>
              <w:ind w:left="0" w:hanging="2"/>
              <w:rPr>
                <w:rFonts w:ascii="Times New Roman" w:hAnsi="Times New Roman" w:cs="Times New Roman"/>
                <w:b/>
                <w:bCs/>
                <w:i/>
                <w:iCs/>
                <w:sz w:val="24"/>
                <w:szCs w:val="24"/>
              </w:rPr>
            </w:pPr>
            <w:r w:rsidRPr="007D4E90">
              <w:rPr>
                <w:rFonts w:ascii="Times New Roman" w:hAnsi="Times New Roman" w:cs="Times New Roman"/>
                <w:b/>
                <w:bCs/>
                <w:i/>
                <w:iCs/>
                <w:sz w:val="24"/>
                <w:szCs w:val="24"/>
              </w:rPr>
              <w:t>Instrumentet e vlerësimit:</w:t>
            </w:r>
          </w:p>
          <w:p w14:paraId="480E7535" w14:textId="05D7C882" w:rsidR="0029599A" w:rsidRPr="007D4E90" w:rsidRDefault="0029599A" w:rsidP="0029599A">
            <w:pPr>
              <w:pStyle w:val="ListParagraph"/>
              <w:numPr>
                <w:ilvl w:val="0"/>
                <w:numId w:val="29"/>
              </w:numPr>
              <w:tabs>
                <w:tab w:val="left" w:pos="0"/>
              </w:tabs>
              <w:ind w:leftChars="0" w:left="414" w:firstLineChars="0" w:hanging="414"/>
              <w:jc w:val="both"/>
              <w:rPr>
                <w:rFonts w:ascii="Times New Roman" w:hAnsi="Times New Roman" w:cs="Times New Roman"/>
                <w:bCs/>
                <w:sz w:val="24"/>
                <w:szCs w:val="24"/>
              </w:rPr>
            </w:pPr>
            <w:r w:rsidRPr="007D4E90">
              <w:rPr>
                <w:rFonts w:ascii="Times New Roman" w:hAnsi="Times New Roman" w:cs="Times New Roman"/>
                <w:bCs/>
                <w:sz w:val="24"/>
                <w:szCs w:val="24"/>
              </w:rPr>
              <w:t>Pyetje - përgjigje me gojë</w:t>
            </w:r>
          </w:p>
          <w:p w14:paraId="0A767118" w14:textId="2157AC04" w:rsidR="0029599A" w:rsidRPr="007D4E90" w:rsidRDefault="006035E7" w:rsidP="00F86AC8">
            <w:pPr>
              <w:pStyle w:val="ListParagraph"/>
              <w:numPr>
                <w:ilvl w:val="0"/>
                <w:numId w:val="29"/>
              </w:numPr>
              <w:tabs>
                <w:tab w:val="left" w:pos="0"/>
              </w:tabs>
              <w:ind w:leftChars="0" w:left="414" w:firstLineChars="0" w:hanging="414"/>
              <w:jc w:val="both"/>
              <w:rPr>
                <w:rFonts w:ascii="Times New Roman" w:hAnsi="Times New Roman" w:cs="Times New Roman"/>
                <w:bCs/>
                <w:sz w:val="24"/>
                <w:szCs w:val="24"/>
              </w:rPr>
            </w:pPr>
            <w:r w:rsidRPr="007D4E90">
              <w:rPr>
                <w:rFonts w:ascii="Times New Roman" w:hAnsi="Times New Roman" w:cs="Times New Roman"/>
                <w:bCs/>
                <w:sz w:val="24"/>
                <w:szCs w:val="24"/>
                <w:lang w:val="it-IT"/>
              </w:rPr>
              <w:t>Vëzhgim me listë kontrolli.</w:t>
            </w:r>
          </w:p>
        </w:tc>
      </w:tr>
    </w:tbl>
    <w:p w14:paraId="62380CC5" w14:textId="77777777" w:rsidR="0029599A" w:rsidRPr="000F4D55" w:rsidRDefault="0029599A">
      <w:pPr>
        <w:ind w:left="0" w:hanging="2"/>
        <w:rPr>
          <w:highlight w:val="yellow"/>
        </w:rPr>
      </w:pPr>
    </w:p>
    <w:tbl>
      <w:tblPr>
        <w:tblStyle w:val="Style44"/>
        <w:tblW w:w="9245" w:type="dxa"/>
        <w:tblInd w:w="-5" w:type="dxa"/>
        <w:tblLayout w:type="fixed"/>
        <w:tblLook w:val="04A0" w:firstRow="1" w:lastRow="0" w:firstColumn="1" w:lastColumn="0" w:noHBand="0" w:noVBand="1"/>
      </w:tblPr>
      <w:tblGrid>
        <w:gridCol w:w="1938"/>
        <w:gridCol w:w="240"/>
        <w:gridCol w:w="810"/>
        <w:gridCol w:w="6257"/>
      </w:tblGrid>
      <w:tr w:rsidR="0029599A" w:rsidRPr="000F4D55" w14:paraId="0A1C2FEA" w14:textId="77777777" w:rsidTr="00083A44">
        <w:trPr>
          <w:trHeight w:val="260"/>
        </w:trPr>
        <w:tc>
          <w:tcPr>
            <w:tcW w:w="1938" w:type="dxa"/>
          </w:tcPr>
          <w:p w14:paraId="62A573CE" w14:textId="77777777" w:rsidR="0029599A" w:rsidRPr="000F4D55" w:rsidRDefault="0029599A" w:rsidP="00F83649">
            <w:pPr>
              <w:ind w:left="0" w:hanging="2"/>
              <w:rPr>
                <w:rFonts w:ascii="Times New Roman" w:hAnsi="Times New Roman" w:cs="Times New Roman"/>
                <w:b/>
                <w:sz w:val="24"/>
                <w:szCs w:val="24"/>
                <w:highlight w:val="yellow"/>
              </w:rPr>
            </w:pPr>
          </w:p>
          <w:p w14:paraId="005890EA" w14:textId="77777777" w:rsidR="0029599A" w:rsidRPr="000F4D55" w:rsidRDefault="0029599A" w:rsidP="00F83649">
            <w:pPr>
              <w:ind w:left="0" w:hanging="2"/>
              <w:rPr>
                <w:rFonts w:ascii="Times New Roman" w:hAnsi="Times New Roman" w:cs="Times New Roman"/>
                <w:b/>
                <w:sz w:val="24"/>
                <w:szCs w:val="24"/>
                <w:highlight w:val="yellow"/>
              </w:rPr>
            </w:pPr>
          </w:p>
        </w:tc>
        <w:tc>
          <w:tcPr>
            <w:tcW w:w="240" w:type="dxa"/>
          </w:tcPr>
          <w:p w14:paraId="60BC03C6" w14:textId="77777777" w:rsidR="0029599A" w:rsidRPr="000F4D55" w:rsidRDefault="0029599A" w:rsidP="00F83649">
            <w:pPr>
              <w:ind w:left="0" w:hanging="2"/>
              <w:rPr>
                <w:rFonts w:ascii="Times New Roman" w:hAnsi="Times New Roman" w:cs="Times New Roman"/>
                <w:sz w:val="24"/>
                <w:szCs w:val="24"/>
                <w:highlight w:val="yellow"/>
              </w:rPr>
            </w:pPr>
          </w:p>
        </w:tc>
        <w:tc>
          <w:tcPr>
            <w:tcW w:w="810" w:type="dxa"/>
          </w:tcPr>
          <w:p w14:paraId="27E9A790" w14:textId="47A552F8" w:rsidR="0029599A" w:rsidRPr="00C80A1B" w:rsidRDefault="0029599A" w:rsidP="00F83649">
            <w:pPr>
              <w:ind w:left="0" w:hanging="2"/>
              <w:rPr>
                <w:rFonts w:ascii="Times New Roman" w:hAnsi="Times New Roman" w:cs="Times New Roman"/>
                <w:sz w:val="24"/>
                <w:szCs w:val="24"/>
              </w:rPr>
            </w:pPr>
            <w:r w:rsidRPr="00C80A1B">
              <w:rPr>
                <w:rFonts w:ascii="Times New Roman" w:hAnsi="Times New Roman" w:cs="Times New Roman"/>
                <w:b/>
                <w:sz w:val="24"/>
                <w:szCs w:val="24"/>
              </w:rPr>
              <w:t>R</w:t>
            </w:r>
            <w:r w:rsidRPr="00C80A1B">
              <w:rPr>
                <w:rFonts w:ascii="Times New Roman" w:hAnsi="Times New Roman" w:cs="Times New Roman"/>
                <w:b/>
                <w:sz w:val="24"/>
                <w:szCs w:val="24"/>
                <w:lang w:val="en-US"/>
              </w:rPr>
              <w:t>N</w:t>
            </w:r>
            <w:r w:rsidRPr="00C80A1B">
              <w:rPr>
                <w:rFonts w:ascii="Times New Roman" w:hAnsi="Times New Roman" w:cs="Times New Roman"/>
                <w:b/>
                <w:sz w:val="24"/>
                <w:szCs w:val="24"/>
              </w:rPr>
              <w:t xml:space="preserve"> </w:t>
            </w:r>
            <w:r w:rsidR="00F86AC8" w:rsidRPr="00C80A1B">
              <w:rPr>
                <w:rFonts w:ascii="Times New Roman" w:hAnsi="Times New Roman" w:cs="Times New Roman"/>
                <w:b/>
                <w:sz w:val="24"/>
                <w:szCs w:val="24"/>
                <w:lang w:val="en-US"/>
              </w:rPr>
              <w:t>2</w:t>
            </w:r>
            <w:r w:rsidRPr="00C80A1B">
              <w:rPr>
                <w:rFonts w:ascii="Times New Roman" w:hAnsi="Times New Roman" w:cs="Times New Roman"/>
                <w:b/>
                <w:sz w:val="24"/>
                <w:szCs w:val="24"/>
              </w:rPr>
              <w:t xml:space="preserve">                                 </w:t>
            </w:r>
          </w:p>
        </w:tc>
        <w:tc>
          <w:tcPr>
            <w:tcW w:w="6257" w:type="dxa"/>
          </w:tcPr>
          <w:p w14:paraId="569E190A" w14:textId="122E4E0F" w:rsidR="00F86AC8" w:rsidRPr="000F4D55" w:rsidRDefault="005B1FE0" w:rsidP="00F86AC8">
            <w:pPr>
              <w:ind w:leftChars="0" w:left="0" w:firstLineChars="0" w:firstLine="0"/>
              <w:rPr>
                <w:rFonts w:ascii="Times New Roman" w:hAnsi="Times New Roman" w:cs="Times New Roman"/>
                <w:b/>
                <w:sz w:val="24"/>
                <w:szCs w:val="24"/>
                <w:highlight w:val="yellow"/>
              </w:rPr>
            </w:pPr>
            <w:r w:rsidRPr="005B1FE0">
              <w:rPr>
                <w:rFonts w:ascii="Times New Roman" w:hAnsi="Times New Roman" w:cs="Times New Roman"/>
                <w:b/>
                <w:sz w:val="24"/>
                <w:szCs w:val="24"/>
              </w:rPr>
              <w:t xml:space="preserve">Kursanti përdor </w:t>
            </w:r>
            <w:r w:rsidRPr="00B829E8">
              <w:rPr>
                <w:rFonts w:ascii="Times New Roman" w:hAnsi="Times New Roman" w:cs="Times New Roman"/>
                <w:b/>
                <w:i/>
                <w:sz w:val="24"/>
                <w:szCs w:val="24"/>
              </w:rPr>
              <w:t>DataFrames</w:t>
            </w:r>
            <w:r w:rsidRPr="005B1FE0">
              <w:rPr>
                <w:rFonts w:ascii="Times New Roman" w:hAnsi="Times New Roman" w:cs="Times New Roman"/>
                <w:b/>
                <w:sz w:val="24"/>
                <w:szCs w:val="24"/>
              </w:rPr>
              <w:t xml:space="preserve"> për krijimin, importimin dhe manipulimin e të dhënave (leximi nga </w:t>
            </w:r>
            <w:r w:rsidRPr="00B829E8">
              <w:rPr>
                <w:rFonts w:ascii="Times New Roman" w:hAnsi="Times New Roman" w:cs="Times New Roman"/>
                <w:b/>
                <w:i/>
                <w:sz w:val="24"/>
                <w:szCs w:val="24"/>
              </w:rPr>
              <w:t>CSV, Excel</w:t>
            </w:r>
            <w:r w:rsidRPr="005B1FE0">
              <w:rPr>
                <w:rFonts w:ascii="Times New Roman" w:hAnsi="Times New Roman" w:cs="Times New Roman"/>
                <w:b/>
                <w:sz w:val="24"/>
                <w:szCs w:val="24"/>
              </w:rPr>
              <w:t>, etj.</w:t>
            </w:r>
            <w:r w:rsidRPr="00C32903">
              <w:rPr>
                <w:rFonts w:ascii="Times New Roman" w:hAnsi="Times New Roman" w:cs="Times New Roman"/>
                <w:b/>
                <w:sz w:val="24"/>
                <w:szCs w:val="24"/>
              </w:rPr>
              <w:t>)</w:t>
            </w:r>
            <w:r w:rsidR="00F86AC8" w:rsidRPr="00C32903">
              <w:rPr>
                <w:rFonts w:ascii="Times New Roman" w:hAnsi="Times New Roman" w:cs="Times New Roman"/>
                <w:b/>
                <w:sz w:val="24"/>
                <w:szCs w:val="24"/>
              </w:rPr>
              <w:t xml:space="preserve">. </w:t>
            </w:r>
          </w:p>
          <w:p w14:paraId="0A336B2E" w14:textId="77777777" w:rsidR="00F86AC8" w:rsidRPr="00C80A1B" w:rsidRDefault="00F86AC8" w:rsidP="00F86AC8">
            <w:pPr>
              <w:tabs>
                <w:tab w:val="left" w:pos="360"/>
              </w:tabs>
              <w:ind w:left="0" w:hanging="2"/>
              <w:rPr>
                <w:rFonts w:ascii="Times New Roman" w:hAnsi="Times New Roman" w:cs="Times New Roman"/>
                <w:b/>
                <w:bCs/>
                <w:i/>
                <w:iCs/>
                <w:sz w:val="24"/>
                <w:szCs w:val="24"/>
              </w:rPr>
            </w:pPr>
            <w:r w:rsidRPr="00C80A1B">
              <w:rPr>
                <w:rFonts w:ascii="Times New Roman" w:hAnsi="Times New Roman" w:cs="Times New Roman"/>
                <w:b/>
                <w:bCs/>
                <w:i/>
                <w:iCs/>
                <w:sz w:val="24"/>
                <w:szCs w:val="24"/>
              </w:rPr>
              <w:t>Kriteret e vlerësimit:</w:t>
            </w:r>
          </w:p>
          <w:p w14:paraId="71A36F51" w14:textId="40FE6B82" w:rsidR="00F86AC8" w:rsidRDefault="00F86AC8" w:rsidP="00F86AC8">
            <w:pPr>
              <w:tabs>
                <w:tab w:val="left" w:pos="360"/>
              </w:tabs>
              <w:ind w:left="0" w:hanging="2"/>
              <w:rPr>
                <w:rFonts w:ascii="Times New Roman" w:hAnsi="Times New Roman" w:cs="Times New Roman"/>
                <w:sz w:val="24"/>
                <w:szCs w:val="24"/>
              </w:rPr>
            </w:pPr>
            <w:r w:rsidRPr="00C80A1B">
              <w:rPr>
                <w:rFonts w:ascii="Times New Roman" w:hAnsi="Times New Roman" w:cs="Times New Roman"/>
                <w:sz w:val="24"/>
                <w:szCs w:val="24"/>
              </w:rPr>
              <w:t>Nxënësi duhet të jetë i aftë:</w:t>
            </w:r>
          </w:p>
          <w:p w14:paraId="33B525C5" w14:textId="77777777" w:rsidR="00380AAF" w:rsidRDefault="00B829E8" w:rsidP="00380AA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380AAF">
              <w:rPr>
                <w:rFonts w:ascii="Times New Roman" w:hAnsi="Times New Roman" w:cs="Times New Roman"/>
                <w:sz w:val="24"/>
                <w:szCs w:val="24"/>
              </w:rPr>
              <w:t xml:space="preserve">të përshkruajë funksionin e </w:t>
            </w:r>
            <w:r w:rsidRPr="00380AAF">
              <w:rPr>
                <w:rFonts w:ascii="Times New Roman" w:hAnsi="Times New Roman" w:cs="Times New Roman"/>
                <w:i/>
                <w:sz w:val="24"/>
                <w:szCs w:val="24"/>
              </w:rPr>
              <w:t>DataFrames</w:t>
            </w:r>
            <w:r w:rsidRPr="00380AAF">
              <w:rPr>
                <w:rFonts w:ascii="Times New Roman" w:hAnsi="Times New Roman" w:cs="Times New Roman"/>
                <w:sz w:val="24"/>
                <w:szCs w:val="24"/>
              </w:rPr>
              <w:t>;</w:t>
            </w:r>
          </w:p>
          <w:p w14:paraId="31A4488C" w14:textId="77777777" w:rsidR="00380AAF" w:rsidRDefault="00B829E8" w:rsidP="00380AA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380AAF">
              <w:rPr>
                <w:rFonts w:ascii="Times New Roman" w:hAnsi="Times New Roman" w:cs="Times New Roman"/>
                <w:sz w:val="24"/>
                <w:szCs w:val="24"/>
              </w:rPr>
              <w:t xml:space="preserve">të implementojë funksionin </w:t>
            </w:r>
            <w:r w:rsidRPr="00380AAF">
              <w:rPr>
                <w:rFonts w:ascii="Times New Roman" w:hAnsi="Times New Roman" w:cs="Times New Roman"/>
                <w:i/>
                <w:sz w:val="24"/>
                <w:szCs w:val="24"/>
              </w:rPr>
              <w:t>pd.read_csv()</w:t>
            </w:r>
            <w:r w:rsidRPr="00380AAF">
              <w:rPr>
                <w:rFonts w:ascii="Times New Roman" w:hAnsi="Times New Roman" w:cs="Times New Roman"/>
                <w:sz w:val="24"/>
                <w:szCs w:val="24"/>
              </w:rPr>
              <w:t xml:space="preserve"> për skedarët </w:t>
            </w:r>
            <w:r w:rsidRPr="00423E1F">
              <w:rPr>
                <w:rFonts w:ascii="Times New Roman" w:hAnsi="Times New Roman" w:cs="Times New Roman"/>
                <w:i/>
                <w:iCs/>
                <w:sz w:val="24"/>
                <w:szCs w:val="24"/>
              </w:rPr>
              <w:t>CSV</w:t>
            </w:r>
            <w:r w:rsidRPr="00380AAF">
              <w:rPr>
                <w:rFonts w:ascii="Times New Roman" w:hAnsi="Times New Roman" w:cs="Times New Roman"/>
                <w:sz w:val="24"/>
                <w:szCs w:val="24"/>
              </w:rPr>
              <w:t>;</w:t>
            </w:r>
          </w:p>
          <w:p w14:paraId="4C95C101" w14:textId="77777777" w:rsidR="00380AAF" w:rsidRDefault="00B829E8" w:rsidP="00380AA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380AAF">
              <w:rPr>
                <w:rFonts w:ascii="Times New Roman" w:hAnsi="Times New Roman" w:cs="Times New Roman"/>
                <w:sz w:val="24"/>
                <w:szCs w:val="24"/>
              </w:rPr>
              <w:t xml:space="preserve">të implementojë funksionin </w:t>
            </w:r>
            <w:r w:rsidRPr="00380AAF">
              <w:rPr>
                <w:rFonts w:ascii="Times New Roman" w:hAnsi="Times New Roman" w:cs="Times New Roman"/>
                <w:i/>
                <w:sz w:val="24"/>
                <w:szCs w:val="24"/>
              </w:rPr>
              <w:t>pd.read_excel()</w:t>
            </w:r>
            <w:r w:rsidRPr="00380AAF">
              <w:rPr>
                <w:rFonts w:ascii="Times New Roman" w:hAnsi="Times New Roman" w:cs="Times New Roman"/>
                <w:sz w:val="24"/>
                <w:szCs w:val="24"/>
              </w:rPr>
              <w:t xml:space="preserve"> për skedarët </w:t>
            </w:r>
            <w:r w:rsidRPr="00380AAF">
              <w:rPr>
                <w:rFonts w:ascii="Times New Roman" w:hAnsi="Times New Roman" w:cs="Times New Roman"/>
                <w:i/>
                <w:sz w:val="24"/>
                <w:szCs w:val="24"/>
              </w:rPr>
              <w:t>excel</w:t>
            </w:r>
            <w:r w:rsidRPr="00380AAF">
              <w:rPr>
                <w:rFonts w:ascii="Times New Roman" w:hAnsi="Times New Roman" w:cs="Times New Roman"/>
                <w:sz w:val="24"/>
                <w:szCs w:val="24"/>
              </w:rPr>
              <w:t>;</w:t>
            </w:r>
          </w:p>
          <w:p w14:paraId="4CAEB315" w14:textId="1138D6D1" w:rsidR="00F86AC8" w:rsidRPr="00453332" w:rsidRDefault="00B829E8" w:rsidP="00380AA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380AAF">
              <w:rPr>
                <w:rFonts w:ascii="Times New Roman" w:hAnsi="Times New Roman" w:cs="Times New Roman"/>
                <w:sz w:val="24"/>
                <w:szCs w:val="24"/>
              </w:rPr>
              <w:t xml:space="preserve">të implementojë funksionin </w:t>
            </w:r>
            <w:r w:rsidRPr="00380AAF">
              <w:rPr>
                <w:rFonts w:ascii="Times New Roman" w:hAnsi="Times New Roman" w:cs="Times New Roman"/>
                <w:i/>
                <w:sz w:val="24"/>
                <w:szCs w:val="24"/>
              </w:rPr>
              <w:t>pd.to_csv()</w:t>
            </w:r>
            <w:r w:rsidRPr="00380AAF">
              <w:rPr>
                <w:rFonts w:ascii="Times New Roman" w:hAnsi="Times New Roman" w:cs="Times New Roman"/>
                <w:sz w:val="24"/>
                <w:szCs w:val="24"/>
              </w:rPr>
              <w:t xml:space="preserve"> dhe </w:t>
            </w:r>
            <w:r w:rsidRPr="00380AAF">
              <w:rPr>
                <w:rFonts w:ascii="Times New Roman" w:hAnsi="Times New Roman" w:cs="Times New Roman"/>
                <w:i/>
                <w:sz w:val="24"/>
                <w:szCs w:val="24"/>
              </w:rPr>
              <w:t>pd.to_excel()</w:t>
            </w:r>
            <w:r w:rsidRPr="00380AAF">
              <w:rPr>
                <w:rFonts w:ascii="Times New Roman" w:hAnsi="Times New Roman" w:cs="Times New Roman"/>
                <w:sz w:val="24"/>
                <w:szCs w:val="24"/>
              </w:rPr>
              <w:t xml:space="preserve"> për të eksportuar </w:t>
            </w:r>
            <w:r w:rsidRPr="00380AAF">
              <w:rPr>
                <w:rFonts w:ascii="Times New Roman" w:hAnsi="Times New Roman" w:cs="Times New Roman"/>
                <w:i/>
                <w:sz w:val="24"/>
                <w:szCs w:val="24"/>
              </w:rPr>
              <w:t>DataFrames</w:t>
            </w:r>
            <w:r w:rsidRPr="00380AAF">
              <w:rPr>
                <w:rFonts w:ascii="Times New Roman" w:hAnsi="Times New Roman" w:cs="Times New Roman"/>
                <w:sz w:val="24"/>
                <w:szCs w:val="24"/>
              </w:rPr>
              <w:t>;</w:t>
            </w:r>
          </w:p>
          <w:p w14:paraId="54BC6F8C" w14:textId="31087DBA" w:rsidR="00453332" w:rsidRPr="0048164F" w:rsidRDefault="00453332" w:rsidP="00380AA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8164F">
              <w:rPr>
                <w:rFonts w:ascii="Times New Roman" w:hAnsi="Times New Roman" w:cs="Times New Roman"/>
                <w:sz w:val="24"/>
                <w:szCs w:val="24"/>
              </w:rPr>
              <w:t xml:space="preserve">të përdorë funksioneve si </w:t>
            </w:r>
            <w:r w:rsidRPr="00423E1F">
              <w:rPr>
                <w:rStyle w:val="HTMLCode"/>
                <w:rFonts w:ascii="Times New Roman" w:eastAsiaTheme="minorEastAsia" w:hAnsi="Times New Roman" w:cs="Times New Roman"/>
                <w:i/>
                <w:iCs/>
                <w:sz w:val="24"/>
                <w:szCs w:val="24"/>
              </w:rPr>
              <w:t>json.load</w:t>
            </w:r>
            <w:r w:rsidRPr="0048164F">
              <w:rPr>
                <w:rStyle w:val="HTMLCode"/>
                <w:rFonts w:ascii="Times New Roman" w:eastAsiaTheme="minorEastAsia" w:hAnsi="Times New Roman" w:cs="Times New Roman"/>
                <w:sz w:val="24"/>
                <w:szCs w:val="24"/>
              </w:rPr>
              <w:t>()</w:t>
            </w:r>
            <w:r w:rsidRPr="0048164F">
              <w:rPr>
                <w:rFonts w:ascii="Times New Roman" w:hAnsi="Times New Roman" w:cs="Times New Roman"/>
                <w:sz w:val="24"/>
                <w:szCs w:val="24"/>
              </w:rPr>
              <w:t xml:space="preserve"> për të lexuar të dhëna </w:t>
            </w:r>
            <w:r w:rsidRPr="00423E1F">
              <w:rPr>
                <w:rFonts w:ascii="Times New Roman" w:hAnsi="Times New Roman" w:cs="Times New Roman"/>
                <w:i/>
                <w:iCs/>
                <w:sz w:val="24"/>
                <w:szCs w:val="24"/>
              </w:rPr>
              <w:t>JSON</w:t>
            </w:r>
            <w:r w:rsidRPr="0048164F">
              <w:rPr>
                <w:rFonts w:ascii="Times New Roman" w:hAnsi="Times New Roman" w:cs="Times New Roman"/>
                <w:sz w:val="24"/>
                <w:szCs w:val="24"/>
              </w:rPr>
              <w:t xml:space="preserve"> dhe për t'i manipuluar ato;</w:t>
            </w:r>
          </w:p>
          <w:p w14:paraId="097F3CC5" w14:textId="00A09CD5" w:rsidR="00453332" w:rsidRPr="0048164F" w:rsidRDefault="00453332" w:rsidP="00380AA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8164F">
              <w:rPr>
                <w:rFonts w:ascii="Times New Roman" w:hAnsi="Times New Roman" w:cs="Times New Roman"/>
                <w:sz w:val="24"/>
                <w:szCs w:val="24"/>
              </w:rPr>
              <w:t>t</w:t>
            </w:r>
            <w:r w:rsidRPr="0048164F">
              <w:rPr>
                <w:rFonts w:ascii="Times New Roman" w:eastAsia="Segoe UI Symbol" w:hAnsi="Times New Roman" w:cs="Times New Roman"/>
                <w:sz w:val="24"/>
                <w:szCs w:val="24"/>
                <w:lang w:val="en-US" w:eastAsia="ja-JP"/>
              </w:rPr>
              <w:t xml:space="preserve">ë zhvillojnë </w:t>
            </w:r>
            <w:r w:rsidRPr="0048164F">
              <w:rPr>
                <w:rFonts w:ascii="Times New Roman" w:hAnsi="Times New Roman" w:cs="Times New Roman"/>
                <w:sz w:val="24"/>
                <w:szCs w:val="24"/>
              </w:rPr>
              <w:t xml:space="preserve">lidhje me baza të dhënash </w:t>
            </w:r>
            <w:r w:rsidRPr="00423E1F">
              <w:rPr>
                <w:rFonts w:ascii="Times New Roman" w:hAnsi="Times New Roman" w:cs="Times New Roman"/>
                <w:i/>
                <w:iCs/>
                <w:sz w:val="24"/>
                <w:szCs w:val="24"/>
              </w:rPr>
              <w:t>SQL</w:t>
            </w:r>
            <w:r w:rsidRPr="0048164F">
              <w:rPr>
                <w:rFonts w:ascii="Times New Roman" w:hAnsi="Times New Roman" w:cs="Times New Roman"/>
                <w:sz w:val="24"/>
                <w:szCs w:val="24"/>
              </w:rPr>
              <w:t xml:space="preserve"> për të kryer </w:t>
            </w:r>
            <w:r w:rsidRPr="0048164F">
              <w:rPr>
                <w:rFonts w:ascii="Times New Roman" w:hAnsi="Times New Roman" w:cs="Times New Roman"/>
                <w:sz w:val="24"/>
                <w:szCs w:val="24"/>
              </w:rPr>
              <w:lastRenderedPageBreak/>
              <w:t>kërkesa (queries);</w:t>
            </w:r>
          </w:p>
          <w:p w14:paraId="4256F42E" w14:textId="77777777" w:rsidR="0029599A" w:rsidRPr="00C80A1B" w:rsidRDefault="0029599A" w:rsidP="00F83649">
            <w:pPr>
              <w:ind w:left="0" w:hanging="2"/>
              <w:jc w:val="both"/>
              <w:rPr>
                <w:rFonts w:ascii="Times New Roman" w:hAnsi="Times New Roman" w:cs="Times New Roman"/>
                <w:b/>
                <w:i/>
                <w:sz w:val="24"/>
                <w:szCs w:val="24"/>
              </w:rPr>
            </w:pPr>
            <w:r w:rsidRPr="00C80A1B">
              <w:rPr>
                <w:rFonts w:ascii="Times New Roman" w:hAnsi="Times New Roman" w:cs="Times New Roman"/>
                <w:b/>
                <w:bCs/>
                <w:i/>
                <w:iCs/>
                <w:sz w:val="24"/>
                <w:szCs w:val="24"/>
              </w:rPr>
              <w:t>I</w:t>
            </w:r>
            <w:r w:rsidRPr="00C80A1B">
              <w:rPr>
                <w:rFonts w:ascii="Times New Roman" w:hAnsi="Times New Roman" w:cs="Times New Roman"/>
                <w:b/>
                <w:i/>
                <w:sz w:val="24"/>
                <w:szCs w:val="24"/>
              </w:rPr>
              <w:t>nstrumentet e vlerësimit:</w:t>
            </w:r>
          </w:p>
          <w:p w14:paraId="433FD61C" w14:textId="77777777" w:rsidR="005A497D" w:rsidRDefault="0029599A" w:rsidP="005A497D">
            <w:pPr>
              <w:numPr>
                <w:ilvl w:val="0"/>
                <w:numId w:val="9"/>
              </w:numPr>
              <w:spacing w:line="228" w:lineRule="auto"/>
              <w:ind w:leftChars="0" w:right="660" w:firstLineChars="0"/>
              <w:contextualSpacing/>
              <w:rPr>
                <w:rFonts w:ascii="Times New Roman" w:hAnsi="Times New Roman" w:cs="Times New Roman"/>
                <w:sz w:val="24"/>
                <w:szCs w:val="24"/>
              </w:rPr>
            </w:pPr>
            <w:r w:rsidRPr="00C80A1B">
              <w:rPr>
                <w:rFonts w:ascii="Times New Roman" w:hAnsi="Times New Roman" w:cs="Times New Roman"/>
                <w:sz w:val="24"/>
                <w:szCs w:val="24"/>
              </w:rPr>
              <w:t>Pyetje – përgjigje me gojë</w:t>
            </w:r>
          </w:p>
          <w:p w14:paraId="0286D814" w14:textId="2947D194" w:rsidR="0029599A" w:rsidRPr="005A497D" w:rsidRDefault="0029599A" w:rsidP="005A497D">
            <w:pPr>
              <w:numPr>
                <w:ilvl w:val="0"/>
                <w:numId w:val="9"/>
              </w:numPr>
              <w:spacing w:line="228" w:lineRule="auto"/>
              <w:ind w:leftChars="0" w:right="660" w:firstLineChars="0"/>
              <w:contextualSpacing/>
              <w:rPr>
                <w:rFonts w:ascii="Times New Roman" w:hAnsi="Times New Roman" w:cs="Times New Roman"/>
                <w:sz w:val="24"/>
                <w:szCs w:val="24"/>
              </w:rPr>
            </w:pPr>
            <w:r w:rsidRPr="005A497D">
              <w:rPr>
                <w:rFonts w:ascii="Times New Roman" w:hAnsi="Times New Roman" w:cs="Times New Roman"/>
                <w:sz w:val="24"/>
                <w:szCs w:val="24"/>
              </w:rPr>
              <w:t>Vëzhgim me listë kontrolli</w:t>
            </w:r>
          </w:p>
        </w:tc>
      </w:tr>
    </w:tbl>
    <w:p w14:paraId="39105894" w14:textId="77777777" w:rsidR="0029599A" w:rsidRPr="000F4D55" w:rsidRDefault="0029599A">
      <w:pPr>
        <w:ind w:left="0" w:hanging="2"/>
        <w:rPr>
          <w:highlight w:val="yellow"/>
        </w:rPr>
      </w:pPr>
    </w:p>
    <w:tbl>
      <w:tblPr>
        <w:tblStyle w:val="Style44"/>
        <w:tblW w:w="9245" w:type="dxa"/>
        <w:tblInd w:w="-5" w:type="dxa"/>
        <w:tblLayout w:type="fixed"/>
        <w:tblLook w:val="04A0" w:firstRow="1" w:lastRow="0" w:firstColumn="1" w:lastColumn="0" w:noHBand="0" w:noVBand="1"/>
      </w:tblPr>
      <w:tblGrid>
        <w:gridCol w:w="1938"/>
        <w:gridCol w:w="240"/>
        <w:gridCol w:w="810"/>
        <w:gridCol w:w="6257"/>
      </w:tblGrid>
      <w:tr w:rsidR="00F86AC8" w:rsidRPr="000F4D55" w14:paraId="1D74C874" w14:textId="77777777" w:rsidTr="00083A44">
        <w:trPr>
          <w:trHeight w:val="890"/>
        </w:trPr>
        <w:tc>
          <w:tcPr>
            <w:tcW w:w="1938" w:type="dxa"/>
            <w:shd w:val="clear" w:color="auto" w:fill="auto"/>
          </w:tcPr>
          <w:p w14:paraId="523C6602" w14:textId="77777777" w:rsidR="00F86AC8" w:rsidRPr="000F4D55" w:rsidRDefault="00F86AC8" w:rsidP="00F83649">
            <w:pPr>
              <w:ind w:left="0" w:hanging="2"/>
              <w:rPr>
                <w:rFonts w:ascii="Times New Roman" w:hAnsi="Times New Roman" w:cs="Times New Roman"/>
                <w:b/>
                <w:sz w:val="24"/>
                <w:szCs w:val="24"/>
                <w:highlight w:val="yellow"/>
              </w:rPr>
            </w:pPr>
          </w:p>
          <w:p w14:paraId="72224652" w14:textId="77777777" w:rsidR="00F86AC8" w:rsidRPr="000F4D55" w:rsidRDefault="00F86AC8" w:rsidP="00F83649">
            <w:pPr>
              <w:ind w:left="0" w:hanging="2"/>
              <w:rPr>
                <w:rFonts w:ascii="Times New Roman" w:hAnsi="Times New Roman" w:cs="Times New Roman"/>
                <w:b/>
                <w:sz w:val="24"/>
                <w:szCs w:val="24"/>
                <w:highlight w:val="yellow"/>
              </w:rPr>
            </w:pPr>
          </w:p>
        </w:tc>
        <w:tc>
          <w:tcPr>
            <w:tcW w:w="240" w:type="dxa"/>
            <w:shd w:val="clear" w:color="auto" w:fill="auto"/>
          </w:tcPr>
          <w:p w14:paraId="27F0B1B3" w14:textId="77777777" w:rsidR="00F86AC8" w:rsidRPr="000F4D55" w:rsidRDefault="00F86AC8" w:rsidP="00F83649">
            <w:pPr>
              <w:ind w:left="0" w:hanging="2"/>
              <w:rPr>
                <w:rFonts w:ascii="Times New Roman" w:hAnsi="Times New Roman" w:cs="Times New Roman"/>
                <w:sz w:val="24"/>
                <w:szCs w:val="24"/>
                <w:highlight w:val="yellow"/>
              </w:rPr>
            </w:pPr>
          </w:p>
        </w:tc>
        <w:tc>
          <w:tcPr>
            <w:tcW w:w="810" w:type="dxa"/>
            <w:shd w:val="clear" w:color="auto" w:fill="auto"/>
          </w:tcPr>
          <w:p w14:paraId="57DDE7E2" w14:textId="7F606759" w:rsidR="00F86AC8" w:rsidRPr="00757801" w:rsidRDefault="00F86AC8" w:rsidP="00F83649">
            <w:pPr>
              <w:ind w:left="0" w:hanging="2"/>
              <w:rPr>
                <w:rFonts w:ascii="Times New Roman" w:hAnsi="Times New Roman" w:cs="Times New Roman"/>
                <w:sz w:val="24"/>
                <w:szCs w:val="24"/>
              </w:rPr>
            </w:pPr>
            <w:r w:rsidRPr="00757801">
              <w:rPr>
                <w:rFonts w:ascii="Times New Roman" w:hAnsi="Times New Roman" w:cs="Times New Roman"/>
                <w:b/>
                <w:sz w:val="24"/>
                <w:szCs w:val="24"/>
              </w:rPr>
              <w:t>R</w:t>
            </w:r>
            <w:r w:rsidRPr="00757801">
              <w:rPr>
                <w:rFonts w:ascii="Times New Roman" w:hAnsi="Times New Roman" w:cs="Times New Roman"/>
                <w:b/>
                <w:sz w:val="24"/>
                <w:szCs w:val="24"/>
                <w:lang w:val="en-US"/>
              </w:rPr>
              <w:t>N</w:t>
            </w:r>
            <w:r w:rsidRPr="00757801">
              <w:rPr>
                <w:rFonts w:ascii="Times New Roman" w:hAnsi="Times New Roman" w:cs="Times New Roman"/>
                <w:b/>
                <w:sz w:val="24"/>
                <w:szCs w:val="24"/>
              </w:rPr>
              <w:t xml:space="preserve"> </w:t>
            </w:r>
            <w:r w:rsidRPr="00757801">
              <w:rPr>
                <w:rFonts w:ascii="Times New Roman" w:hAnsi="Times New Roman" w:cs="Times New Roman"/>
                <w:b/>
                <w:sz w:val="24"/>
                <w:szCs w:val="24"/>
                <w:lang w:val="en-US"/>
              </w:rPr>
              <w:t>3</w:t>
            </w:r>
            <w:r w:rsidRPr="00757801">
              <w:rPr>
                <w:rFonts w:ascii="Times New Roman" w:hAnsi="Times New Roman" w:cs="Times New Roman"/>
                <w:b/>
                <w:sz w:val="24"/>
                <w:szCs w:val="24"/>
              </w:rPr>
              <w:t xml:space="preserve">                                 </w:t>
            </w:r>
          </w:p>
        </w:tc>
        <w:tc>
          <w:tcPr>
            <w:tcW w:w="6257" w:type="dxa"/>
            <w:shd w:val="clear" w:color="auto" w:fill="auto"/>
          </w:tcPr>
          <w:p w14:paraId="58A6BBDD" w14:textId="77777777" w:rsidR="00423E1F" w:rsidRDefault="00757801" w:rsidP="00F86AC8">
            <w:pPr>
              <w:tabs>
                <w:tab w:val="left" w:pos="360"/>
              </w:tabs>
              <w:ind w:left="0" w:hanging="2"/>
              <w:jc w:val="both"/>
              <w:rPr>
                <w:rFonts w:ascii="Times New Roman" w:hAnsi="Times New Roman" w:cs="Times New Roman"/>
                <w:b/>
                <w:sz w:val="24"/>
                <w:szCs w:val="24"/>
              </w:rPr>
            </w:pPr>
            <w:r w:rsidRPr="00757801">
              <w:rPr>
                <w:rFonts w:ascii="Times New Roman" w:hAnsi="Times New Roman" w:cs="Times New Roman"/>
                <w:b/>
                <w:sz w:val="24"/>
                <w:szCs w:val="24"/>
              </w:rPr>
              <w:t>Kursanti kryen veprime mbi të dhënat</w:t>
            </w:r>
            <w:r w:rsidR="00423E1F">
              <w:rPr>
                <w:rFonts w:ascii="Times New Roman" w:hAnsi="Times New Roman" w:cs="Times New Roman"/>
                <w:b/>
                <w:sz w:val="24"/>
                <w:szCs w:val="24"/>
              </w:rPr>
              <w:t xml:space="preserve">. </w:t>
            </w:r>
            <w:r w:rsidRPr="00757801">
              <w:rPr>
                <w:rFonts w:ascii="Times New Roman" w:hAnsi="Times New Roman" w:cs="Times New Roman"/>
                <w:b/>
                <w:sz w:val="24"/>
                <w:szCs w:val="24"/>
              </w:rPr>
              <w:t xml:space="preserve"> </w:t>
            </w:r>
          </w:p>
          <w:p w14:paraId="6F54E1F5" w14:textId="7D2A3E58" w:rsidR="00F86AC8" w:rsidRPr="00757801" w:rsidRDefault="00F86AC8" w:rsidP="00F86AC8">
            <w:pPr>
              <w:tabs>
                <w:tab w:val="left" w:pos="360"/>
              </w:tabs>
              <w:ind w:left="0" w:hanging="2"/>
              <w:jc w:val="both"/>
              <w:rPr>
                <w:rFonts w:ascii="Times New Roman" w:hAnsi="Times New Roman" w:cs="Times New Roman"/>
                <w:sz w:val="24"/>
                <w:szCs w:val="24"/>
              </w:rPr>
            </w:pPr>
            <w:r w:rsidRPr="00757801">
              <w:rPr>
                <w:rFonts w:ascii="Times New Roman" w:hAnsi="Times New Roman" w:cs="Times New Roman"/>
                <w:b/>
                <w:i/>
                <w:sz w:val="24"/>
                <w:szCs w:val="24"/>
              </w:rPr>
              <w:t>Kriteret e vlerësimit:</w:t>
            </w:r>
            <w:r w:rsidRPr="00757801">
              <w:rPr>
                <w:rFonts w:ascii="Times New Roman" w:hAnsi="Times New Roman" w:cs="Times New Roman"/>
                <w:sz w:val="24"/>
                <w:szCs w:val="24"/>
              </w:rPr>
              <w:t xml:space="preserve"> </w:t>
            </w:r>
          </w:p>
          <w:p w14:paraId="266D69CB" w14:textId="77777777" w:rsidR="00F86AC8" w:rsidRPr="00757801" w:rsidRDefault="00F86AC8" w:rsidP="00F86AC8">
            <w:pPr>
              <w:tabs>
                <w:tab w:val="left" w:pos="360"/>
              </w:tabs>
              <w:ind w:left="0" w:hanging="2"/>
              <w:rPr>
                <w:rFonts w:ascii="Times New Roman" w:hAnsi="Times New Roman" w:cs="Times New Roman"/>
                <w:sz w:val="24"/>
                <w:szCs w:val="24"/>
              </w:rPr>
            </w:pPr>
            <w:r w:rsidRPr="00757801">
              <w:rPr>
                <w:rFonts w:ascii="Times New Roman" w:hAnsi="Times New Roman" w:cs="Times New Roman"/>
                <w:sz w:val="24"/>
                <w:szCs w:val="24"/>
              </w:rPr>
              <w:t>Kursanti duhet të jetë i aftë:</w:t>
            </w:r>
          </w:p>
          <w:p w14:paraId="4CD598D1" w14:textId="77777777" w:rsidR="00A62B2A" w:rsidRDefault="00B76BF1"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A62B2A">
              <w:rPr>
                <w:rFonts w:ascii="Times New Roman" w:hAnsi="Times New Roman" w:cs="Times New Roman"/>
                <w:sz w:val="24"/>
                <w:szCs w:val="24"/>
              </w:rPr>
              <w:t xml:space="preserve">të listojë veprimet që mund të kryhen mbi të dhënat e </w:t>
            </w:r>
            <w:r w:rsidRPr="00A62B2A">
              <w:rPr>
                <w:rFonts w:ascii="Times New Roman" w:hAnsi="Times New Roman" w:cs="Times New Roman"/>
                <w:i/>
                <w:sz w:val="24"/>
                <w:szCs w:val="24"/>
              </w:rPr>
              <w:t>DataFrame</w:t>
            </w:r>
            <w:r w:rsidRPr="00A62B2A">
              <w:rPr>
                <w:rFonts w:ascii="Times New Roman" w:hAnsi="Times New Roman" w:cs="Times New Roman"/>
                <w:sz w:val="24"/>
                <w:szCs w:val="24"/>
              </w:rPr>
              <w:t xml:space="preserve">; </w:t>
            </w:r>
          </w:p>
          <w:p w14:paraId="3250BA65" w14:textId="77777777" w:rsidR="00A62B2A" w:rsidRDefault="00B76BF1"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A62B2A">
              <w:rPr>
                <w:rFonts w:ascii="Times New Roman" w:hAnsi="Times New Roman" w:cs="Times New Roman"/>
                <w:sz w:val="24"/>
                <w:szCs w:val="24"/>
              </w:rPr>
              <w:t xml:space="preserve">të kontrollojë për vlerat e pavendosura në kolona nëpërmjet funksionit  </w:t>
            </w:r>
            <w:r w:rsidRPr="00A62B2A">
              <w:rPr>
                <w:rFonts w:ascii="Times New Roman" w:hAnsi="Times New Roman" w:cs="Times New Roman"/>
                <w:i/>
                <w:sz w:val="24"/>
                <w:szCs w:val="24"/>
              </w:rPr>
              <w:t>DataFrame.isnull()</w:t>
            </w:r>
            <w:r w:rsidRPr="00A62B2A">
              <w:rPr>
                <w:rFonts w:ascii="Times New Roman" w:hAnsi="Times New Roman" w:cs="Times New Roman"/>
                <w:sz w:val="24"/>
                <w:szCs w:val="24"/>
              </w:rPr>
              <w:t>;</w:t>
            </w:r>
          </w:p>
          <w:p w14:paraId="5888DBA7" w14:textId="467B0938" w:rsidR="00A62B2A" w:rsidRDefault="00B76BF1"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A62B2A">
              <w:rPr>
                <w:rFonts w:ascii="Times New Roman" w:hAnsi="Times New Roman" w:cs="Times New Roman"/>
                <w:sz w:val="24"/>
                <w:szCs w:val="24"/>
              </w:rPr>
              <w:t>të</w:t>
            </w:r>
            <w:r w:rsidR="00A62B2A">
              <w:rPr>
                <w:rFonts w:ascii="Times New Roman" w:hAnsi="Times New Roman" w:cs="Times New Roman"/>
                <w:sz w:val="24"/>
                <w:szCs w:val="24"/>
              </w:rPr>
              <w:t xml:space="preserve"> </w:t>
            </w:r>
            <w:r w:rsidRPr="00A62B2A">
              <w:rPr>
                <w:rFonts w:ascii="Times New Roman" w:hAnsi="Times New Roman" w:cs="Times New Roman"/>
                <w:sz w:val="24"/>
                <w:szCs w:val="24"/>
              </w:rPr>
              <w:t>shtojë një kolonë nëpë</w:t>
            </w:r>
            <w:r w:rsidR="00A62B2A">
              <w:rPr>
                <w:rFonts w:ascii="Times New Roman" w:hAnsi="Times New Roman" w:cs="Times New Roman"/>
                <w:sz w:val="24"/>
                <w:szCs w:val="24"/>
              </w:rPr>
              <w:t xml:space="preserve">rmjet funksionit </w:t>
            </w:r>
            <w:r w:rsidRPr="00A62B2A">
              <w:rPr>
                <w:rFonts w:ascii="Times New Roman" w:hAnsi="Times New Roman" w:cs="Times New Roman"/>
                <w:i/>
                <w:sz w:val="24"/>
                <w:szCs w:val="24"/>
              </w:rPr>
              <w:t>DataFrame.insert()</w:t>
            </w:r>
            <w:r w:rsidRPr="00A62B2A">
              <w:rPr>
                <w:rFonts w:ascii="Times New Roman" w:hAnsi="Times New Roman" w:cs="Times New Roman"/>
                <w:sz w:val="24"/>
                <w:szCs w:val="24"/>
              </w:rPr>
              <w:t xml:space="preserve">; </w:t>
            </w:r>
          </w:p>
          <w:p w14:paraId="2AD1772C" w14:textId="77777777" w:rsidR="00A62B2A" w:rsidRDefault="00B76BF1"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A62B2A">
              <w:rPr>
                <w:rFonts w:ascii="Times New Roman" w:hAnsi="Times New Roman" w:cs="Times New Roman"/>
                <w:sz w:val="24"/>
                <w:szCs w:val="24"/>
              </w:rPr>
              <w:t xml:space="preserve">të fshijë rresht ose kolonë nëpërmjet funksionit </w:t>
            </w:r>
            <w:r w:rsidRPr="00A62B2A">
              <w:rPr>
                <w:rFonts w:ascii="Times New Roman" w:hAnsi="Times New Roman" w:cs="Times New Roman"/>
                <w:i/>
                <w:sz w:val="24"/>
                <w:szCs w:val="24"/>
              </w:rPr>
              <w:t>DataFrame.drop();</w:t>
            </w:r>
            <w:r w:rsidRPr="00A62B2A">
              <w:rPr>
                <w:rFonts w:ascii="Times New Roman" w:hAnsi="Times New Roman" w:cs="Times New Roman"/>
                <w:sz w:val="24"/>
                <w:szCs w:val="24"/>
              </w:rPr>
              <w:t xml:space="preserve"> </w:t>
            </w:r>
          </w:p>
          <w:p w14:paraId="4351457E" w14:textId="77777777" w:rsidR="00A62B2A" w:rsidRDefault="00B76BF1"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A62B2A">
              <w:rPr>
                <w:rFonts w:ascii="Times New Roman" w:hAnsi="Times New Roman" w:cs="Times New Roman"/>
                <w:sz w:val="24"/>
                <w:szCs w:val="24"/>
              </w:rPr>
              <w:t xml:space="preserve">të numërojë vlerat boshe në secilën kolonë,  me </w:t>
            </w:r>
            <w:r w:rsidRPr="00A62B2A">
              <w:rPr>
                <w:rFonts w:ascii="Times New Roman" w:hAnsi="Times New Roman" w:cs="Times New Roman"/>
                <w:i/>
                <w:sz w:val="24"/>
                <w:szCs w:val="24"/>
              </w:rPr>
              <w:t>DataFrame.sum()</w:t>
            </w:r>
            <w:r w:rsidRPr="00A62B2A">
              <w:rPr>
                <w:rFonts w:ascii="Times New Roman" w:hAnsi="Times New Roman" w:cs="Times New Roman"/>
                <w:sz w:val="24"/>
                <w:szCs w:val="24"/>
              </w:rPr>
              <w:t xml:space="preserve">; </w:t>
            </w:r>
          </w:p>
          <w:p w14:paraId="2E9E1235" w14:textId="1C78047F" w:rsidR="00B76BF1" w:rsidRPr="00A62B2A" w:rsidRDefault="00B76BF1"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A62B2A">
              <w:rPr>
                <w:rFonts w:ascii="Times New Roman" w:hAnsi="Times New Roman" w:cs="Times New Roman"/>
                <w:sz w:val="24"/>
                <w:szCs w:val="24"/>
              </w:rPr>
              <w:t xml:space="preserve">të filtrojë të dhënat nëpërmjet </w:t>
            </w:r>
            <w:r w:rsidRPr="00A62B2A">
              <w:rPr>
                <w:rFonts w:ascii="Times New Roman" w:hAnsi="Times New Roman" w:cs="Times New Roman"/>
                <w:i/>
                <w:sz w:val="24"/>
                <w:szCs w:val="24"/>
              </w:rPr>
              <w:t>DataFrame.filter()</w:t>
            </w:r>
            <w:r w:rsidRPr="00A62B2A">
              <w:rPr>
                <w:rFonts w:ascii="Times New Roman" w:hAnsi="Times New Roman" w:cs="Times New Roman"/>
                <w:sz w:val="24"/>
                <w:szCs w:val="24"/>
              </w:rPr>
              <w:t>;</w:t>
            </w:r>
          </w:p>
          <w:p w14:paraId="0ADAE436" w14:textId="77777777" w:rsidR="00F86AC8" w:rsidRPr="00757801" w:rsidRDefault="00F86AC8" w:rsidP="00F83649">
            <w:pPr>
              <w:ind w:left="0" w:hanging="2"/>
              <w:jc w:val="both"/>
              <w:rPr>
                <w:rFonts w:ascii="Times New Roman" w:hAnsi="Times New Roman" w:cs="Times New Roman"/>
                <w:b/>
                <w:i/>
                <w:sz w:val="24"/>
                <w:szCs w:val="24"/>
              </w:rPr>
            </w:pPr>
            <w:r w:rsidRPr="00757801">
              <w:rPr>
                <w:rFonts w:ascii="Times New Roman" w:hAnsi="Times New Roman" w:cs="Times New Roman"/>
                <w:b/>
                <w:bCs/>
                <w:i/>
                <w:iCs/>
                <w:sz w:val="24"/>
                <w:szCs w:val="24"/>
              </w:rPr>
              <w:t>I</w:t>
            </w:r>
            <w:r w:rsidRPr="00757801">
              <w:rPr>
                <w:rFonts w:ascii="Times New Roman" w:hAnsi="Times New Roman" w:cs="Times New Roman"/>
                <w:b/>
                <w:i/>
                <w:sz w:val="24"/>
                <w:szCs w:val="24"/>
              </w:rPr>
              <w:t>nstrumentet e vlerësimit:</w:t>
            </w:r>
          </w:p>
          <w:p w14:paraId="0A7193C8" w14:textId="77777777" w:rsidR="00F86AC8" w:rsidRPr="00757801" w:rsidRDefault="00F86AC8" w:rsidP="00F83649">
            <w:pPr>
              <w:numPr>
                <w:ilvl w:val="0"/>
                <w:numId w:val="9"/>
              </w:numPr>
              <w:spacing w:line="228" w:lineRule="auto"/>
              <w:ind w:leftChars="0" w:right="660" w:firstLineChars="0"/>
              <w:contextualSpacing/>
              <w:rPr>
                <w:rFonts w:ascii="Times New Roman" w:hAnsi="Times New Roman" w:cs="Times New Roman"/>
                <w:sz w:val="24"/>
                <w:szCs w:val="24"/>
              </w:rPr>
            </w:pPr>
            <w:r w:rsidRPr="00757801">
              <w:rPr>
                <w:rFonts w:ascii="Times New Roman" w:hAnsi="Times New Roman" w:cs="Times New Roman"/>
                <w:sz w:val="24"/>
                <w:szCs w:val="24"/>
              </w:rPr>
              <w:t>Pyetje – përgjigje me gojë</w:t>
            </w:r>
          </w:p>
          <w:p w14:paraId="0ADEB93B" w14:textId="03FC6712" w:rsidR="00F86AC8" w:rsidRPr="00757801" w:rsidRDefault="00F86AC8" w:rsidP="00F86AC8">
            <w:pPr>
              <w:numPr>
                <w:ilvl w:val="0"/>
                <w:numId w:val="9"/>
              </w:numPr>
              <w:spacing w:line="228" w:lineRule="auto"/>
              <w:ind w:leftChars="0" w:right="660" w:firstLineChars="0"/>
              <w:contextualSpacing/>
              <w:rPr>
                <w:rFonts w:ascii="Times New Roman" w:hAnsi="Times New Roman" w:cs="Times New Roman"/>
                <w:sz w:val="24"/>
                <w:szCs w:val="24"/>
              </w:rPr>
            </w:pPr>
            <w:r w:rsidRPr="00757801">
              <w:rPr>
                <w:rFonts w:ascii="Times New Roman" w:hAnsi="Times New Roman" w:cs="Times New Roman"/>
                <w:sz w:val="24"/>
                <w:szCs w:val="24"/>
              </w:rPr>
              <w:t>Vëzhgim me listë kontrolli</w:t>
            </w:r>
          </w:p>
        </w:tc>
      </w:tr>
    </w:tbl>
    <w:p w14:paraId="31B48379" w14:textId="77777777" w:rsidR="0029599A" w:rsidRPr="000F4D55" w:rsidRDefault="0029599A">
      <w:pPr>
        <w:ind w:left="0" w:hanging="2"/>
        <w:rPr>
          <w:highlight w:val="yellow"/>
        </w:rPr>
      </w:pPr>
    </w:p>
    <w:tbl>
      <w:tblPr>
        <w:tblStyle w:val="Style44"/>
        <w:tblW w:w="9245" w:type="dxa"/>
        <w:tblInd w:w="-5" w:type="dxa"/>
        <w:tblLayout w:type="fixed"/>
        <w:tblLook w:val="04A0" w:firstRow="1" w:lastRow="0" w:firstColumn="1" w:lastColumn="0" w:noHBand="0" w:noVBand="1"/>
      </w:tblPr>
      <w:tblGrid>
        <w:gridCol w:w="1938"/>
        <w:gridCol w:w="240"/>
        <w:gridCol w:w="810"/>
        <w:gridCol w:w="6257"/>
      </w:tblGrid>
      <w:tr w:rsidR="006035E7" w:rsidRPr="000F4D55" w14:paraId="1FC662DF" w14:textId="77777777" w:rsidTr="00083A44">
        <w:trPr>
          <w:trHeight w:val="530"/>
        </w:trPr>
        <w:tc>
          <w:tcPr>
            <w:tcW w:w="1938" w:type="dxa"/>
          </w:tcPr>
          <w:p w14:paraId="7500CF21" w14:textId="77777777" w:rsidR="006035E7" w:rsidRPr="000F4D55" w:rsidRDefault="006035E7" w:rsidP="006035E7">
            <w:pPr>
              <w:ind w:left="0" w:hanging="2"/>
              <w:rPr>
                <w:rFonts w:ascii="Times New Roman" w:hAnsi="Times New Roman" w:cs="Times New Roman"/>
                <w:b/>
                <w:sz w:val="24"/>
                <w:szCs w:val="24"/>
                <w:highlight w:val="yellow"/>
              </w:rPr>
            </w:pPr>
          </w:p>
          <w:p w14:paraId="53C1D8AE" w14:textId="77777777" w:rsidR="0029599A" w:rsidRPr="000F4D55" w:rsidRDefault="0029599A" w:rsidP="006035E7">
            <w:pPr>
              <w:ind w:left="0" w:hanging="2"/>
              <w:rPr>
                <w:rFonts w:ascii="Times New Roman" w:hAnsi="Times New Roman" w:cs="Times New Roman"/>
                <w:b/>
                <w:sz w:val="24"/>
                <w:szCs w:val="24"/>
                <w:highlight w:val="yellow"/>
              </w:rPr>
            </w:pPr>
          </w:p>
        </w:tc>
        <w:tc>
          <w:tcPr>
            <w:tcW w:w="240" w:type="dxa"/>
          </w:tcPr>
          <w:p w14:paraId="4EA260DA" w14:textId="77777777" w:rsidR="006035E7" w:rsidRPr="000F4D55" w:rsidRDefault="006035E7" w:rsidP="006035E7">
            <w:pPr>
              <w:ind w:left="0" w:hanging="2"/>
              <w:rPr>
                <w:rFonts w:ascii="Times New Roman" w:hAnsi="Times New Roman" w:cs="Times New Roman"/>
                <w:sz w:val="24"/>
                <w:szCs w:val="24"/>
                <w:highlight w:val="yellow"/>
              </w:rPr>
            </w:pPr>
          </w:p>
        </w:tc>
        <w:tc>
          <w:tcPr>
            <w:tcW w:w="810" w:type="dxa"/>
          </w:tcPr>
          <w:p w14:paraId="466A7CA3" w14:textId="77777777" w:rsidR="006035E7" w:rsidRPr="001C7736" w:rsidRDefault="006035E7" w:rsidP="006035E7">
            <w:pPr>
              <w:ind w:left="0" w:hanging="2"/>
              <w:rPr>
                <w:rFonts w:ascii="Times New Roman" w:hAnsi="Times New Roman" w:cs="Times New Roman"/>
                <w:sz w:val="24"/>
                <w:szCs w:val="24"/>
              </w:rPr>
            </w:pPr>
            <w:r w:rsidRPr="001C7736">
              <w:rPr>
                <w:rFonts w:ascii="Times New Roman" w:hAnsi="Times New Roman" w:cs="Times New Roman"/>
                <w:b/>
                <w:sz w:val="24"/>
                <w:szCs w:val="24"/>
              </w:rPr>
              <w:t>R</w:t>
            </w:r>
            <w:r w:rsidRPr="001C7736">
              <w:rPr>
                <w:rFonts w:ascii="Times New Roman" w:hAnsi="Times New Roman" w:cs="Times New Roman"/>
                <w:b/>
                <w:sz w:val="24"/>
                <w:szCs w:val="24"/>
                <w:lang w:val="en-US"/>
              </w:rPr>
              <w:t>N</w:t>
            </w:r>
            <w:r w:rsidRPr="001C7736">
              <w:rPr>
                <w:rFonts w:ascii="Times New Roman" w:hAnsi="Times New Roman" w:cs="Times New Roman"/>
                <w:b/>
                <w:sz w:val="24"/>
                <w:szCs w:val="24"/>
              </w:rPr>
              <w:t xml:space="preserve"> </w:t>
            </w:r>
            <w:r w:rsidRPr="001C7736">
              <w:rPr>
                <w:rFonts w:ascii="Times New Roman" w:hAnsi="Times New Roman" w:cs="Times New Roman"/>
                <w:b/>
                <w:sz w:val="24"/>
                <w:szCs w:val="24"/>
                <w:lang w:val="en-US"/>
              </w:rPr>
              <w:t>4</w:t>
            </w:r>
            <w:r w:rsidRPr="001C7736">
              <w:rPr>
                <w:rFonts w:ascii="Times New Roman" w:hAnsi="Times New Roman" w:cs="Times New Roman"/>
                <w:b/>
                <w:sz w:val="24"/>
                <w:szCs w:val="24"/>
              </w:rPr>
              <w:t xml:space="preserve">                                 </w:t>
            </w:r>
          </w:p>
        </w:tc>
        <w:tc>
          <w:tcPr>
            <w:tcW w:w="6257" w:type="dxa"/>
          </w:tcPr>
          <w:p w14:paraId="213116EE" w14:textId="73496D8B" w:rsidR="00423E1F" w:rsidRDefault="001C7736" w:rsidP="006035E7">
            <w:pPr>
              <w:tabs>
                <w:tab w:val="left" w:pos="360"/>
              </w:tabs>
              <w:ind w:left="0" w:hanging="2"/>
              <w:rPr>
                <w:rFonts w:ascii="Times New Roman" w:eastAsia="Times New Roman" w:hAnsi="Times New Roman" w:cs="Times New Roman"/>
                <w:b/>
                <w:bCs/>
                <w:iCs/>
                <w:sz w:val="24"/>
                <w:szCs w:val="24"/>
                <w:lang w:val="en-US"/>
              </w:rPr>
            </w:pPr>
            <w:r w:rsidRPr="001C7736">
              <w:rPr>
                <w:rFonts w:ascii="Times New Roman" w:eastAsia="Times New Roman" w:hAnsi="Times New Roman" w:cs="Times New Roman"/>
                <w:b/>
                <w:bCs/>
                <w:iCs/>
                <w:sz w:val="24"/>
                <w:szCs w:val="24"/>
                <w:lang w:val="en-US"/>
              </w:rPr>
              <w:t xml:space="preserve">Kursanti grupon dhe përmbledh të dhënat </w:t>
            </w:r>
            <w:r w:rsidR="00423E1F">
              <w:rPr>
                <w:rFonts w:ascii="Times New Roman" w:eastAsia="Times New Roman" w:hAnsi="Times New Roman" w:cs="Times New Roman"/>
                <w:b/>
                <w:bCs/>
                <w:iCs/>
                <w:sz w:val="24"/>
                <w:szCs w:val="24"/>
                <w:lang w:val="en-US"/>
              </w:rPr>
              <w:t xml:space="preserve"> me </w:t>
            </w:r>
            <w:r w:rsidRPr="00423E1F">
              <w:rPr>
                <w:rFonts w:ascii="Times New Roman" w:eastAsia="Times New Roman" w:hAnsi="Times New Roman" w:cs="Times New Roman"/>
                <w:b/>
                <w:bCs/>
                <w:i/>
                <w:sz w:val="24"/>
                <w:szCs w:val="24"/>
                <w:lang w:val="en-US"/>
              </w:rPr>
              <w:t>group b</w:t>
            </w:r>
            <w:r w:rsidRPr="001C7736">
              <w:rPr>
                <w:rFonts w:ascii="Times New Roman" w:eastAsia="Times New Roman" w:hAnsi="Times New Roman" w:cs="Times New Roman"/>
                <w:b/>
                <w:bCs/>
                <w:iCs/>
                <w:sz w:val="24"/>
                <w:szCs w:val="24"/>
                <w:lang w:val="en-US"/>
              </w:rPr>
              <w:t xml:space="preserve">y, </w:t>
            </w:r>
            <w:r w:rsidRPr="00423E1F">
              <w:rPr>
                <w:rFonts w:ascii="Times New Roman" w:eastAsia="Times New Roman" w:hAnsi="Times New Roman" w:cs="Times New Roman"/>
                <w:b/>
                <w:bCs/>
                <w:i/>
                <w:sz w:val="24"/>
                <w:szCs w:val="24"/>
                <w:lang w:val="en-US"/>
              </w:rPr>
              <w:t>aggregations</w:t>
            </w:r>
            <w:r w:rsidR="00423E1F">
              <w:rPr>
                <w:rFonts w:ascii="Times New Roman" w:eastAsia="Times New Roman" w:hAnsi="Times New Roman" w:cs="Times New Roman"/>
                <w:b/>
                <w:bCs/>
                <w:iCs/>
                <w:sz w:val="24"/>
                <w:szCs w:val="24"/>
                <w:lang w:val="en-US"/>
              </w:rPr>
              <w:t>.</w:t>
            </w:r>
          </w:p>
          <w:p w14:paraId="6B50D17F" w14:textId="3C1C352F" w:rsidR="006035E7" w:rsidRPr="001C7736" w:rsidRDefault="006035E7" w:rsidP="006035E7">
            <w:pPr>
              <w:tabs>
                <w:tab w:val="left" w:pos="360"/>
              </w:tabs>
              <w:ind w:left="0" w:hanging="2"/>
              <w:rPr>
                <w:rFonts w:ascii="Times New Roman" w:hAnsi="Times New Roman" w:cs="Times New Roman"/>
                <w:sz w:val="24"/>
                <w:szCs w:val="24"/>
              </w:rPr>
            </w:pPr>
            <w:r w:rsidRPr="001C7736">
              <w:rPr>
                <w:rFonts w:ascii="Times New Roman" w:hAnsi="Times New Roman" w:cs="Times New Roman"/>
                <w:b/>
                <w:i/>
                <w:sz w:val="24"/>
                <w:szCs w:val="24"/>
              </w:rPr>
              <w:t>Kriteret e vlerësimit:</w:t>
            </w:r>
          </w:p>
          <w:p w14:paraId="1681ECA6" w14:textId="62FC5977" w:rsidR="006035E7" w:rsidRPr="001C7736" w:rsidRDefault="006035E7" w:rsidP="006035E7">
            <w:pPr>
              <w:tabs>
                <w:tab w:val="left" w:pos="360"/>
              </w:tabs>
              <w:ind w:left="0" w:hanging="2"/>
              <w:rPr>
                <w:rFonts w:ascii="Times New Roman" w:hAnsi="Times New Roman" w:cs="Times New Roman"/>
                <w:sz w:val="24"/>
                <w:szCs w:val="24"/>
              </w:rPr>
            </w:pPr>
            <w:r w:rsidRPr="001C7736">
              <w:rPr>
                <w:rFonts w:ascii="Times New Roman" w:hAnsi="Times New Roman" w:cs="Times New Roman"/>
                <w:sz w:val="24"/>
                <w:szCs w:val="24"/>
              </w:rPr>
              <w:t>Kursanti duhet të jetë i aftë:</w:t>
            </w:r>
          </w:p>
          <w:p w14:paraId="7979F2CC" w14:textId="77777777" w:rsidR="00A62B2A" w:rsidRPr="00042401" w:rsidRDefault="00875A99"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 xml:space="preserve">të përdorë </w:t>
            </w:r>
            <w:r w:rsidRPr="00042401">
              <w:rPr>
                <w:rFonts w:ascii="Times New Roman" w:hAnsi="Times New Roman" w:cs="Times New Roman"/>
                <w:i/>
                <w:sz w:val="24"/>
                <w:szCs w:val="24"/>
              </w:rPr>
              <w:t>Dataframe.</w:t>
            </w:r>
            <w:r w:rsidRPr="00042401">
              <w:rPr>
                <w:rFonts w:ascii="Times New Roman" w:hAnsi="Times New Roman" w:cs="Times New Roman"/>
                <w:i/>
                <w:iCs/>
                <w:sz w:val="24"/>
                <w:szCs w:val="24"/>
              </w:rPr>
              <w:t>mean()</w:t>
            </w:r>
            <w:r w:rsidRPr="00042401">
              <w:rPr>
                <w:rFonts w:ascii="Times New Roman" w:hAnsi="Times New Roman" w:cs="Times New Roman"/>
                <w:sz w:val="24"/>
                <w:szCs w:val="24"/>
              </w:rPr>
              <w:t xml:space="preserve"> për të gjetur mesataren e të dhënave; </w:t>
            </w:r>
          </w:p>
          <w:p w14:paraId="5726599B" w14:textId="77777777" w:rsidR="00A62B2A" w:rsidRPr="00042401" w:rsidRDefault="00875A99"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 xml:space="preserve">të përdorë </w:t>
            </w:r>
            <w:r w:rsidRPr="00042401">
              <w:rPr>
                <w:rFonts w:ascii="Times New Roman" w:hAnsi="Times New Roman" w:cs="Times New Roman"/>
                <w:i/>
                <w:sz w:val="24"/>
                <w:szCs w:val="24"/>
              </w:rPr>
              <w:t>DataFrame.</w:t>
            </w:r>
            <w:r w:rsidRPr="00042401">
              <w:rPr>
                <w:rFonts w:ascii="Times New Roman" w:hAnsi="Times New Roman" w:cs="Times New Roman"/>
                <w:i/>
                <w:iCs/>
                <w:sz w:val="24"/>
                <w:szCs w:val="24"/>
              </w:rPr>
              <w:t>min()</w:t>
            </w:r>
            <w:r w:rsidRPr="00042401">
              <w:rPr>
                <w:rFonts w:ascii="Times New Roman" w:hAnsi="Times New Roman" w:cs="Times New Roman"/>
                <w:sz w:val="24"/>
                <w:szCs w:val="24"/>
              </w:rPr>
              <w:t xml:space="preserve"> dhe </w:t>
            </w:r>
            <w:r w:rsidRPr="00042401">
              <w:rPr>
                <w:rFonts w:ascii="Times New Roman" w:hAnsi="Times New Roman" w:cs="Times New Roman"/>
                <w:i/>
                <w:sz w:val="24"/>
                <w:szCs w:val="24"/>
              </w:rPr>
              <w:t>DataFrame.</w:t>
            </w:r>
            <w:r w:rsidRPr="00042401">
              <w:rPr>
                <w:rFonts w:ascii="Times New Roman" w:hAnsi="Times New Roman" w:cs="Times New Roman"/>
                <w:i/>
                <w:iCs/>
                <w:sz w:val="24"/>
                <w:szCs w:val="24"/>
              </w:rPr>
              <w:t>max()</w:t>
            </w:r>
            <w:r w:rsidRPr="00042401">
              <w:rPr>
                <w:rFonts w:ascii="Times New Roman" w:hAnsi="Times New Roman" w:cs="Times New Roman"/>
                <w:sz w:val="24"/>
                <w:szCs w:val="24"/>
              </w:rPr>
              <w:t xml:space="preserve"> për të gjetur vlerën më të ulët dhe më të lartë; </w:t>
            </w:r>
          </w:p>
          <w:p w14:paraId="0D333BAC" w14:textId="77777777" w:rsidR="00A62B2A" w:rsidRPr="00042401" w:rsidRDefault="00875A99"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 xml:space="preserve">të përdorë </w:t>
            </w:r>
            <w:r w:rsidRPr="00042401">
              <w:rPr>
                <w:rFonts w:ascii="Times New Roman" w:hAnsi="Times New Roman" w:cs="Times New Roman"/>
                <w:i/>
                <w:sz w:val="24"/>
                <w:szCs w:val="24"/>
              </w:rPr>
              <w:t>DataFrame.</w:t>
            </w:r>
            <w:r w:rsidRPr="00042401">
              <w:rPr>
                <w:rFonts w:ascii="Times New Roman" w:hAnsi="Times New Roman" w:cs="Times New Roman"/>
                <w:i/>
                <w:iCs/>
                <w:sz w:val="24"/>
                <w:szCs w:val="24"/>
              </w:rPr>
              <w:t>groupby</w:t>
            </w:r>
            <w:r w:rsidRPr="00042401">
              <w:rPr>
                <w:rFonts w:ascii="Times New Roman" w:hAnsi="Times New Roman" w:cs="Times New Roman"/>
                <w:sz w:val="24"/>
                <w:szCs w:val="24"/>
              </w:rPr>
              <w:t xml:space="preserve"> për të grupuar të dhënat;</w:t>
            </w:r>
          </w:p>
          <w:p w14:paraId="3DD5E992" w14:textId="77777777" w:rsidR="00A62B2A" w:rsidRPr="00042401" w:rsidRDefault="00875A99"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të implementoj DataFrame.</w:t>
            </w:r>
            <w:r w:rsidRPr="00042401">
              <w:rPr>
                <w:rFonts w:ascii="Times New Roman" w:hAnsi="Times New Roman" w:cs="Times New Roman"/>
                <w:i/>
                <w:iCs/>
                <w:sz w:val="24"/>
                <w:szCs w:val="24"/>
              </w:rPr>
              <w:t>merge</w:t>
            </w:r>
            <w:r w:rsidRPr="00042401">
              <w:rPr>
                <w:rFonts w:ascii="Times New Roman" w:hAnsi="Times New Roman" w:cs="Times New Roman"/>
                <w:sz w:val="24"/>
                <w:szCs w:val="24"/>
              </w:rPr>
              <w:t xml:space="preserve"> ose</w:t>
            </w:r>
            <w:r w:rsidR="00A62B2A" w:rsidRPr="00042401">
              <w:rPr>
                <w:rFonts w:ascii="Times New Roman" w:hAnsi="Times New Roman" w:cs="Times New Roman"/>
                <w:i/>
                <w:iCs/>
                <w:sz w:val="24"/>
                <w:szCs w:val="24"/>
              </w:rPr>
              <w:t xml:space="preserve"> </w:t>
            </w:r>
            <w:r w:rsidRPr="00042401">
              <w:rPr>
                <w:rFonts w:ascii="Times New Roman" w:hAnsi="Times New Roman" w:cs="Times New Roman"/>
                <w:i/>
                <w:iCs/>
                <w:sz w:val="24"/>
                <w:szCs w:val="24"/>
              </w:rPr>
              <w:t>DataFrame.concatenate</w:t>
            </w:r>
            <w:r w:rsidRPr="00042401">
              <w:rPr>
                <w:rFonts w:ascii="Times New Roman" w:hAnsi="Times New Roman" w:cs="Times New Roman"/>
                <w:sz w:val="24"/>
                <w:szCs w:val="24"/>
              </w:rPr>
              <w:t xml:space="preserve"> për të kombinuar </w:t>
            </w:r>
            <w:r w:rsidRPr="00042401">
              <w:rPr>
                <w:rFonts w:ascii="Times New Roman" w:hAnsi="Times New Roman" w:cs="Times New Roman"/>
                <w:i/>
                <w:iCs/>
                <w:sz w:val="24"/>
                <w:szCs w:val="24"/>
              </w:rPr>
              <w:t>DataFrame</w:t>
            </w:r>
            <w:r w:rsidRPr="00042401">
              <w:rPr>
                <w:rFonts w:ascii="Times New Roman" w:hAnsi="Times New Roman" w:cs="Times New Roman"/>
                <w:sz w:val="24"/>
                <w:szCs w:val="24"/>
              </w:rPr>
              <w:t xml:space="preserve"> të ndryshëm;</w:t>
            </w:r>
          </w:p>
          <w:p w14:paraId="3C53D51A" w14:textId="77777777" w:rsidR="00A62B2A" w:rsidRPr="00042401" w:rsidRDefault="00875A99"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të printojë rezultatin në formatin e duhur;</w:t>
            </w:r>
          </w:p>
          <w:p w14:paraId="258872E8" w14:textId="69671172" w:rsidR="00C35090" w:rsidRPr="00042401" w:rsidRDefault="00C35090"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të përpunojë të dhënat që përmbajnë informacion të paorganizuara;</w:t>
            </w:r>
          </w:p>
          <w:p w14:paraId="3C289434" w14:textId="77777777" w:rsidR="00A62B2A" w:rsidRPr="00042401" w:rsidRDefault="00875A99"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eastAsia="SimSun" w:hAnsi="Times New Roman" w:cs="Times New Roman"/>
                <w:position w:val="0"/>
                <w:sz w:val="24"/>
                <w:szCs w:val="24"/>
                <w:lang w:eastAsia="en-US"/>
              </w:rPr>
              <w:t>të argumentojë statistikat dhe rezultatet e nxjerra;</w:t>
            </w:r>
          </w:p>
          <w:p w14:paraId="28A9D157" w14:textId="79391225" w:rsidR="00C36383" w:rsidRPr="00042401" w:rsidRDefault="00C36383"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të menaxhojë të dhëna të mëdha (</w:t>
            </w:r>
            <w:r w:rsidRPr="00AE3E57">
              <w:rPr>
                <w:rFonts w:ascii="Times New Roman" w:hAnsi="Times New Roman" w:cs="Times New Roman"/>
                <w:i/>
                <w:iCs/>
                <w:sz w:val="24"/>
                <w:szCs w:val="24"/>
              </w:rPr>
              <w:t>Big Data</w:t>
            </w:r>
            <w:r w:rsidRPr="00042401">
              <w:rPr>
                <w:rFonts w:ascii="Times New Roman" w:hAnsi="Times New Roman" w:cs="Times New Roman"/>
                <w:sz w:val="24"/>
                <w:szCs w:val="24"/>
              </w:rPr>
              <w:t>);</w:t>
            </w:r>
          </w:p>
          <w:p w14:paraId="6217E309" w14:textId="52194B8C" w:rsidR="00C36383" w:rsidRPr="00042401" w:rsidRDefault="00C36383"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të integrojë të dhënat nga burime të ndryshme në një set të vetëm të dhënash;</w:t>
            </w:r>
          </w:p>
          <w:p w14:paraId="6F708813" w14:textId="40D2D5FE" w:rsidR="00F05FDC" w:rsidRPr="00042401" w:rsidRDefault="00F05FDC"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hAnsi="Times New Roman" w:cs="Times New Roman"/>
                <w:sz w:val="24"/>
                <w:szCs w:val="24"/>
              </w:rPr>
              <w:t>të automatizojë proceset e menaxhimit të të dhënave;</w:t>
            </w:r>
          </w:p>
          <w:p w14:paraId="183C7B2D" w14:textId="4B5C827E" w:rsidR="00875A99" w:rsidRPr="00042401" w:rsidRDefault="00875A99" w:rsidP="00A62B2A">
            <w:pPr>
              <w:widowControl w:val="0"/>
              <w:numPr>
                <w:ilvl w:val="0"/>
                <w:numId w:val="10"/>
              </w:numPr>
              <w:tabs>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042401">
              <w:rPr>
                <w:rFonts w:ascii="Times New Roman" w:eastAsia="SimSun" w:hAnsi="Times New Roman" w:cs="Times New Roman"/>
                <w:position w:val="0"/>
                <w:sz w:val="24"/>
                <w:szCs w:val="24"/>
                <w:lang w:eastAsia="en-US"/>
              </w:rPr>
              <w:t xml:space="preserve">të prezantojë rezultatet </w:t>
            </w:r>
            <w:r w:rsidR="003764C1" w:rsidRPr="00042401">
              <w:rPr>
                <w:rFonts w:ascii="Times New Roman" w:hAnsi="Times New Roman" w:cs="Times New Roman"/>
                <w:sz w:val="24"/>
                <w:szCs w:val="24"/>
              </w:rPr>
              <w:t>e menaxhimit të të dhënave</w:t>
            </w:r>
            <w:r w:rsidRPr="00042401">
              <w:rPr>
                <w:rFonts w:ascii="Times New Roman" w:eastAsia="SimSun" w:hAnsi="Times New Roman" w:cs="Times New Roman"/>
                <w:position w:val="0"/>
                <w:sz w:val="24"/>
                <w:szCs w:val="24"/>
                <w:lang w:eastAsia="en-US"/>
              </w:rPr>
              <w:t>;</w:t>
            </w:r>
          </w:p>
          <w:p w14:paraId="1CCAFA2E" w14:textId="77777777" w:rsidR="006035E7" w:rsidRPr="001C7736" w:rsidRDefault="006035E7" w:rsidP="006035E7">
            <w:pPr>
              <w:ind w:left="0" w:hanging="2"/>
              <w:jc w:val="both"/>
              <w:rPr>
                <w:rFonts w:ascii="Times New Roman" w:hAnsi="Times New Roman" w:cs="Times New Roman"/>
                <w:b/>
                <w:i/>
                <w:sz w:val="24"/>
                <w:szCs w:val="24"/>
              </w:rPr>
            </w:pPr>
            <w:r w:rsidRPr="001C7736">
              <w:rPr>
                <w:rFonts w:ascii="Times New Roman" w:hAnsi="Times New Roman" w:cs="Times New Roman"/>
                <w:b/>
                <w:bCs/>
                <w:i/>
                <w:iCs/>
                <w:sz w:val="24"/>
                <w:szCs w:val="24"/>
              </w:rPr>
              <w:t>I</w:t>
            </w:r>
            <w:r w:rsidRPr="001C7736">
              <w:rPr>
                <w:rFonts w:ascii="Times New Roman" w:hAnsi="Times New Roman" w:cs="Times New Roman"/>
                <w:b/>
                <w:i/>
                <w:sz w:val="24"/>
                <w:szCs w:val="24"/>
              </w:rPr>
              <w:t>nstrumentet e vlerësimit:</w:t>
            </w:r>
          </w:p>
          <w:p w14:paraId="31EC8370" w14:textId="77777777" w:rsidR="006035E7" w:rsidRPr="001C7736" w:rsidRDefault="006035E7" w:rsidP="006035E7">
            <w:pPr>
              <w:numPr>
                <w:ilvl w:val="0"/>
                <w:numId w:val="9"/>
              </w:numPr>
              <w:spacing w:line="228" w:lineRule="auto"/>
              <w:ind w:leftChars="0" w:right="660" w:firstLineChars="0"/>
              <w:contextualSpacing/>
              <w:rPr>
                <w:rFonts w:ascii="Times New Roman" w:hAnsi="Times New Roman" w:cs="Times New Roman"/>
                <w:sz w:val="24"/>
                <w:szCs w:val="24"/>
              </w:rPr>
            </w:pPr>
            <w:r w:rsidRPr="001C7736">
              <w:rPr>
                <w:rFonts w:ascii="Times New Roman" w:hAnsi="Times New Roman" w:cs="Times New Roman"/>
                <w:sz w:val="24"/>
                <w:szCs w:val="24"/>
              </w:rPr>
              <w:t>Pyetje – përgjigje me gojë</w:t>
            </w:r>
          </w:p>
          <w:p w14:paraId="7AB71E30" w14:textId="77777777" w:rsidR="006035E7" w:rsidRDefault="006035E7" w:rsidP="00F86AC8">
            <w:pPr>
              <w:numPr>
                <w:ilvl w:val="0"/>
                <w:numId w:val="9"/>
              </w:numPr>
              <w:spacing w:line="228" w:lineRule="auto"/>
              <w:ind w:leftChars="0" w:right="660" w:firstLineChars="0"/>
              <w:contextualSpacing/>
              <w:rPr>
                <w:rFonts w:ascii="Times New Roman" w:hAnsi="Times New Roman" w:cs="Times New Roman"/>
                <w:sz w:val="24"/>
                <w:szCs w:val="24"/>
              </w:rPr>
            </w:pPr>
            <w:r w:rsidRPr="001C7736">
              <w:rPr>
                <w:rFonts w:ascii="Times New Roman" w:hAnsi="Times New Roman" w:cs="Times New Roman"/>
                <w:sz w:val="24"/>
                <w:szCs w:val="24"/>
              </w:rPr>
              <w:t>Vëzhgim me listë kontrolli</w:t>
            </w:r>
          </w:p>
          <w:p w14:paraId="5A1BA973" w14:textId="77777777" w:rsidR="00083A44" w:rsidRDefault="00083A44" w:rsidP="00083A44">
            <w:pPr>
              <w:spacing w:line="228" w:lineRule="auto"/>
              <w:ind w:leftChars="0" w:left="0" w:right="660" w:firstLineChars="0" w:firstLine="0"/>
              <w:contextualSpacing/>
              <w:rPr>
                <w:rFonts w:ascii="Times New Roman" w:hAnsi="Times New Roman" w:cs="Times New Roman"/>
                <w:sz w:val="24"/>
                <w:szCs w:val="24"/>
              </w:rPr>
            </w:pPr>
          </w:p>
          <w:p w14:paraId="675AC1B6" w14:textId="2752BA4A" w:rsidR="00083A44" w:rsidRPr="001C7736" w:rsidRDefault="00083A44" w:rsidP="00083A44">
            <w:pPr>
              <w:spacing w:line="228" w:lineRule="auto"/>
              <w:ind w:leftChars="0" w:left="0" w:right="660" w:firstLineChars="0" w:firstLine="0"/>
              <w:contextualSpacing/>
              <w:rPr>
                <w:rFonts w:ascii="Times New Roman" w:hAnsi="Times New Roman" w:cs="Times New Roman"/>
                <w:sz w:val="24"/>
                <w:szCs w:val="24"/>
              </w:rPr>
            </w:pPr>
          </w:p>
        </w:tc>
      </w:tr>
    </w:tbl>
    <w:p w14:paraId="33765AAA" w14:textId="55DF0A25" w:rsidR="0029599A" w:rsidRPr="000F4D55" w:rsidRDefault="0029599A" w:rsidP="00AE635A">
      <w:pPr>
        <w:ind w:leftChars="0" w:left="0" w:firstLineChars="0" w:firstLine="0"/>
        <w:rPr>
          <w:highlight w:val="yellow"/>
        </w:rPr>
      </w:pPr>
    </w:p>
    <w:tbl>
      <w:tblPr>
        <w:tblW w:w="9243" w:type="dxa"/>
        <w:tblBorders>
          <w:top w:val="single" w:sz="4" w:space="0" w:color="auto"/>
        </w:tblBorders>
        <w:tblLook w:val="04A0" w:firstRow="1" w:lastRow="0" w:firstColumn="1" w:lastColumn="0" w:noHBand="0" w:noVBand="1"/>
      </w:tblPr>
      <w:tblGrid>
        <w:gridCol w:w="2178"/>
        <w:gridCol w:w="270"/>
        <w:gridCol w:w="6795"/>
      </w:tblGrid>
      <w:tr w:rsidR="006035E7" w:rsidRPr="000F4D55" w14:paraId="29D64783" w14:textId="77777777" w:rsidTr="0062461F">
        <w:tc>
          <w:tcPr>
            <w:tcW w:w="2178" w:type="dxa"/>
          </w:tcPr>
          <w:p w14:paraId="4CA769E8" w14:textId="5B6E1DC1" w:rsidR="006035E7" w:rsidRPr="000342C5" w:rsidRDefault="006035E7" w:rsidP="006035E7">
            <w:pPr>
              <w:widowControl w:val="0"/>
              <w:numPr>
                <w:ilvl w:val="12"/>
                <w:numId w:val="0"/>
              </w:numPr>
              <w:spacing w:line="240" w:lineRule="auto"/>
              <w:rPr>
                <w:rFonts w:ascii="Times New Roman" w:eastAsia="Times New Roman" w:hAnsi="Times New Roman" w:cs="Times New Roman"/>
                <w:sz w:val="24"/>
                <w:szCs w:val="24"/>
                <w:lang w:val="it-IT"/>
              </w:rPr>
            </w:pPr>
            <w:r w:rsidRPr="000342C5">
              <w:rPr>
                <w:rFonts w:ascii="Times New Roman" w:eastAsia="Times New Roman" w:hAnsi="Times New Roman" w:cs="Times New Roman"/>
                <w:b/>
                <w:bCs/>
                <w:sz w:val="24"/>
                <w:szCs w:val="24"/>
                <w:lang w:val="it-IT"/>
              </w:rPr>
              <w:lastRenderedPageBreak/>
              <w:t>Udhëzime për zbatimin e modulit</w:t>
            </w:r>
            <w:r w:rsidR="00102DA2" w:rsidRPr="000342C5">
              <w:rPr>
                <w:rFonts w:ascii="Times New Roman" w:eastAsia="Times New Roman" w:hAnsi="Times New Roman" w:cs="Times New Roman"/>
                <w:b/>
                <w:bCs/>
                <w:sz w:val="24"/>
                <w:szCs w:val="24"/>
                <w:lang w:val="it-IT"/>
              </w:rPr>
              <w:t xml:space="preserve"> dhe vlerësimin</w:t>
            </w:r>
          </w:p>
        </w:tc>
        <w:tc>
          <w:tcPr>
            <w:tcW w:w="270" w:type="dxa"/>
          </w:tcPr>
          <w:p w14:paraId="4D96C3B8" w14:textId="77777777" w:rsidR="006035E7" w:rsidRPr="000342C5" w:rsidRDefault="006035E7" w:rsidP="006035E7">
            <w:pPr>
              <w:widowControl w:val="0"/>
              <w:numPr>
                <w:ilvl w:val="12"/>
                <w:numId w:val="0"/>
              </w:numPr>
              <w:spacing w:line="240" w:lineRule="auto"/>
              <w:rPr>
                <w:rFonts w:ascii="Times New Roman" w:eastAsia="Times New Roman" w:hAnsi="Times New Roman" w:cs="Times New Roman"/>
                <w:sz w:val="24"/>
                <w:szCs w:val="24"/>
                <w:lang w:val="it-IT"/>
              </w:rPr>
            </w:pPr>
          </w:p>
        </w:tc>
        <w:tc>
          <w:tcPr>
            <w:tcW w:w="6795" w:type="dxa"/>
          </w:tcPr>
          <w:p w14:paraId="2BDF4CE7" w14:textId="77777777" w:rsidR="006035E7" w:rsidRPr="000342C5" w:rsidRDefault="006035E7" w:rsidP="00853F41">
            <w:pPr>
              <w:widowControl w:val="0"/>
              <w:numPr>
                <w:ilvl w:val="0"/>
                <w:numId w:val="1"/>
              </w:numPr>
              <w:spacing w:line="240" w:lineRule="auto"/>
              <w:ind w:leftChars="0" w:firstLineChars="0"/>
              <w:jc w:val="both"/>
              <w:textAlignment w:val="auto"/>
              <w:outlineLvl w:val="9"/>
              <w:rPr>
                <w:rFonts w:ascii="Times New Roman" w:hAnsi="Times New Roman" w:cs="Times New Roman"/>
                <w:sz w:val="24"/>
                <w:szCs w:val="24"/>
                <w:lang w:val="it-IT"/>
              </w:rPr>
            </w:pPr>
            <w:r w:rsidRPr="000342C5">
              <w:rPr>
                <w:rFonts w:ascii="Times New Roman" w:hAnsi="Times New Roman" w:cs="Times New Roman"/>
                <w:sz w:val="24"/>
                <w:szCs w:val="24"/>
                <w:lang w:val="it-IT"/>
              </w:rPr>
              <w:t>Ky modul duhet të trajtohet në kabinetin kompjuterik dhe në mjediset e punës në një studio.</w:t>
            </w:r>
          </w:p>
          <w:p w14:paraId="5924F1D7" w14:textId="77777777" w:rsidR="000342C5" w:rsidRPr="000342C5" w:rsidRDefault="000342C5" w:rsidP="00853F41">
            <w:pPr>
              <w:widowControl w:val="0"/>
              <w:numPr>
                <w:ilvl w:val="0"/>
                <w:numId w:val="1"/>
              </w:numPr>
              <w:spacing w:line="240" w:lineRule="auto"/>
              <w:ind w:leftChars="0" w:firstLineChars="0"/>
              <w:jc w:val="both"/>
              <w:textAlignment w:val="auto"/>
              <w:outlineLvl w:val="9"/>
              <w:rPr>
                <w:rFonts w:ascii="Times New Roman" w:hAnsi="Times New Roman" w:cs="Times New Roman"/>
                <w:sz w:val="24"/>
                <w:szCs w:val="24"/>
                <w:lang w:val="it-IT"/>
              </w:rPr>
            </w:pPr>
            <w:r w:rsidRPr="000342C5">
              <w:rPr>
                <w:rFonts w:ascii="Times New Roman" w:hAnsi="Times New Roman" w:cs="Times New Roman"/>
                <w:sz w:val="24"/>
                <w:szCs w:val="24"/>
                <w:lang w:val="it-IT"/>
              </w:rPr>
              <w:t>Instruktori i praktikës duhet të përdorë sa më shumë të jetë e mundur shpjegimet të ilustruara me materiale pamore dhe me objekte konkrete.</w:t>
            </w:r>
          </w:p>
          <w:p w14:paraId="795EA084" w14:textId="62B7A384" w:rsidR="000342C5" w:rsidRPr="000342C5" w:rsidRDefault="000342C5" w:rsidP="00853F41">
            <w:pPr>
              <w:widowControl w:val="0"/>
              <w:numPr>
                <w:ilvl w:val="0"/>
                <w:numId w:val="1"/>
              </w:numPr>
              <w:spacing w:line="240" w:lineRule="auto"/>
              <w:ind w:leftChars="0" w:firstLineChars="0"/>
              <w:jc w:val="both"/>
              <w:textAlignment w:val="auto"/>
              <w:outlineLvl w:val="9"/>
              <w:rPr>
                <w:rFonts w:ascii="Times New Roman" w:hAnsi="Times New Roman" w:cs="Times New Roman"/>
                <w:sz w:val="24"/>
                <w:szCs w:val="24"/>
                <w:lang w:val="it-IT"/>
              </w:rPr>
            </w:pPr>
            <w:r w:rsidRPr="000342C5">
              <w:rPr>
                <w:rFonts w:ascii="Times New Roman" w:hAnsi="Times New Roman" w:cs="Times New Roman"/>
                <w:sz w:val="24"/>
                <w:szCs w:val="24"/>
                <w:lang w:val="it-IT"/>
              </w:rPr>
              <w:t xml:space="preserve">Kursantët duhet të angazhohen në veprimtari konkrete me mjediset e punës, mjetet e punës, komunikimin dhe kërkimin në internet etj. </w:t>
            </w:r>
            <w:r w:rsidRPr="00261CCA">
              <w:rPr>
                <w:rFonts w:ascii="Times New Roman" w:hAnsi="Times New Roman" w:cs="Times New Roman"/>
                <w:sz w:val="24"/>
                <w:szCs w:val="24"/>
                <w:lang w:val="it-IT"/>
              </w:rPr>
              <w:t xml:space="preserve">Atyre duhet t’iu jepen detyra si psh të krijojnë </w:t>
            </w:r>
            <w:r w:rsidRPr="00AE3E57">
              <w:rPr>
                <w:rFonts w:ascii="Times New Roman" w:hAnsi="Times New Roman" w:cs="Times New Roman"/>
                <w:i/>
                <w:iCs/>
                <w:sz w:val="24"/>
                <w:szCs w:val="24"/>
                <w:lang w:val="it-IT"/>
              </w:rPr>
              <w:t>DataFrame</w:t>
            </w:r>
            <w:r w:rsidRPr="00261CCA">
              <w:rPr>
                <w:rFonts w:ascii="Times New Roman" w:hAnsi="Times New Roman" w:cs="Times New Roman"/>
                <w:sz w:val="24"/>
                <w:szCs w:val="24"/>
                <w:lang w:val="it-IT"/>
              </w:rPr>
              <w:t>,</w:t>
            </w:r>
            <w:r w:rsidR="005D26EA" w:rsidRPr="00261CCA">
              <w:rPr>
                <w:rFonts w:ascii="Times New Roman" w:hAnsi="Times New Roman" w:cs="Times New Roman"/>
                <w:sz w:val="24"/>
                <w:szCs w:val="24"/>
              </w:rPr>
              <w:t xml:space="preserve"> duke përdorur </w:t>
            </w:r>
            <w:r w:rsidR="005D26EA" w:rsidRPr="00423E1F">
              <w:rPr>
                <w:rStyle w:val="Strong"/>
                <w:rFonts w:ascii="Times New Roman" w:hAnsi="Times New Roman" w:cs="Times New Roman"/>
                <w:b w:val="0"/>
                <w:bCs w:val="0"/>
                <w:i/>
                <w:iCs/>
                <w:sz w:val="24"/>
                <w:szCs w:val="24"/>
              </w:rPr>
              <w:t>Pandas</w:t>
            </w:r>
            <w:r w:rsidR="005D26EA" w:rsidRPr="00261CCA">
              <w:rPr>
                <w:rFonts w:ascii="Times New Roman" w:hAnsi="Times New Roman" w:cs="Times New Roman"/>
                <w:sz w:val="24"/>
                <w:szCs w:val="24"/>
              </w:rPr>
              <w:t xml:space="preserve"> për të manipuluar, analizuar dhe vizualizuar të dhëna në mënyrë të efektshme.</w:t>
            </w:r>
            <w:r w:rsidRPr="00261CCA">
              <w:rPr>
                <w:rFonts w:ascii="Times New Roman" w:hAnsi="Times New Roman" w:cs="Times New Roman"/>
                <w:sz w:val="24"/>
                <w:szCs w:val="24"/>
                <w:lang w:val="it-IT"/>
              </w:rPr>
              <w:t xml:space="preserve"> </w:t>
            </w:r>
          </w:p>
          <w:p w14:paraId="3E40D8DF" w14:textId="77777777" w:rsidR="000342C5" w:rsidRPr="000342C5" w:rsidRDefault="000342C5" w:rsidP="00853F41">
            <w:pPr>
              <w:widowControl w:val="0"/>
              <w:numPr>
                <w:ilvl w:val="0"/>
                <w:numId w:val="1"/>
              </w:numPr>
              <w:spacing w:line="240" w:lineRule="auto"/>
              <w:ind w:leftChars="0" w:firstLineChars="0"/>
              <w:jc w:val="both"/>
              <w:textAlignment w:val="auto"/>
              <w:outlineLvl w:val="9"/>
              <w:rPr>
                <w:rFonts w:ascii="Times New Roman" w:hAnsi="Times New Roman" w:cs="Times New Roman"/>
                <w:sz w:val="24"/>
                <w:szCs w:val="24"/>
                <w:lang w:val="it-IT"/>
              </w:rPr>
            </w:pPr>
            <w:r w:rsidRPr="000342C5">
              <w:rPr>
                <w:rFonts w:ascii="Times New Roman" w:hAnsi="Times New Roman" w:cs="Times New Roman"/>
                <w:sz w:val="24"/>
                <w:szCs w:val="24"/>
                <w:lang w:val="it-IT"/>
              </w:rPr>
              <w:t>Gjatë vlerësimit të kursantëve duhet të vihet theksi te verifikimi i shkallës së arritjes së shprehive praktike që parashikohen në këtë modul.</w:t>
            </w:r>
          </w:p>
          <w:p w14:paraId="2A7D73F5" w14:textId="58CCB2A9" w:rsidR="006035E7" w:rsidRPr="000342C5" w:rsidRDefault="000342C5" w:rsidP="00853F41">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sz w:val="24"/>
                <w:szCs w:val="24"/>
                <w:lang w:val="it-IT"/>
              </w:rPr>
            </w:pPr>
            <w:r w:rsidRPr="000342C5">
              <w:rPr>
                <w:rFonts w:ascii="Times New Roman" w:hAnsi="Times New Roman" w:cs="Times New Roman"/>
                <w:sz w:val="24"/>
                <w:szCs w:val="24"/>
                <w:lang w:val="it-IT"/>
              </w:rPr>
              <w:t>Realizimi i pranueshëm i modulit do të konsiderohet arritja e kënaqshme e të gjitha kritereve të realizimit të specifikuara për çdo rezultat të të nxënit.</w:t>
            </w:r>
          </w:p>
        </w:tc>
      </w:tr>
    </w:tbl>
    <w:p w14:paraId="79EE4CBA" w14:textId="77777777" w:rsidR="00102DA2" w:rsidRPr="000F4D55" w:rsidRDefault="00102DA2" w:rsidP="006035E7">
      <w:pPr>
        <w:ind w:leftChars="0" w:left="0" w:firstLineChars="0" w:firstLine="0"/>
        <w:rPr>
          <w:rFonts w:ascii="Times New Roman" w:hAnsi="Times New Roman" w:cs="Times New Roman"/>
          <w:sz w:val="24"/>
          <w:szCs w:val="24"/>
          <w:highlight w:val="yellow"/>
        </w:rPr>
      </w:pPr>
    </w:p>
    <w:tbl>
      <w:tblPr>
        <w:tblStyle w:val="Style47"/>
        <w:tblW w:w="9243" w:type="dxa"/>
        <w:tblInd w:w="0" w:type="dxa"/>
        <w:tblBorders>
          <w:top w:val="single" w:sz="6" w:space="0" w:color="000000"/>
          <w:left w:val="none" w:sz="0" w:space="0" w:color="000000"/>
          <w:bottom w:val="single" w:sz="6"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78"/>
        <w:gridCol w:w="270"/>
        <w:gridCol w:w="6795"/>
      </w:tblGrid>
      <w:tr w:rsidR="006035E7" w:rsidRPr="006035E7" w14:paraId="1DFF4E68" w14:textId="77777777" w:rsidTr="008C0A9F">
        <w:tc>
          <w:tcPr>
            <w:tcW w:w="2178" w:type="dxa"/>
            <w:tcBorders>
              <w:top w:val="single" w:sz="6" w:space="0" w:color="000000"/>
              <w:left w:val="nil"/>
              <w:bottom w:val="single" w:sz="6" w:space="0" w:color="000000"/>
              <w:right w:val="nil"/>
            </w:tcBorders>
          </w:tcPr>
          <w:p w14:paraId="482BD14E" w14:textId="77777777" w:rsidR="006035E7" w:rsidRPr="00853F41" w:rsidRDefault="006035E7" w:rsidP="006035E7">
            <w:pPr>
              <w:ind w:left="0" w:hanging="2"/>
              <w:rPr>
                <w:rFonts w:ascii="Times New Roman" w:hAnsi="Times New Roman" w:cs="Times New Roman"/>
                <w:sz w:val="24"/>
                <w:szCs w:val="24"/>
              </w:rPr>
            </w:pPr>
            <w:r w:rsidRPr="00853F41">
              <w:rPr>
                <w:rFonts w:ascii="Times New Roman" w:hAnsi="Times New Roman" w:cs="Times New Roman"/>
                <w:b/>
                <w:sz w:val="24"/>
                <w:szCs w:val="24"/>
              </w:rPr>
              <w:t>Kushtet e</w:t>
            </w:r>
          </w:p>
          <w:p w14:paraId="5409669D" w14:textId="77777777" w:rsidR="006035E7" w:rsidRPr="00853F41" w:rsidRDefault="006035E7" w:rsidP="006035E7">
            <w:pPr>
              <w:ind w:left="0" w:hanging="2"/>
              <w:rPr>
                <w:rFonts w:ascii="Times New Roman" w:hAnsi="Times New Roman" w:cs="Times New Roman"/>
                <w:sz w:val="24"/>
                <w:szCs w:val="24"/>
              </w:rPr>
            </w:pPr>
            <w:r w:rsidRPr="00853F41">
              <w:rPr>
                <w:rFonts w:ascii="Times New Roman" w:hAnsi="Times New Roman" w:cs="Times New Roman"/>
                <w:b/>
                <w:sz w:val="24"/>
                <w:szCs w:val="24"/>
              </w:rPr>
              <w:t>e domosdoshme për realizimin e modulit</w:t>
            </w:r>
          </w:p>
        </w:tc>
        <w:tc>
          <w:tcPr>
            <w:tcW w:w="270" w:type="dxa"/>
            <w:tcBorders>
              <w:top w:val="single" w:sz="6" w:space="0" w:color="000000"/>
              <w:left w:val="nil"/>
              <w:bottom w:val="single" w:sz="6" w:space="0" w:color="000000"/>
              <w:right w:val="nil"/>
            </w:tcBorders>
          </w:tcPr>
          <w:p w14:paraId="07B2879B" w14:textId="77777777" w:rsidR="006035E7" w:rsidRPr="00853F41" w:rsidRDefault="006035E7" w:rsidP="006035E7">
            <w:pPr>
              <w:ind w:left="0" w:hanging="2"/>
              <w:rPr>
                <w:rFonts w:ascii="Times New Roman" w:hAnsi="Times New Roman" w:cs="Times New Roman"/>
                <w:sz w:val="24"/>
                <w:szCs w:val="24"/>
              </w:rPr>
            </w:pPr>
          </w:p>
        </w:tc>
        <w:tc>
          <w:tcPr>
            <w:tcW w:w="6795" w:type="dxa"/>
            <w:tcBorders>
              <w:top w:val="single" w:sz="6" w:space="0" w:color="000000"/>
              <w:left w:val="nil"/>
              <w:bottom w:val="single" w:sz="6" w:space="0" w:color="000000"/>
              <w:right w:val="nil"/>
            </w:tcBorders>
          </w:tcPr>
          <w:p w14:paraId="6708EE5E" w14:textId="77777777" w:rsidR="006035E7" w:rsidRPr="00853F41" w:rsidRDefault="006035E7" w:rsidP="006035E7">
            <w:pPr>
              <w:ind w:left="0" w:hanging="2"/>
              <w:rPr>
                <w:rFonts w:ascii="Times New Roman" w:hAnsi="Times New Roman" w:cs="Times New Roman"/>
                <w:sz w:val="24"/>
                <w:szCs w:val="24"/>
              </w:rPr>
            </w:pPr>
            <w:r w:rsidRPr="00853F41">
              <w:rPr>
                <w:rFonts w:ascii="Times New Roman" w:hAnsi="Times New Roman" w:cs="Times New Roman"/>
                <w:sz w:val="24"/>
                <w:szCs w:val="24"/>
              </w:rPr>
              <w:t>Për realizimin si duhet të modulit është e domosdoshme të sigurohen mjediset, veglat, pajisjet dhe materialet e mëposhtme:</w:t>
            </w:r>
          </w:p>
          <w:p w14:paraId="0418E063" w14:textId="77777777" w:rsidR="00853F41" w:rsidRPr="00853F41" w:rsidRDefault="00853F41" w:rsidP="00853F41">
            <w:pPr>
              <w:widowControl w:val="0"/>
              <w:numPr>
                <w:ilvl w:val="0"/>
                <w:numId w:val="1"/>
              </w:numPr>
              <w:tabs>
                <w:tab w:val="clear" w:pos="360"/>
              </w:tabs>
              <w:spacing w:line="240" w:lineRule="auto"/>
              <w:ind w:leftChars="0" w:left="396" w:hangingChars="165" w:hanging="396"/>
              <w:jc w:val="both"/>
              <w:textAlignment w:val="auto"/>
              <w:outlineLvl w:val="9"/>
              <w:rPr>
                <w:rFonts w:ascii="Times New Roman" w:hAnsi="Times New Roman" w:cs="Times New Roman"/>
                <w:sz w:val="24"/>
                <w:szCs w:val="24"/>
              </w:rPr>
            </w:pPr>
            <w:r w:rsidRPr="00853F41">
              <w:rPr>
                <w:rFonts w:ascii="Times New Roman" w:hAnsi="Times New Roman" w:cs="Times New Roman"/>
                <w:sz w:val="24"/>
                <w:szCs w:val="24"/>
              </w:rPr>
              <w:t>Klasë mësimore e pajisur me mjete dhe materiale pamore.</w:t>
            </w:r>
          </w:p>
          <w:p w14:paraId="4964E133" w14:textId="77777777" w:rsidR="00853F41" w:rsidRPr="00853F41" w:rsidRDefault="00853F41" w:rsidP="00853F41">
            <w:pPr>
              <w:widowControl w:val="0"/>
              <w:numPr>
                <w:ilvl w:val="0"/>
                <w:numId w:val="1"/>
              </w:numPr>
              <w:tabs>
                <w:tab w:val="clear" w:pos="360"/>
              </w:tabs>
              <w:spacing w:line="240" w:lineRule="auto"/>
              <w:ind w:leftChars="0" w:left="396" w:hangingChars="165" w:hanging="396"/>
              <w:jc w:val="both"/>
              <w:textAlignment w:val="auto"/>
              <w:outlineLvl w:val="9"/>
              <w:rPr>
                <w:rFonts w:ascii="Times New Roman" w:hAnsi="Times New Roman" w:cs="Times New Roman"/>
                <w:sz w:val="24"/>
                <w:szCs w:val="24"/>
              </w:rPr>
            </w:pPr>
            <w:r w:rsidRPr="00853F41">
              <w:rPr>
                <w:rFonts w:ascii="Times New Roman" w:hAnsi="Times New Roman" w:cs="Times New Roman"/>
                <w:sz w:val="24"/>
                <w:szCs w:val="24"/>
              </w:rPr>
              <w:t>Mjedise reale të punës në kabinet kompjuterik dhe lidhje interneti.</w:t>
            </w:r>
          </w:p>
          <w:p w14:paraId="3E2033F3" w14:textId="77777777" w:rsidR="00853F41" w:rsidRPr="00853F41" w:rsidRDefault="00853F41" w:rsidP="00853F41">
            <w:pPr>
              <w:widowControl w:val="0"/>
              <w:numPr>
                <w:ilvl w:val="0"/>
                <w:numId w:val="1"/>
              </w:numPr>
              <w:tabs>
                <w:tab w:val="clear" w:pos="360"/>
              </w:tabs>
              <w:spacing w:line="240" w:lineRule="auto"/>
              <w:ind w:leftChars="0" w:left="396" w:hangingChars="165" w:hanging="396"/>
              <w:jc w:val="both"/>
              <w:textAlignment w:val="auto"/>
              <w:outlineLvl w:val="9"/>
              <w:rPr>
                <w:rFonts w:ascii="Times New Roman" w:hAnsi="Times New Roman" w:cs="Times New Roman"/>
                <w:sz w:val="24"/>
                <w:szCs w:val="24"/>
              </w:rPr>
            </w:pPr>
            <w:r w:rsidRPr="00853F41">
              <w:rPr>
                <w:rFonts w:ascii="Times New Roman" w:hAnsi="Times New Roman" w:cs="Times New Roman"/>
                <w:sz w:val="24"/>
                <w:szCs w:val="24"/>
              </w:rPr>
              <w:t xml:space="preserve">Kompjutera me programe aplikative </w:t>
            </w:r>
            <w:r w:rsidRPr="00853F41">
              <w:rPr>
                <w:rFonts w:ascii="Times New Roman" w:hAnsi="Times New Roman" w:cs="Times New Roman"/>
                <w:sz w:val="24"/>
                <w:szCs w:val="24"/>
                <w:lang w:val="en-US"/>
              </w:rPr>
              <w:t xml:space="preserve">dhe kompilatorë </w:t>
            </w:r>
            <w:r w:rsidRPr="00853F41">
              <w:rPr>
                <w:rFonts w:ascii="Times New Roman" w:hAnsi="Times New Roman" w:cs="Times New Roman"/>
                <w:sz w:val="24"/>
                <w:szCs w:val="24"/>
              </w:rPr>
              <w:t>te instaluar.</w:t>
            </w:r>
          </w:p>
          <w:p w14:paraId="7475C39F" w14:textId="77777777" w:rsidR="00853F41" w:rsidRPr="00853F41" w:rsidRDefault="00853F41" w:rsidP="00853F41">
            <w:pPr>
              <w:widowControl w:val="0"/>
              <w:numPr>
                <w:ilvl w:val="0"/>
                <w:numId w:val="1"/>
              </w:numPr>
              <w:tabs>
                <w:tab w:val="clear" w:pos="360"/>
              </w:tabs>
              <w:spacing w:line="240" w:lineRule="auto"/>
              <w:ind w:leftChars="0" w:left="396" w:hangingChars="165" w:hanging="396"/>
              <w:jc w:val="both"/>
              <w:textAlignment w:val="auto"/>
              <w:outlineLvl w:val="9"/>
              <w:rPr>
                <w:rFonts w:ascii="Times New Roman" w:hAnsi="Times New Roman" w:cs="Times New Roman"/>
                <w:sz w:val="24"/>
                <w:szCs w:val="24"/>
              </w:rPr>
            </w:pPr>
            <w:r w:rsidRPr="00853F41">
              <w:rPr>
                <w:rFonts w:ascii="Times New Roman" w:hAnsi="Times New Roman" w:cs="Times New Roman"/>
                <w:sz w:val="24"/>
                <w:szCs w:val="24"/>
              </w:rPr>
              <w:t>Katalogë, rregullore, manuale, udhëzuesa, materiale të shkruara në mbështetje të çështjeve që trajtohen në modul.</w:t>
            </w:r>
          </w:p>
          <w:p w14:paraId="29758F18" w14:textId="77777777" w:rsidR="006035E7" w:rsidRPr="00F86AC8" w:rsidRDefault="006035E7" w:rsidP="006035E7">
            <w:pPr>
              <w:ind w:left="0" w:hanging="2"/>
              <w:rPr>
                <w:rFonts w:ascii="Times New Roman" w:hAnsi="Times New Roman" w:cs="Times New Roman"/>
                <w:sz w:val="24"/>
                <w:szCs w:val="24"/>
              </w:rPr>
            </w:pPr>
          </w:p>
        </w:tc>
      </w:tr>
    </w:tbl>
    <w:p w14:paraId="666FB895" w14:textId="77777777" w:rsidR="006035E7" w:rsidRPr="006035E7" w:rsidRDefault="006035E7" w:rsidP="006035E7">
      <w:pPr>
        <w:widowControl w:val="0"/>
        <w:tabs>
          <w:tab w:val="left" w:pos="2160"/>
        </w:tabs>
        <w:suppressAutoHyphens w:val="0"/>
        <w:overflowPunct/>
        <w:spacing w:line="240" w:lineRule="auto"/>
        <w:ind w:leftChars="0" w:left="0" w:firstLineChars="0" w:firstLine="0"/>
        <w:textAlignment w:val="auto"/>
        <w:outlineLvl w:val="9"/>
        <w:rPr>
          <w:rFonts w:ascii="Times New Roman" w:eastAsia="Times New Roman" w:hAnsi="Times New Roman" w:cs="Times New Roman"/>
          <w:iCs/>
          <w:position w:val="0"/>
          <w:sz w:val="24"/>
          <w:szCs w:val="24"/>
          <w:highlight w:val="yellow"/>
          <w:lang w:val="de-DE" w:eastAsia="en-US"/>
        </w:rPr>
      </w:pPr>
    </w:p>
    <w:p w14:paraId="4809DF6D" w14:textId="77777777" w:rsidR="006035E7" w:rsidRDefault="006035E7">
      <w:pPr>
        <w:ind w:left="0" w:hanging="2"/>
        <w:rPr>
          <w:rFonts w:ascii="Times New Roman" w:hAnsi="Times New Roman" w:cs="Times New Roman"/>
          <w:color w:val="FF0000"/>
          <w:highlight w:val="white"/>
        </w:rPr>
      </w:pPr>
    </w:p>
    <w:p w14:paraId="3DCD2EB1" w14:textId="77777777" w:rsidR="006035E7" w:rsidRDefault="006035E7">
      <w:pPr>
        <w:ind w:left="0" w:hanging="2"/>
        <w:rPr>
          <w:rFonts w:ascii="Times New Roman" w:hAnsi="Times New Roman" w:cs="Times New Roman"/>
          <w:color w:val="FF0000"/>
          <w:highlight w:val="white"/>
        </w:rPr>
      </w:pPr>
    </w:p>
    <w:p w14:paraId="608A55B7" w14:textId="77777777" w:rsidR="0062461F" w:rsidRDefault="0062461F">
      <w:pPr>
        <w:ind w:left="0" w:hanging="2"/>
        <w:rPr>
          <w:rFonts w:ascii="Times New Roman" w:hAnsi="Times New Roman" w:cs="Times New Roman"/>
          <w:color w:val="FF0000"/>
          <w:highlight w:val="white"/>
        </w:rPr>
      </w:pPr>
    </w:p>
    <w:p w14:paraId="4D734FD4" w14:textId="77777777" w:rsidR="0062461F" w:rsidRDefault="0062461F">
      <w:pPr>
        <w:ind w:left="0" w:hanging="2"/>
        <w:rPr>
          <w:rFonts w:ascii="Times New Roman" w:hAnsi="Times New Roman" w:cs="Times New Roman"/>
          <w:color w:val="FF0000"/>
          <w:highlight w:val="white"/>
        </w:rPr>
      </w:pPr>
    </w:p>
    <w:p w14:paraId="7CC9E3AF" w14:textId="77777777" w:rsidR="0062461F" w:rsidRDefault="0062461F">
      <w:pPr>
        <w:ind w:left="0" w:hanging="2"/>
        <w:rPr>
          <w:rFonts w:ascii="Times New Roman" w:hAnsi="Times New Roman" w:cs="Times New Roman"/>
          <w:color w:val="FF0000"/>
          <w:highlight w:val="white"/>
        </w:rPr>
      </w:pPr>
    </w:p>
    <w:p w14:paraId="2C7F50B2" w14:textId="77777777" w:rsidR="0062461F" w:rsidRDefault="0062461F">
      <w:pPr>
        <w:ind w:left="0" w:hanging="2"/>
        <w:rPr>
          <w:rFonts w:ascii="Times New Roman" w:hAnsi="Times New Roman" w:cs="Times New Roman"/>
          <w:color w:val="FF0000"/>
          <w:highlight w:val="white"/>
        </w:rPr>
      </w:pPr>
    </w:p>
    <w:p w14:paraId="74ECBE74" w14:textId="77777777" w:rsidR="0062461F" w:rsidRDefault="0062461F">
      <w:pPr>
        <w:ind w:left="0" w:hanging="2"/>
        <w:rPr>
          <w:rFonts w:ascii="Times New Roman" w:hAnsi="Times New Roman" w:cs="Times New Roman"/>
          <w:color w:val="FF0000"/>
          <w:highlight w:val="white"/>
        </w:rPr>
      </w:pPr>
    </w:p>
    <w:p w14:paraId="4F7DADA6" w14:textId="77777777" w:rsidR="0062461F" w:rsidRDefault="0062461F">
      <w:pPr>
        <w:ind w:left="0" w:hanging="2"/>
        <w:rPr>
          <w:rFonts w:ascii="Times New Roman" w:hAnsi="Times New Roman" w:cs="Times New Roman"/>
          <w:color w:val="FF0000"/>
          <w:highlight w:val="white"/>
        </w:rPr>
      </w:pPr>
    </w:p>
    <w:p w14:paraId="589D4F08" w14:textId="77777777" w:rsidR="0062461F" w:rsidRDefault="0062461F">
      <w:pPr>
        <w:ind w:left="0" w:hanging="2"/>
        <w:rPr>
          <w:rFonts w:ascii="Times New Roman" w:hAnsi="Times New Roman" w:cs="Times New Roman"/>
          <w:color w:val="FF0000"/>
          <w:highlight w:val="white"/>
        </w:rPr>
      </w:pPr>
    </w:p>
    <w:p w14:paraId="2FA21460" w14:textId="77777777" w:rsidR="0062461F" w:rsidRDefault="0062461F">
      <w:pPr>
        <w:ind w:left="0" w:hanging="2"/>
        <w:rPr>
          <w:rFonts w:ascii="Times New Roman" w:hAnsi="Times New Roman" w:cs="Times New Roman"/>
          <w:color w:val="FF0000"/>
          <w:highlight w:val="white"/>
        </w:rPr>
      </w:pPr>
    </w:p>
    <w:p w14:paraId="7814F401" w14:textId="77777777" w:rsidR="0062461F" w:rsidRDefault="0062461F">
      <w:pPr>
        <w:ind w:left="0" w:hanging="2"/>
        <w:rPr>
          <w:rFonts w:ascii="Times New Roman" w:hAnsi="Times New Roman" w:cs="Times New Roman"/>
          <w:color w:val="FF0000"/>
          <w:highlight w:val="white"/>
        </w:rPr>
      </w:pPr>
    </w:p>
    <w:p w14:paraId="2FF9A4DB" w14:textId="77777777" w:rsidR="0062461F" w:rsidRDefault="0062461F">
      <w:pPr>
        <w:ind w:left="0" w:hanging="2"/>
        <w:rPr>
          <w:rFonts w:ascii="Times New Roman" w:hAnsi="Times New Roman" w:cs="Times New Roman"/>
          <w:color w:val="FF0000"/>
          <w:highlight w:val="white"/>
        </w:rPr>
      </w:pPr>
    </w:p>
    <w:p w14:paraId="12B01155" w14:textId="77777777" w:rsidR="0062461F" w:rsidRDefault="0062461F">
      <w:pPr>
        <w:ind w:left="0" w:hanging="2"/>
        <w:rPr>
          <w:rFonts w:ascii="Times New Roman" w:hAnsi="Times New Roman" w:cs="Times New Roman"/>
          <w:color w:val="FF0000"/>
          <w:highlight w:val="white"/>
        </w:rPr>
      </w:pPr>
    </w:p>
    <w:p w14:paraId="10E527B1" w14:textId="77777777" w:rsidR="0062461F" w:rsidRDefault="0062461F">
      <w:pPr>
        <w:ind w:left="0" w:hanging="2"/>
        <w:rPr>
          <w:rFonts w:ascii="Times New Roman" w:hAnsi="Times New Roman" w:cs="Times New Roman"/>
          <w:color w:val="FF0000"/>
          <w:highlight w:val="white"/>
        </w:rPr>
      </w:pPr>
    </w:p>
    <w:p w14:paraId="571546C3" w14:textId="77777777" w:rsidR="0062461F" w:rsidRDefault="0062461F">
      <w:pPr>
        <w:ind w:left="0" w:hanging="2"/>
        <w:rPr>
          <w:rFonts w:ascii="Times New Roman" w:hAnsi="Times New Roman" w:cs="Times New Roman"/>
          <w:color w:val="FF0000"/>
          <w:highlight w:val="white"/>
        </w:rPr>
      </w:pPr>
    </w:p>
    <w:p w14:paraId="0A855675" w14:textId="77777777" w:rsidR="0062461F" w:rsidRDefault="0062461F">
      <w:pPr>
        <w:ind w:left="0" w:hanging="2"/>
        <w:rPr>
          <w:rFonts w:ascii="Times New Roman" w:hAnsi="Times New Roman" w:cs="Times New Roman"/>
          <w:color w:val="FF0000"/>
          <w:highlight w:val="white"/>
        </w:rPr>
      </w:pPr>
    </w:p>
    <w:p w14:paraId="518E27CA" w14:textId="77777777" w:rsidR="0062461F" w:rsidRDefault="0062461F">
      <w:pPr>
        <w:ind w:left="0" w:hanging="2"/>
        <w:rPr>
          <w:rFonts w:ascii="Times New Roman" w:hAnsi="Times New Roman" w:cs="Times New Roman"/>
          <w:color w:val="FF0000"/>
          <w:highlight w:val="white"/>
        </w:rPr>
      </w:pPr>
    </w:p>
    <w:p w14:paraId="78A6B180" w14:textId="77777777" w:rsidR="0062461F" w:rsidRDefault="0062461F">
      <w:pPr>
        <w:ind w:left="0" w:hanging="2"/>
        <w:rPr>
          <w:rFonts w:ascii="Times New Roman" w:hAnsi="Times New Roman" w:cs="Times New Roman"/>
          <w:color w:val="FF0000"/>
          <w:highlight w:val="white"/>
        </w:rPr>
      </w:pPr>
    </w:p>
    <w:p w14:paraId="1593ED14" w14:textId="77777777" w:rsidR="0062461F" w:rsidRDefault="0062461F">
      <w:pPr>
        <w:ind w:left="0" w:hanging="2"/>
        <w:rPr>
          <w:rFonts w:ascii="Times New Roman" w:hAnsi="Times New Roman" w:cs="Times New Roman"/>
          <w:color w:val="FF0000"/>
          <w:highlight w:val="white"/>
        </w:rPr>
      </w:pPr>
    </w:p>
    <w:p w14:paraId="3D22384F" w14:textId="77777777" w:rsidR="0062461F" w:rsidRDefault="0062461F">
      <w:pPr>
        <w:ind w:left="0" w:hanging="2"/>
        <w:rPr>
          <w:rFonts w:ascii="Times New Roman" w:hAnsi="Times New Roman" w:cs="Times New Roman"/>
          <w:color w:val="FF0000"/>
          <w:highlight w:val="white"/>
        </w:rPr>
      </w:pPr>
    </w:p>
    <w:p w14:paraId="292A3F66" w14:textId="77777777" w:rsidR="0062461F" w:rsidRDefault="0062461F">
      <w:pPr>
        <w:ind w:left="0" w:hanging="2"/>
        <w:rPr>
          <w:rFonts w:ascii="Times New Roman" w:hAnsi="Times New Roman" w:cs="Times New Roman"/>
          <w:color w:val="FF0000"/>
          <w:highlight w:val="white"/>
        </w:rPr>
      </w:pPr>
    </w:p>
    <w:p w14:paraId="252A937A" w14:textId="77777777" w:rsidR="0062461F" w:rsidRDefault="0062461F">
      <w:pPr>
        <w:ind w:left="0" w:hanging="2"/>
        <w:rPr>
          <w:rFonts w:ascii="Times New Roman" w:hAnsi="Times New Roman" w:cs="Times New Roman"/>
          <w:color w:val="FF0000"/>
          <w:highlight w:val="white"/>
        </w:rPr>
      </w:pPr>
    </w:p>
    <w:p w14:paraId="5C7731AE" w14:textId="77777777" w:rsidR="0062461F" w:rsidRDefault="0062461F">
      <w:pPr>
        <w:ind w:left="0" w:hanging="2"/>
        <w:rPr>
          <w:rFonts w:ascii="Times New Roman" w:hAnsi="Times New Roman" w:cs="Times New Roman"/>
          <w:color w:val="FF0000"/>
          <w:highlight w:val="white"/>
        </w:rPr>
      </w:pPr>
    </w:p>
    <w:p w14:paraId="69343E99" w14:textId="77777777" w:rsidR="0062461F" w:rsidRDefault="0062461F">
      <w:pPr>
        <w:ind w:left="0" w:hanging="2"/>
        <w:rPr>
          <w:rFonts w:ascii="Times New Roman" w:hAnsi="Times New Roman" w:cs="Times New Roman"/>
          <w:color w:val="FF0000"/>
          <w:highlight w:val="white"/>
        </w:rPr>
      </w:pPr>
    </w:p>
    <w:p w14:paraId="35B8AB2A" w14:textId="77777777" w:rsidR="0062461F" w:rsidRDefault="0062461F">
      <w:pPr>
        <w:ind w:left="0" w:hanging="2"/>
        <w:rPr>
          <w:rFonts w:ascii="Times New Roman" w:hAnsi="Times New Roman" w:cs="Times New Roman"/>
          <w:color w:val="FF0000"/>
          <w:highlight w:val="white"/>
        </w:rPr>
      </w:pPr>
    </w:p>
    <w:p w14:paraId="2CBEEFDE" w14:textId="536CD7DD" w:rsidR="0062461F" w:rsidRDefault="0062461F" w:rsidP="00597D3F">
      <w:pPr>
        <w:ind w:leftChars="0" w:left="0" w:firstLineChars="0" w:firstLine="0"/>
        <w:rPr>
          <w:rFonts w:ascii="Times New Roman" w:hAnsi="Times New Roman" w:cs="Times New Roman"/>
          <w:color w:val="FF0000"/>
          <w:highlight w:val="white"/>
        </w:rPr>
      </w:pPr>
    </w:p>
    <w:p w14:paraId="11084CBC" w14:textId="4B881C05" w:rsidR="00541B8F" w:rsidRPr="001035FA" w:rsidRDefault="00541B8F" w:rsidP="00541B8F">
      <w:pPr>
        <w:pStyle w:val="Heading1"/>
        <w:ind w:left="0" w:hanging="2"/>
        <w:rPr>
          <w:rFonts w:ascii="Times New Roman" w:hAnsi="Times New Roman" w:cs="Times New Roman"/>
          <w:b/>
        </w:rPr>
      </w:pPr>
      <w:r w:rsidRPr="00FD1C4F">
        <w:rPr>
          <w:rFonts w:ascii="Times New Roman" w:hAnsi="Times New Roman" w:cs="Times New Roman"/>
          <w:b/>
          <w:highlight w:val="lightGray"/>
          <w:lang w:val="en-US"/>
        </w:rPr>
        <w:lastRenderedPageBreak/>
        <w:t>3</w:t>
      </w:r>
      <w:r w:rsidRPr="00FD1C4F">
        <w:rPr>
          <w:rFonts w:ascii="Times New Roman" w:hAnsi="Times New Roman" w:cs="Times New Roman"/>
          <w:b/>
          <w:highlight w:val="lightGray"/>
        </w:rPr>
        <w:t xml:space="preserve">. Moduli “Bazat e </w:t>
      </w:r>
      <w:r w:rsidR="009A231C">
        <w:rPr>
          <w:rFonts w:ascii="Times New Roman" w:hAnsi="Times New Roman" w:cs="Times New Roman"/>
          <w:b/>
          <w:highlight w:val="lightGray"/>
        </w:rPr>
        <w:t>“</w:t>
      </w:r>
      <w:r w:rsidRPr="009A231C">
        <w:rPr>
          <w:rFonts w:ascii="Times New Roman" w:hAnsi="Times New Roman" w:cs="Times New Roman"/>
          <w:b/>
          <w:iCs/>
          <w:highlight w:val="lightGray"/>
        </w:rPr>
        <w:t>Machine Learning</w:t>
      </w:r>
      <w:r w:rsidR="009A231C">
        <w:rPr>
          <w:rFonts w:ascii="Times New Roman" w:hAnsi="Times New Roman" w:cs="Times New Roman"/>
          <w:b/>
          <w:i/>
          <w:highlight w:val="lightGray"/>
        </w:rPr>
        <w:t>”</w:t>
      </w:r>
      <w:r w:rsidRPr="00FD1C4F">
        <w:rPr>
          <w:rFonts w:ascii="Times New Roman" w:hAnsi="Times New Roman" w:cs="Times New Roman"/>
          <w:b/>
          <w:i/>
          <w:highlight w:val="lightGray"/>
        </w:rPr>
        <w:t xml:space="preserve"> </w:t>
      </w:r>
      <w:r w:rsidRPr="00FD1C4F">
        <w:rPr>
          <w:rFonts w:ascii="Times New Roman" w:hAnsi="Times New Roman" w:cs="Times New Roman"/>
          <w:b/>
          <w:highlight w:val="lightGray"/>
        </w:rPr>
        <w:t xml:space="preserve">dhe </w:t>
      </w:r>
      <w:r w:rsidRPr="009A231C">
        <w:rPr>
          <w:rFonts w:ascii="Times New Roman" w:hAnsi="Times New Roman" w:cs="Times New Roman"/>
          <w:b/>
          <w:i/>
          <w:iCs/>
          <w:highlight w:val="lightGray"/>
        </w:rPr>
        <w:t>IA</w:t>
      </w:r>
      <w:r w:rsidRPr="00FD1C4F">
        <w:rPr>
          <w:rFonts w:ascii="Times New Roman" w:hAnsi="Times New Roman" w:cs="Times New Roman"/>
          <w:b/>
          <w:highlight w:val="lightGray"/>
        </w:rPr>
        <w:t xml:space="preserve"> ”</w:t>
      </w:r>
    </w:p>
    <w:p w14:paraId="067484FE" w14:textId="77777777" w:rsidR="00541B8F" w:rsidRDefault="00541B8F" w:rsidP="00541B8F">
      <w:pPr>
        <w:ind w:left="0" w:hanging="2"/>
        <w:rPr>
          <w:rFonts w:ascii="Times New Roman" w:hAnsi="Times New Roman" w:cs="Times New Roman"/>
          <w:color w:val="FF0000"/>
          <w:highlight w:val="white"/>
        </w:rPr>
      </w:pPr>
    </w:p>
    <w:tbl>
      <w:tblPr>
        <w:tblStyle w:val="Style44"/>
        <w:tblW w:w="9245" w:type="dxa"/>
        <w:tblInd w:w="0" w:type="dxa"/>
        <w:tblBorders>
          <w:top w:val="single" w:sz="6" w:space="0" w:color="000000"/>
          <w:left w:val="none" w:sz="0" w:space="0" w:color="000000"/>
          <w:bottom w:val="single" w:sz="6"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1938"/>
        <w:gridCol w:w="240"/>
        <w:gridCol w:w="810"/>
        <w:gridCol w:w="4410"/>
        <w:gridCol w:w="1847"/>
      </w:tblGrid>
      <w:tr w:rsidR="00541B8F" w14:paraId="1939C9E4" w14:textId="77777777" w:rsidTr="00541B8F">
        <w:tc>
          <w:tcPr>
            <w:tcW w:w="9245" w:type="dxa"/>
            <w:gridSpan w:val="5"/>
            <w:tcBorders>
              <w:top w:val="single" w:sz="4" w:space="0" w:color="000000"/>
              <w:left w:val="nil"/>
              <w:bottom w:val="single" w:sz="4" w:space="0" w:color="000000"/>
              <w:right w:val="nil"/>
            </w:tcBorders>
          </w:tcPr>
          <w:p w14:paraId="3F1EBCB2" w14:textId="77777777" w:rsidR="00541B8F" w:rsidRDefault="00541B8F" w:rsidP="00541B8F">
            <w:pPr>
              <w:tabs>
                <w:tab w:val="center" w:pos="4153"/>
                <w:tab w:val="right" w:pos="8306"/>
              </w:tabs>
              <w:spacing w:line="240" w:lineRule="auto"/>
              <w:ind w:left="0" w:hanging="2"/>
              <w:jc w:val="center"/>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i/>
                <w:color w:val="000000" w:themeColor="text1"/>
                <w:sz w:val="24"/>
                <w:szCs w:val="24"/>
                <w:highlight w:val="white"/>
              </w:rPr>
              <w:t>PËRSHKRUESI I MODULIT</w:t>
            </w:r>
          </w:p>
        </w:tc>
      </w:tr>
      <w:tr w:rsidR="00541B8F" w14:paraId="2A9A5195" w14:textId="77777777" w:rsidTr="00541B8F">
        <w:trPr>
          <w:trHeight w:val="368"/>
        </w:trPr>
        <w:tc>
          <w:tcPr>
            <w:tcW w:w="1938" w:type="dxa"/>
            <w:tcBorders>
              <w:top w:val="single" w:sz="4" w:space="0" w:color="000000"/>
              <w:left w:val="nil"/>
              <w:bottom w:val="single" w:sz="6" w:space="0" w:color="000000"/>
              <w:right w:val="single" w:sz="4" w:space="0" w:color="000000"/>
            </w:tcBorders>
          </w:tcPr>
          <w:p w14:paraId="5902DF68" w14:textId="77777777" w:rsidR="00541B8F" w:rsidRDefault="00541B8F" w:rsidP="00541B8F">
            <w:pPr>
              <w:ind w:left="0" w:hanging="2"/>
              <w:rPr>
                <w:rFonts w:ascii="Times New Roman" w:hAnsi="Times New Roman" w:cs="Times New Roman"/>
                <w:color w:val="000000" w:themeColor="text1"/>
                <w:sz w:val="24"/>
                <w:szCs w:val="24"/>
                <w:highlight w:val="white"/>
              </w:rPr>
            </w:pPr>
            <w:r>
              <w:rPr>
                <w:rFonts w:ascii="Times New Roman" w:hAnsi="Times New Roman" w:cs="Times New Roman"/>
                <w:b/>
                <w:color w:val="000000" w:themeColor="text1"/>
                <w:sz w:val="24"/>
                <w:szCs w:val="24"/>
                <w:highlight w:val="white"/>
              </w:rPr>
              <w:t>Titulli dhe kodi</w:t>
            </w:r>
          </w:p>
        </w:tc>
        <w:tc>
          <w:tcPr>
            <w:tcW w:w="5460" w:type="dxa"/>
            <w:gridSpan w:val="3"/>
            <w:tcBorders>
              <w:top w:val="single" w:sz="4" w:space="0" w:color="000000"/>
              <w:left w:val="single" w:sz="4" w:space="0" w:color="000000"/>
              <w:bottom w:val="single" w:sz="6" w:space="0" w:color="000000"/>
              <w:right w:val="single" w:sz="4" w:space="0" w:color="000000"/>
            </w:tcBorders>
          </w:tcPr>
          <w:p w14:paraId="5E417FBB" w14:textId="77777777" w:rsidR="00541B8F" w:rsidRDefault="00541B8F" w:rsidP="00541B8F">
            <w:pPr>
              <w:ind w:left="0" w:hanging="2"/>
              <w:rPr>
                <w:rFonts w:ascii="Times New Roman" w:hAnsi="Times New Roman" w:cs="Times New Roman"/>
                <w:color w:val="000000" w:themeColor="text1"/>
                <w:sz w:val="24"/>
                <w:szCs w:val="24"/>
                <w:highlight w:val="white"/>
              </w:rPr>
            </w:pPr>
            <w:r w:rsidRPr="000F4D55">
              <w:rPr>
                <w:rFonts w:ascii="Times New Roman" w:hAnsi="Times New Roman" w:cs="Times New Roman"/>
                <w:b/>
                <w:color w:val="000000" w:themeColor="text1"/>
                <w:sz w:val="24"/>
                <w:szCs w:val="24"/>
              </w:rPr>
              <w:t xml:space="preserve">BAZAT E </w:t>
            </w:r>
            <w:r w:rsidRPr="00BD12E9">
              <w:rPr>
                <w:rFonts w:ascii="Times New Roman" w:hAnsi="Times New Roman" w:cs="Times New Roman"/>
                <w:b/>
                <w:i/>
                <w:color w:val="000000" w:themeColor="text1"/>
                <w:sz w:val="24"/>
                <w:szCs w:val="24"/>
              </w:rPr>
              <w:t>MACHINE LEARNING</w:t>
            </w:r>
            <w:r w:rsidRPr="000F4D55">
              <w:rPr>
                <w:rFonts w:ascii="Times New Roman" w:hAnsi="Times New Roman" w:cs="Times New Roman"/>
                <w:b/>
                <w:color w:val="000000" w:themeColor="text1"/>
                <w:sz w:val="24"/>
                <w:szCs w:val="24"/>
              </w:rPr>
              <w:t xml:space="preserve"> DHE </w:t>
            </w:r>
            <w:r w:rsidRPr="004372D0">
              <w:rPr>
                <w:rFonts w:ascii="Times New Roman" w:hAnsi="Times New Roman" w:cs="Times New Roman"/>
                <w:b/>
                <w:i/>
                <w:iCs/>
                <w:color w:val="000000" w:themeColor="text1"/>
                <w:sz w:val="24"/>
                <w:szCs w:val="24"/>
              </w:rPr>
              <w:t>IA</w:t>
            </w:r>
            <w:r w:rsidRPr="000F4D55">
              <w:rPr>
                <w:rFonts w:ascii="Times New Roman" w:hAnsi="Times New Roman" w:cs="Times New Roman"/>
                <w:b/>
                <w:color w:val="000000" w:themeColor="text1"/>
                <w:sz w:val="24"/>
                <w:szCs w:val="24"/>
              </w:rPr>
              <w:t xml:space="preserve">  </w:t>
            </w:r>
          </w:p>
        </w:tc>
        <w:tc>
          <w:tcPr>
            <w:tcW w:w="1847" w:type="dxa"/>
            <w:tcBorders>
              <w:top w:val="single" w:sz="4" w:space="0" w:color="000000"/>
              <w:left w:val="single" w:sz="4" w:space="0" w:color="000000"/>
              <w:bottom w:val="single" w:sz="4" w:space="0" w:color="000000"/>
              <w:right w:val="single" w:sz="4" w:space="0" w:color="000000"/>
            </w:tcBorders>
          </w:tcPr>
          <w:p w14:paraId="78EDAA54" w14:textId="77777777" w:rsidR="00541B8F" w:rsidRDefault="00083F77" w:rsidP="00541B8F">
            <w:pPr>
              <w:tabs>
                <w:tab w:val="center" w:pos="4153"/>
                <w:tab w:val="right" w:pos="8306"/>
              </w:tabs>
              <w:spacing w:line="240" w:lineRule="auto"/>
              <w:ind w:left="0" w:hanging="2"/>
              <w:jc w:val="center"/>
              <w:rPr>
                <w:rFonts w:ascii="Times New Roman" w:hAnsi="Times New Roman" w:cs="Times New Roman"/>
                <w:b/>
                <w:bCs/>
                <w:sz w:val="24"/>
                <w:szCs w:val="24"/>
              </w:rPr>
            </w:pPr>
            <w:r w:rsidRPr="00083F77">
              <w:rPr>
                <w:rFonts w:ascii="Times New Roman" w:hAnsi="Times New Roman" w:cs="Times New Roman"/>
                <w:b/>
                <w:bCs/>
                <w:sz w:val="24"/>
                <w:szCs w:val="24"/>
              </w:rPr>
              <w:t>MK-26-369-24</w:t>
            </w:r>
          </w:p>
          <w:p w14:paraId="11CE18CE" w14:textId="04F9A9A4" w:rsidR="00083F77" w:rsidRPr="00083F77" w:rsidRDefault="00083F77" w:rsidP="00541B8F">
            <w:pPr>
              <w:tabs>
                <w:tab w:val="center" w:pos="4153"/>
                <w:tab w:val="right" w:pos="8306"/>
              </w:tabs>
              <w:spacing w:line="240" w:lineRule="auto"/>
              <w:ind w:left="0" w:hanging="2"/>
              <w:jc w:val="center"/>
              <w:rPr>
                <w:rFonts w:ascii="Times New Roman" w:eastAsia="Times New Roman" w:hAnsi="Times New Roman" w:cs="Times New Roman"/>
                <w:b/>
                <w:bCs/>
                <w:color w:val="000000" w:themeColor="text1"/>
                <w:sz w:val="24"/>
                <w:szCs w:val="24"/>
                <w:highlight w:val="white"/>
              </w:rPr>
            </w:pPr>
          </w:p>
        </w:tc>
      </w:tr>
      <w:tr w:rsidR="00541B8F" w:rsidRPr="000F4D55" w14:paraId="5D4EC436" w14:textId="77777777" w:rsidTr="00541B8F">
        <w:tc>
          <w:tcPr>
            <w:tcW w:w="1938" w:type="dxa"/>
            <w:tcBorders>
              <w:top w:val="nil"/>
              <w:left w:val="nil"/>
              <w:bottom w:val="nil"/>
              <w:right w:val="nil"/>
            </w:tcBorders>
          </w:tcPr>
          <w:p w14:paraId="7D388430"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Qëllimi i modulit</w:t>
            </w:r>
          </w:p>
          <w:p w14:paraId="7C341514"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240" w:type="dxa"/>
            <w:tcBorders>
              <w:top w:val="nil"/>
              <w:left w:val="nil"/>
              <w:bottom w:val="nil"/>
              <w:right w:val="nil"/>
            </w:tcBorders>
          </w:tcPr>
          <w:p w14:paraId="751992FA" w14:textId="77777777" w:rsidR="00541B8F" w:rsidRPr="001035FA" w:rsidRDefault="00541B8F" w:rsidP="00541B8F">
            <w:pPr>
              <w:ind w:left="0" w:hanging="2"/>
              <w:rPr>
                <w:rFonts w:ascii="Times New Roman" w:hAnsi="Times New Roman" w:cs="Times New Roman"/>
                <w:color w:val="000000" w:themeColor="text1"/>
                <w:sz w:val="24"/>
                <w:szCs w:val="24"/>
              </w:rPr>
            </w:pPr>
          </w:p>
          <w:p w14:paraId="7128849E"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7067" w:type="dxa"/>
            <w:gridSpan w:val="3"/>
            <w:tcBorders>
              <w:top w:val="nil"/>
              <w:left w:val="nil"/>
              <w:bottom w:val="nil"/>
              <w:right w:val="nil"/>
            </w:tcBorders>
          </w:tcPr>
          <w:p w14:paraId="62D0C261" w14:textId="0E708141" w:rsidR="007608AF" w:rsidRPr="007608AF" w:rsidRDefault="007608AF" w:rsidP="001373F1">
            <w:pPr>
              <w:ind w:leftChars="0" w:left="0" w:firstLineChars="0" w:firstLine="0"/>
              <w:jc w:val="both"/>
              <w:rPr>
                <w:rFonts w:ascii="Times New Roman" w:hAnsi="Times New Roman" w:cs="Times New Roman"/>
                <w:color w:val="000000" w:themeColor="text1"/>
                <w:sz w:val="24"/>
                <w:szCs w:val="24"/>
                <w:lang w:val="en-US"/>
              </w:rPr>
            </w:pPr>
            <w:r w:rsidRPr="007608AF">
              <w:rPr>
                <w:rFonts w:ascii="Times New Roman" w:hAnsi="Times New Roman" w:cs="Times New Roman"/>
                <w:color w:val="000000" w:themeColor="text1"/>
                <w:sz w:val="24"/>
                <w:szCs w:val="24"/>
              </w:rPr>
              <w:t xml:space="preserve">Një modul që i njeh kursantët me </w:t>
            </w:r>
            <w:r w:rsidRPr="007608AF">
              <w:rPr>
                <w:rFonts w:ascii="Times New Roman" w:hAnsi="Times New Roman" w:cs="Times New Roman"/>
                <w:sz w:val="24"/>
                <w:szCs w:val="24"/>
              </w:rPr>
              <w:t xml:space="preserve">një set të gjerë kompetencash që përfshin përdorimin e teknologjive dhe bibliotekave të </w:t>
            </w:r>
            <w:r w:rsidRPr="00083A44">
              <w:rPr>
                <w:rFonts w:ascii="Times New Roman" w:hAnsi="Times New Roman" w:cs="Times New Roman"/>
                <w:i/>
                <w:iCs/>
                <w:sz w:val="24"/>
                <w:szCs w:val="24"/>
              </w:rPr>
              <w:t>Python</w:t>
            </w:r>
            <w:r w:rsidRPr="007608AF">
              <w:rPr>
                <w:rFonts w:ascii="Times New Roman" w:hAnsi="Times New Roman" w:cs="Times New Roman"/>
                <w:sz w:val="24"/>
                <w:szCs w:val="24"/>
              </w:rPr>
              <w:t xml:space="preserve"> për të zhvilluar, trajnuar dhe vlerësuar modele të mësimit të makinerisë dhe inteligjencës artificiale</w:t>
            </w:r>
            <w:r>
              <w:rPr>
                <w:rFonts w:ascii="Times New Roman" w:hAnsi="Times New Roman" w:cs="Times New Roman"/>
                <w:sz w:val="24"/>
                <w:szCs w:val="24"/>
              </w:rPr>
              <w:t xml:space="preserve">. </w:t>
            </w:r>
          </w:p>
          <w:p w14:paraId="24940349" w14:textId="77777777" w:rsidR="00541B8F" w:rsidRPr="001035FA" w:rsidRDefault="00541B8F" w:rsidP="001373F1">
            <w:pPr>
              <w:ind w:left="0" w:hanging="2"/>
              <w:jc w:val="both"/>
              <w:rPr>
                <w:rFonts w:ascii="Times New Roman" w:hAnsi="Times New Roman" w:cs="Times New Roman"/>
                <w:color w:val="000000" w:themeColor="text1"/>
                <w:sz w:val="24"/>
                <w:szCs w:val="24"/>
              </w:rPr>
            </w:pPr>
          </w:p>
        </w:tc>
      </w:tr>
      <w:tr w:rsidR="00541B8F" w:rsidRPr="000F4D55" w14:paraId="34252ABD" w14:textId="77777777" w:rsidTr="00541B8F">
        <w:trPr>
          <w:trHeight w:val="660"/>
        </w:trPr>
        <w:tc>
          <w:tcPr>
            <w:tcW w:w="1938" w:type="dxa"/>
            <w:tcBorders>
              <w:top w:val="single" w:sz="6" w:space="0" w:color="000000"/>
              <w:left w:val="nil"/>
              <w:bottom w:val="single" w:sz="6" w:space="0" w:color="000000"/>
              <w:right w:val="nil"/>
            </w:tcBorders>
          </w:tcPr>
          <w:p w14:paraId="31CA2A67"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Kohëzgjatja e modulit</w:t>
            </w:r>
          </w:p>
          <w:p w14:paraId="33C982A4"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240" w:type="dxa"/>
            <w:tcBorders>
              <w:top w:val="single" w:sz="6" w:space="0" w:color="000000"/>
              <w:left w:val="nil"/>
              <w:bottom w:val="single" w:sz="6" w:space="0" w:color="000000"/>
              <w:right w:val="nil"/>
            </w:tcBorders>
          </w:tcPr>
          <w:p w14:paraId="54A5A385"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7067" w:type="dxa"/>
            <w:gridSpan w:val="3"/>
            <w:tcBorders>
              <w:top w:val="single" w:sz="6" w:space="0" w:color="000000"/>
              <w:left w:val="nil"/>
              <w:bottom w:val="single" w:sz="6" w:space="0" w:color="000000"/>
              <w:right w:val="nil"/>
            </w:tcBorders>
          </w:tcPr>
          <w:p w14:paraId="717F0C44"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80 orë mësimore</w:t>
            </w:r>
          </w:p>
          <w:p w14:paraId="32067C92"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Rekomandohet: 10% Teori; 80% Praktikë; 10% Vlerësime</w:t>
            </w:r>
          </w:p>
          <w:p w14:paraId="3DE5CE39" w14:textId="77777777" w:rsidR="00541B8F" w:rsidRPr="001035FA" w:rsidRDefault="00541B8F" w:rsidP="00541B8F">
            <w:pPr>
              <w:ind w:left="0" w:hanging="2"/>
              <w:rPr>
                <w:rFonts w:ascii="Times New Roman" w:hAnsi="Times New Roman" w:cs="Times New Roman"/>
                <w:color w:val="000000" w:themeColor="text1"/>
                <w:sz w:val="24"/>
                <w:szCs w:val="24"/>
              </w:rPr>
            </w:pPr>
          </w:p>
        </w:tc>
      </w:tr>
      <w:tr w:rsidR="00541B8F" w:rsidRPr="000F4D55" w14:paraId="0BA91F68" w14:textId="77777777" w:rsidTr="00541B8F">
        <w:tc>
          <w:tcPr>
            <w:tcW w:w="1938" w:type="dxa"/>
            <w:tcBorders>
              <w:top w:val="single" w:sz="6" w:space="0" w:color="000000"/>
              <w:left w:val="nil"/>
              <w:bottom w:val="single" w:sz="4" w:space="0" w:color="auto"/>
              <w:right w:val="nil"/>
            </w:tcBorders>
          </w:tcPr>
          <w:p w14:paraId="10E559D2"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 xml:space="preserve">Niveli i parapëlqyer </w:t>
            </w:r>
          </w:p>
          <w:p w14:paraId="49B399DE"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për pranim</w:t>
            </w:r>
          </w:p>
          <w:p w14:paraId="0A22A58E"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240" w:type="dxa"/>
            <w:tcBorders>
              <w:top w:val="single" w:sz="6" w:space="0" w:color="000000"/>
              <w:left w:val="nil"/>
              <w:bottom w:val="single" w:sz="4" w:space="0" w:color="000000"/>
              <w:right w:val="nil"/>
            </w:tcBorders>
          </w:tcPr>
          <w:p w14:paraId="6E35EC22"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7067" w:type="dxa"/>
            <w:gridSpan w:val="3"/>
            <w:tcBorders>
              <w:top w:val="single" w:sz="6" w:space="0" w:color="000000"/>
              <w:left w:val="nil"/>
              <w:bottom w:val="single" w:sz="4" w:space="0" w:color="000000"/>
              <w:right w:val="nil"/>
            </w:tcBorders>
          </w:tcPr>
          <w:p w14:paraId="25B0D35B" w14:textId="77777777" w:rsidR="00541B8F" w:rsidRPr="001035FA" w:rsidRDefault="00541B8F" w:rsidP="00541B8F">
            <w:pPr>
              <w:ind w:left="0" w:hanging="2"/>
              <w:jc w:val="both"/>
              <w:rPr>
                <w:rFonts w:ascii="Times New Roman" w:hAnsi="Times New Roman" w:cs="Times New Roman"/>
                <w:color w:val="000000" w:themeColor="text1"/>
                <w:sz w:val="24"/>
                <w:szCs w:val="24"/>
              </w:rPr>
            </w:pPr>
            <w:r w:rsidRPr="001035FA">
              <w:rPr>
                <w:rFonts w:ascii="Times New Roman" w:hAnsi="Times New Roman" w:cs="Times New Roman"/>
                <w:sz w:val="24"/>
                <w:szCs w:val="24"/>
              </w:rPr>
              <w:t xml:space="preserve">Kursantët duhet të jenё mbi 16 vjeç, të kenë përfunduar arsimin e detyruar, të </w:t>
            </w:r>
            <w:r w:rsidRPr="001035FA">
              <w:rPr>
                <w:rFonts w:ascii="Times New Roman" w:hAnsi="Times New Roman" w:cs="Times New Roman"/>
                <w:sz w:val="24"/>
                <w:szCs w:val="24"/>
                <w:lang w:val="en-US"/>
              </w:rPr>
              <w:t>përdorin</w:t>
            </w:r>
            <w:r w:rsidRPr="001035FA">
              <w:rPr>
                <w:rFonts w:ascii="Times New Roman" w:hAnsi="Times New Roman" w:cs="Times New Roman"/>
                <w:sz w:val="24"/>
                <w:szCs w:val="24"/>
              </w:rPr>
              <w:t xml:space="preserve"> programet bazë kompjuterike</w:t>
            </w:r>
            <w:r w:rsidRPr="001035FA">
              <w:rPr>
                <w:rFonts w:ascii="Times New Roman" w:hAnsi="Times New Roman" w:cs="Times New Roman"/>
                <w:color w:val="000000" w:themeColor="text1"/>
                <w:sz w:val="24"/>
                <w:szCs w:val="24"/>
              </w:rPr>
              <w:t xml:space="preserve"> dhe të kenë kryer modulin “</w:t>
            </w:r>
            <w:r w:rsidRPr="001035FA">
              <w:rPr>
                <w:rFonts w:ascii="Times New Roman" w:hAnsi="Times New Roman" w:cs="Times New Roman"/>
                <w:bCs/>
                <w:position w:val="0"/>
                <w:sz w:val="24"/>
                <w:szCs w:val="24"/>
                <w:lang w:eastAsia="sq-AL"/>
              </w:rPr>
              <w:t>Menaxhimi i të Dhënave</w:t>
            </w:r>
            <w:r w:rsidRPr="001035FA">
              <w:rPr>
                <w:rFonts w:ascii="Times New Roman" w:hAnsi="Times New Roman" w:cs="Times New Roman"/>
                <w:b/>
                <w:bCs/>
                <w:position w:val="0"/>
                <w:sz w:val="24"/>
                <w:szCs w:val="24"/>
                <w:lang w:eastAsia="sq-AL"/>
              </w:rPr>
              <w:t xml:space="preserve"> </w:t>
            </w:r>
            <w:r w:rsidRPr="001035FA">
              <w:rPr>
                <w:rFonts w:ascii="Times New Roman" w:hAnsi="Times New Roman" w:cs="Times New Roman"/>
                <w:color w:val="000000" w:themeColor="text1"/>
                <w:sz w:val="24"/>
                <w:szCs w:val="24"/>
              </w:rPr>
              <w:t>".</w:t>
            </w:r>
          </w:p>
        </w:tc>
      </w:tr>
      <w:tr w:rsidR="00541B8F" w:rsidRPr="001035FA" w14:paraId="3449FB91" w14:textId="77777777" w:rsidTr="00541B8F">
        <w:trPr>
          <w:trHeight w:val="890"/>
        </w:trPr>
        <w:tc>
          <w:tcPr>
            <w:tcW w:w="1938" w:type="dxa"/>
            <w:tcBorders>
              <w:top w:val="single" w:sz="4" w:space="0" w:color="auto"/>
              <w:left w:val="nil"/>
              <w:bottom w:val="nil"/>
              <w:right w:val="nil"/>
            </w:tcBorders>
          </w:tcPr>
          <w:p w14:paraId="722687FC" w14:textId="20B2E296"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 xml:space="preserve">Rezultatet e të </w:t>
            </w:r>
            <w:r w:rsidR="009A231C">
              <w:rPr>
                <w:rFonts w:ascii="Times New Roman" w:hAnsi="Times New Roman" w:cs="Times New Roman"/>
                <w:b/>
                <w:color w:val="000000" w:themeColor="text1"/>
                <w:sz w:val="24"/>
                <w:szCs w:val="24"/>
                <w:lang w:val="it-IT"/>
              </w:rPr>
              <w:t>n</w:t>
            </w:r>
            <w:r w:rsidRPr="001035FA">
              <w:rPr>
                <w:rFonts w:ascii="Times New Roman" w:hAnsi="Times New Roman" w:cs="Times New Roman"/>
                <w:b/>
                <w:color w:val="000000" w:themeColor="text1"/>
                <w:sz w:val="24"/>
                <w:szCs w:val="24"/>
                <w:lang w:val="it-IT"/>
              </w:rPr>
              <w:t>xën</w:t>
            </w:r>
            <w:r w:rsidRPr="001035FA">
              <w:rPr>
                <w:rFonts w:ascii="Times New Roman" w:hAnsi="Times New Roman" w:cs="Times New Roman"/>
                <w:b/>
                <w:color w:val="000000" w:themeColor="text1"/>
                <w:sz w:val="24"/>
                <w:szCs w:val="24"/>
              </w:rPr>
              <w:t>it (R</w:t>
            </w:r>
            <w:r w:rsidRPr="001035FA">
              <w:rPr>
                <w:rFonts w:ascii="Times New Roman" w:hAnsi="Times New Roman" w:cs="Times New Roman"/>
                <w:b/>
                <w:color w:val="000000" w:themeColor="text1"/>
                <w:sz w:val="24"/>
                <w:szCs w:val="24"/>
                <w:lang w:val="it-IT"/>
              </w:rPr>
              <w:t>N</w:t>
            </w:r>
            <w:r w:rsidRPr="001035FA">
              <w:rPr>
                <w:rFonts w:ascii="Times New Roman" w:hAnsi="Times New Roman" w:cs="Times New Roman"/>
                <w:b/>
                <w:color w:val="000000" w:themeColor="text1"/>
                <w:sz w:val="24"/>
                <w:szCs w:val="24"/>
              </w:rPr>
              <w:t>) dhe proçedurat e vlerësimit</w:t>
            </w:r>
          </w:p>
        </w:tc>
        <w:tc>
          <w:tcPr>
            <w:tcW w:w="240" w:type="dxa"/>
            <w:tcBorders>
              <w:top w:val="single" w:sz="4" w:space="0" w:color="000000"/>
              <w:left w:val="nil"/>
              <w:bottom w:val="nil"/>
              <w:right w:val="nil"/>
            </w:tcBorders>
          </w:tcPr>
          <w:p w14:paraId="4B3BB905"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810" w:type="dxa"/>
            <w:tcBorders>
              <w:top w:val="single" w:sz="4" w:space="0" w:color="000000"/>
              <w:left w:val="nil"/>
              <w:bottom w:val="nil"/>
              <w:right w:val="nil"/>
            </w:tcBorders>
          </w:tcPr>
          <w:p w14:paraId="4D35D300" w14:textId="77777777" w:rsidR="00541B8F" w:rsidRPr="001035FA" w:rsidRDefault="00541B8F" w:rsidP="00541B8F">
            <w:pPr>
              <w:pStyle w:val="Heading6"/>
              <w:spacing w:before="0"/>
              <w:ind w:left="0" w:hanging="2"/>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R</w:t>
            </w:r>
            <w:r w:rsidRPr="001035FA">
              <w:rPr>
                <w:rFonts w:ascii="Times New Roman" w:hAnsi="Times New Roman" w:cs="Times New Roman"/>
                <w:color w:val="000000" w:themeColor="text1"/>
                <w:sz w:val="24"/>
                <w:szCs w:val="24"/>
                <w:lang w:val="en-US"/>
              </w:rPr>
              <w:t>N</w:t>
            </w:r>
            <w:r w:rsidRPr="001035FA">
              <w:rPr>
                <w:rFonts w:ascii="Times New Roman" w:hAnsi="Times New Roman" w:cs="Times New Roman"/>
                <w:color w:val="000000" w:themeColor="text1"/>
                <w:sz w:val="24"/>
                <w:szCs w:val="24"/>
              </w:rPr>
              <w:t xml:space="preserve"> 1</w:t>
            </w:r>
          </w:p>
        </w:tc>
        <w:tc>
          <w:tcPr>
            <w:tcW w:w="6257" w:type="dxa"/>
            <w:gridSpan w:val="2"/>
            <w:tcBorders>
              <w:top w:val="single" w:sz="4" w:space="0" w:color="000000"/>
              <w:left w:val="nil"/>
              <w:bottom w:val="nil"/>
              <w:right w:val="nil"/>
            </w:tcBorders>
          </w:tcPr>
          <w:p w14:paraId="24EC8D34" w14:textId="03DD6EA3" w:rsidR="00541B8F" w:rsidRPr="001035FA" w:rsidRDefault="00541B8F" w:rsidP="001035FA">
            <w:pPr>
              <w:tabs>
                <w:tab w:val="left" w:pos="342"/>
              </w:tabs>
              <w:spacing w:line="240" w:lineRule="auto"/>
              <w:ind w:leftChars="0" w:left="0" w:firstLineChars="0" w:firstLine="0"/>
              <w:rPr>
                <w:rFonts w:ascii="Times New Roman" w:hAnsi="Times New Roman" w:cs="Times New Roman"/>
                <w:b/>
                <w:bCs/>
                <w:sz w:val="24"/>
                <w:szCs w:val="24"/>
              </w:rPr>
            </w:pPr>
            <w:r w:rsidRPr="001035FA">
              <w:rPr>
                <w:rFonts w:ascii="Times New Roman" w:hAnsi="Times New Roman" w:cs="Times New Roman"/>
                <w:b/>
                <w:bCs/>
                <w:sz w:val="24"/>
                <w:szCs w:val="24"/>
              </w:rPr>
              <w:t xml:space="preserve">Kursanti instalon bibliotekën </w:t>
            </w:r>
            <w:r w:rsidRPr="007B00CE">
              <w:rPr>
                <w:rFonts w:ascii="Times New Roman" w:hAnsi="Times New Roman" w:cs="Times New Roman"/>
                <w:b/>
                <w:bCs/>
                <w:i/>
                <w:sz w:val="24"/>
                <w:szCs w:val="24"/>
              </w:rPr>
              <w:t>NumPy</w:t>
            </w:r>
            <w:r w:rsidRPr="001035FA">
              <w:rPr>
                <w:rFonts w:ascii="Times New Roman" w:hAnsi="Times New Roman" w:cs="Times New Roman"/>
                <w:b/>
                <w:bCs/>
                <w:sz w:val="24"/>
                <w:szCs w:val="24"/>
              </w:rPr>
              <w:t>, realizon operacionet dhe funksionet e avancuara.</w:t>
            </w:r>
          </w:p>
          <w:p w14:paraId="21F1D471" w14:textId="77777777" w:rsidR="00541B8F" w:rsidRPr="001035FA" w:rsidRDefault="00541B8F" w:rsidP="00541B8F">
            <w:pPr>
              <w:tabs>
                <w:tab w:val="left" w:pos="360"/>
              </w:tabs>
              <w:ind w:left="0" w:hanging="2"/>
              <w:jc w:val="both"/>
              <w:rPr>
                <w:rFonts w:ascii="Times New Roman" w:hAnsi="Times New Roman" w:cs="Times New Roman"/>
                <w:color w:val="000000" w:themeColor="text1"/>
                <w:sz w:val="24"/>
                <w:szCs w:val="24"/>
              </w:rPr>
            </w:pPr>
            <w:r w:rsidRPr="001035FA">
              <w:rPr>
                <w:rFonts w:ascii="Times New Roman" w:hAnsi="Times New Roman" w:cs="Times New Roman"/>
                <w:b/>
                <w:i/>
                <w:color w:val="000000" w:themeColor="text1"/>
                <w:sz w:val="24"/>
                <w:szCs w:val="24"/>
              </w:rPr>
              <w:t>Kriteret e vlerësimit:</w:t>
            </w:r>
            <w:r w:rsidRPr="001035FA">
              <w:rPr>
                <w:rFonts w:ascii="Times New Roman" w:hAnsi="Times New Roman" w:cs="Times New Roman"/>
                <w:color w:val="000000" w:themeColor="text1"/>
                <w:sz w:val="24"/>
                <w:szCs w:val="24"/>
              </w:rPr>
              <w:t xml:space="preserve"> </w:t>
            </w:r>
          </w:p>
          <w:p w14:paraId="556FB0A4" w14:textId="77777777" w:rsidR="00541B8F" w:rsidRPr="001035FA" w:rsidRDefault="00541B8F" w:rsidP="00541B8F">
            <w:pPr>
              <w:tabs>
                <w:tab w:val="left" w:pos="360"/>
              </w:tabs>
              <w:ind w:left="0" w:hanging="2"/>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Kursanti duhet të jetë i aftë:</w:t>
            </w:r>
          </w:p>
          <w:p w14:paraId="46355BB7" w14:textId="733BEA06" w:rsidR="00661270" w:rsidRPr="00B16C0B" w:rsidRDefault="00661270"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eastAsia="SimSun" w:hAnsi="Times New Roman" w:cs="Times New Roman"/>
                <w:position w:val="0"/>
                <w:sz w:val="24"/>
                <w:szCs w:val="24"/>
                <w:lang w:eastAsia="en-US"/>
              </w:rPr>
              <w:t>të interpretojë</w:t>
            </w:r>
            <w:r w:rsidRPr="00B16C0B">
              <w:rPr>
                <w:rFonts w:ascii="Times New Roman" w:hAnsi="Times New Roman" w:cs="Times New Roman"/>
                <w:sz w:val="24"/>
                <w:szCs w:val="24"/>
              </w:rPr>
              <w:t xml:space="preserve"> parimeve të </w:t>
            </w:r>
            <w:r w:rsidRPr="00B16C0B">
              <w:rPr>
                <w:rFonts w:ascii="Times New Roman" w:hAnsi="Times New Roman" w:cs="Times New Roman"/>
                <w:i/>
                <w:iCs/>
                <w:sz w:val="24"/>
                <w:szCs w:val="24"/>
              </w:rPr>
              <w:t>Machine Learning (ML</w:t>
            </w:r>
            <w:r w:rsidRPr="00B16C0B">
              <w:rPr>
                <w:rFonts w:ascii="Times New Roman" w:hAnsi="Times New Roman" w:cs="Times New Roman"/>
                <w:sz w:val="24"/>
                <w:szCs w:val="24"/>
              </w:rPr>
              <w:t>);</w:t>
            </w:r>
          </w:p>
          <w:p w14:paraId="4669B09B" w14:textId="2093DB49" w:rsidR="00661270" w:rsidRPr="00B16C0B" w:rsidRDefault="009E0703"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eastAsia="SimSun" w:hAnsi="Times New Roman" w:cs="Times New Roman"/>
                <w:position w:val="0"/>
                <w:sz w:val="24"/>
                <w:szCs w:val="24"/>
                <w:lang w:eastAsia="en-US"/>
              </w:rPr>
              <w:t xml:space="preserve">të interpretojë </w:t>
            </w:r>
            <w:r w:rsidRPr="00B16C0B">
              <w:rPr>
                <w:rFonts w:ascii="Times New Roman" w:hAnsi="Times New Roman" w:cs="Times New Roman"/>
                <w:i/>
                <w:iCs/>
                <w:sz w:val="24"/>
                <w:szCs w:val="24"/>
              </w:rPr>
              <w:t>Inteligjencës Artificiale (IA);</w:t>
            </w:r>
          </w:p>
          <w:p w14:paraId="18ACBC32" w14:textId="29972BFB" w:rsidR="009E0703" w:rsidRPr="00B16C0B" w:rsidRDefault="009E0703"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sz w:val="24"/>
                <w:szCs w:val="24"/>
              </w:rPr>
              <w:t>të listojë fushat e aplikimit</w:t>
            </w:r>
            <w:r w:rsidR="00C04FB8" w:rsidRPr="00B16C0B">
              <w:rPr>
                <w:rFonts w:ascii="Times New Roman" w:hAnsi="Times New Roman" w:cs="Times New Roman"/>
                <w:sz w:val="24"/>
                <w:szCs w:val="24"/>
              </w:rPr>
              <w:t xml:space="preserve"> të </w:t>
            </w:r>
            <w:r w:rsidR="00C04FB8" w:rsidRPr="00B16C0B">
              <w:rPr>
                <w:rFonts w:ascii="Times New Roman" w:hAnsi="Times New Roman" w:cs="Times New Roman"/>
                <w:i/>
                <w:iCs/>
                <w:sz w:val="24"/>
                <w:szCs w:val="24"/>
              </w:rPr>
              <w:t>IA</w:t>
            </w:r>
            <w:r w:rsidRPr="00B16C0B">
              <w:rPr>
                <w:rFonts w:ascii="Times New Roman" w:hAnsi="Times New Roman" w:cs="Times New Roman"/>
                <w:sz w:val="24"/>
                <w:szCs w:val="24"/>
              </w:rPr>
              <w:t>;</w:t>
            </w:r>
          </w:p>
          <w:p w14:paraId="37D3102F" w14:textId="52F37EED" w:rsidR="009E0703" w:rsidRPr="001B4EC6" w:rsidRDefault="00704BE5"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sz w:val="24"/>
                <w:szCs w:val="24"/>
              </w:rPr>
              <w:t xml:space="preserve">të dallojë diferencimin e  </w:t>
            </w:r>
            <w:r w:rsidRPr="00B16C0B">
              <w:rPr>
                <w:rFonts w:ascii="Times New Roman" w:hAnsi="Times New Roman" w:cs="Times New Roman"/>
                <w:i/>
                <w:iCs/>
                <w:sz w:val="24"/>
                <w:szCs w:val="24"/>
              </w:rPr>
              <w:t>IA</w:t>
            </w:r>
            <w:r w:rsidRPr="00B16C0B">
              <w:rPr>
                <w:rFonts w:ascii="Times New Roman" w:hAnsi="Times New Roman" w:cs="Times New Roman"/>
                <w:sz w:val="24"/>
                <w:szCs w:val="24"/>
              </w:rPr>
              <w:t xml:space="preserve"> dhe </w:t>
            </w:r>
            <w:r w:rsidRPr="00B16C0B">
              <w:rPr>
                <w:rFonts w:ascii="Times New Roman" w:hAnsi="Times New Roman" w:cs="Times New Roman"/>
                <w:i/>
                <w:iCs/>
                <w:sz w:val="24"/>
                <w:szCs w:val="24"/>
              </w:rPr>
              <w:t>ML</w:t>
            </w:r>
            <w:r w:rsidRPr="00B16C0B">
              <w:rPr>
                <w:rFonts w:ascii="Times New Roman" w:hAnsi="Times New Roman" w:cs="Times New Roman"/>
                <w:sz w:val="24"/>
                <w:szCs w:val="24"/>
              </w:rPr>
              <w:t>;</w:t>
            </w:r>
          </w:p>
          <w:p w14:paraId="39A97467" w14:textId="0EEB9349" w:rsidR="001B4EC6" w:rsidRPr="001B4EC6" w:rsidRDefault="001B4EC6"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4EC6">
              <w:rPr>
                <w:rFonts w:ascii="Times New Roman" w:hAnsi="Times New Roman" w:cs="Times New Roman"/>
                <w:sz w:val="24"/>
                <w:szCs w:val="24"/>
              </w:rPr>
              <w:t xml:space="preserve">të interpretojë çështjeve etike që lidhen me përdorimin e </w:t>
            </w:r>
            <w:r w:rsidRPr="001B4EC6">
              <w:rPr>
                <w:rFonts w:ascii="Times New Roman" w:hAnsi="Times New Roman" w:cs="Times New Roman"/>
                <w:i/>
                <w:iCs/>
                <w:sz w:val="24"/>
                <w:szCs w:val="24"/>
              </w:rPr>
              <w:t>IA</w:t>
            </w:r>
            <w:r w:rsidRPr="001B4EC6">
              <w:rPr>
                <w:rFonts w:ascii="Times New Roman" w:hAnsi="Times New Roman" w:cs="Times New Roman"/>
                <w:sz w:val="24"/>
                <w:szCs w:val="24"/>
              </w:rPr>
              <w:t xml:space="preserve"> dhe </w:t>
            </w:r>
            <w:r w:rsidRPr="001B4EC6">
              <w:rPr>
                <w:rFonts w:ascii="Times New Roman" w:hAnsi="Times New Roman" w:cs="Times New Roman"/>
                <w:i/>
                <w:iCs/>
                <w:sz w:val="24"/>
                <w:szCs w:val="24"/>
              </w:rPr>
              <w:t>Machine Learning</w:t>
            </w:r>
            <w:r>
              <w:rPr>
                <w:rFonts w:ascii="Times New Roman" w:hAnsi="Times New Roman" w:cs="Times New Roman"/>
                <w:i/>
                <w:iCs/>
                <w:sz w:val="24"/>
                <w:szCs w:val="24"/>
              </w:rPr>
              <w:t>;</w:t>
            </w:r>
          </w:p>
          <w:p w14:paraId="5ECEBBFF" w14:textId="1242DEB1" w:rsidR="00B15954" w:rsidRPr="00B16C0B" w:rsidRDefault="00B15954"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sz w:val="24"/>
                <w:szCs w:val="24"/>
              </w:rPr>
              <w:t xml:space="preserve">të listojë bibliotekat kryesore për </w:t>
            </w:r>
            <w:r w:rsidRPr="00B16C0B">
              <w:rPr>
                <w:rFonts w:ascii="Times New Roman" w:hAnsi="Times New Roman" w:cs="Times New Roman"/>
                <w:i/>
                <w:iCs/>
                <w:sz w:val="24"/>
                <w:szCs w:val="24"/>
              </w:rPr>
              <w:t>Machine Learning</w:t>
            </w:r>
            <w:r w:rsidRPr="00B16C0B">
              <w:rPr>
                <w:rFonts w:ascii="Times New Roman" w:hAnsi="Times New Roman" w:cs="Times New Roman"/>
                <w:sz w:val="24"/>
                <w:szCs w:val="24"/>
              </w:rPr>
              <w:t xml:space="preserve"> dhe</w:t>
            </w:r>
            <w:r w:rsidRPr="00B16C0B">
              <w:rPr>
                <w:rFonts w:ascii="Times New Roman" w:hAnsi="Times New Roman" w:cs="Times New Roman"/>
                <w:i/>
                <w:iCs/>
                <w:sz w:val="24"/>
                <w:szCs w:val="24"/>
              </w:rPr>
              <w:t xml:space="preserve"> IA</w:t>
            </w:r>
            <w:r w:rsidRPr="00B16C0B">
              <w:rPr>
                <w:rFonts w:ascii="Times New Roman" w:hAnsi="Times New Roman" w:cs="Times New Roman"/>
                <w:sz w:val="24"/>
                <w:szCs w:val="24"/>
              </w:rPr>
              <w:t>;</w:t>
            </w:r>
          </w:p>
          <w:p w14:paraId="6F1B2795" w14:textId="0CEE3316" w:rsidR="006211C3" w:rsidRPr="00B16C0B"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color w:val="000000" w:themeColor="text1"/>
                <w:sz w:val="24"/>
                <w:szCs w:val="24"/>
              </w:rPr>
              <w:t xml:space="preserve">të </w:t>
            </w:r>
            <w:r w:rsidRPr="00B16C0B">
              <w:rPr>
                <w:rFonts w:ascii="Times New Roman" w:hAnsi="Times New Roman" w:cs="Times New Roman"/>
                <w:color w:val="000000" w:themeColor="text1"/>
                <w:sz w:val="24"/>
                <w:szCs w:val="24"/>
                <w:lang w:val="en-US"/>
              </w:rPr>
              <w:t xml:space="preserve">shpjegojë hapat e instalimit </w:t>
            </w:r>
            <w:r w:rsidR="00C0657D" w:rsidRPr="00B16C0B">
              <w:rPr>
                <w:rFonts w:ascii="Times New Roman" w:hAnsi="Times New Roman" w:cs="Times New Roman"/>
                <w:color w:val="000000" w:themeColor="text1"/>
                <w:sz w:val="24"/>
                <w:szCs w:val="24"/>
                <w:lang w:val="en-US"/>
              </w:rPr>
              <w:t xml:space="preserve">dhe konfigurimit </w:t>
            </w:r>
            <w:r w:rsidRPr="00B16C0B">
              <w:rPr>
                <w:rFonts w:ascii="Times New Roman" w:hAnsi="Times New Roman" w:cs="Times New Roman"/>
                <w:color w:val="000000" w:themeColor="text1"/>
                <w:sz w:val="24"/>
                <w:szCs w:val="24"/>
                <w:lang w:val="en-US"/>
              </w:rPr>
              <w:t xml:space="preserve">të </w:t>
            </w:r>
            <w:r w:rsidRPr="00B16C0B">
              <w:rPr>
                <w:rFonts w:ascii="Times New Roman" w:hAnsi="Times New Roman" w:cs="Times New Roman"/>
                <w:i/>
                <w:iCs/>
                <w:sz w:val="24"/>
                <w:szCs w:val="24"/>
              </w:rPr>
              <w:t>NumPy</w:t>
            </w:r>
            <w:r w:rsidRPr="00B16C0B">
              <w:rPr>
                <w:rFonts w:ascii="Times New Roman" w:hAnsi="Times New Roman" w:cs="Times New Roman"/>
                <w:color w:val="000000" w:themeColor="text1"/>
                <w:sz w:val="24"/>
                <w:szCs w:val="24"/>
              </w:rPr>
              <w:t>;</w:t>
            </w:r>
          </w:p>
          <w:p w14:paraId="0A66534A" w14:textId="77777777" w:rsidR="006211C3" w:rsidRPr="00B16C0B"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color w:val="000000" w:themeColor="text1"/>
                <w:sz w:val="24"/>
                <w:szCs w:val="24"/>
              </w:rPr>
              <w:t xml:space="preserve">të </w:t>
            </w:r>
            <w:r w:rsidRPr="00B16C0B">
              <w:rPr>
                <w:rFonts w:ascii="Times New Roman" w:hAnsi="Times New Roman" w:cs="Times New Roman"/>
                <w:color w:val="000000" w:themeColor="text1"/>
                <w:sz w:val="24"/>
                <w:szCs w:val="24"/>
                <w:lang w:val="en-US"/>
              </w:rPr>
              <w:t xml:space="preserve">importojë libraritë e nevojshme në </w:t>
            </w:r>
            <w:r w:rsidRPr="00B16C0B">
              <w:rPr>
                <w:rFonts w:ascii="Times New Roman" w:hAnsi="Times New Roman" w:cs="Times New Roman"/>
                <w:i/>
                <w:iCs/>
                <w:sz w:val="24"/>
                <w:szCs w:val="24"/>
              </w:rPr>
              <w:t>NumPy</w:t>
            </w:r>
            <w:r w:rsidRPr="00B16C0B">
              <w:rPr>
                <w:rFonts w:ascii="Times New Roman" w:hAnsi="Times New Roman" w:cs="Times New Roman"/>
                <w:color w:val="000000" w:themeColor="text1"/>
                <w:sz w:val="24"/>
                <w:szCs w:val="24"/>
              </w:rPr>
              <w:t>;</w:t>
            </w:r>
          </w:p>
          <w:p w14:paraId="5D624F9E" w14:textId="77777777" w:rsidR="006211C3" w:rsidRPr="00B16C0B"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color w:val="000000" w:themeColor="text1"/>
                <w:sz w:val="24"/>
                <w:szCs w:val="24"/>
              </w:rPr>
              <w:t xml:space="preserve">të </w:t>
            </w:r>
            <w:r w:rsidRPr="00B16C0B">
              <w:rPr>
                <w:rFonts w:ascii="Times New Roman" w:hAnsi="Times New Roman" w:cs="Times New Roman"/>
                <w:color w:val="000000" w:themeColor="text1"/>
                <w:sz w:val="24"/>
                <w:szCs w:val="24"/>
                <w:lang w:val="en-US"/>
              </w:rPr>
              <w:t>p</w:t>
            </w:r>
            <w:r w:rsidRPr="00B16C0B">
              <w:rPr>
                <w:rFonts w:ascii="Times New Roman" w:hAnsi="Times New Roman" w:cs="Times New Roman"/>
                <w:color w:val="000000" w:themeColor="text1"/>
                <w:sz w:val="24"/>
                <w:szCs w:val="24"/>
              </w:rPr>
              <w:t>ë</w:t>
            </w:r>
            <w:r w:rsidRPr="00B16C0B">
              <w:rPr>
                <w:rFonts w:ascii="Times New Roman" w:hAnsi="Times New Roman" w:cs="Times New Roman"/>
                <w:color w:val="000000" w:themeColor="text1"/>
                <w:sz w:val="24"/>
                <w:szCs w:val="24"/>
                <w:lang w:val="en-US"/>
              </w:rPr>
              <w:t>rzgjedh</w:t>
            </w:r>
            <w:r w:rsidRPr="00B16C0B">
              <w:rPr>
                <w:rFonts w:ascii="Times New Roman" w:hAnsi="Times New Roman" w:cs="Times New Roman"/>
                <w:color w:val="000000" w:themeColor="text1"/>
                <w:sz w:val="24"/>
                <w:szCs w:val="24"/>
              </w:rPr>
              <w:t>ë</w:t>
            </w:r>
            <w:r w:rsidRPr="00B16C0B">
              <w:rPr>
                <w:rFonts w:ascii="Times New Roman" w:hAnsi="Times New Roman" w:cs="Times New Roman"/>
                <w:color w:val="000000" w:themeColor="text1"/>
                <w:sz w:val="24"/>
                <w:szCs w:val="24"/>
                <w:lang w:val="en-US"/>
              </w:rPr>
              <w:t xml:space="preserve"> procedurat e shkarkimit t</w:t>
            </w:r>
            <w:r w:rsidRPr="00B16C0B">
              <w:rPr>
                <w:rFonts w:ascii="Times New Roman" w:hAnsi="Times New Roman" w:cs="Times New Roman"/>
                <w:color w:val="000000" w:themeColor="text1"/>
                <w:sz w:val="24"/>
                <w:szCs w:val="24"/>
              </w:rPr>
              <w:t>ë</w:t>
            </w:r>
            <w:r w:rsidRPr="00B16C0B">
              <w:rPr>
                <w:rFonts w:ascii="Times New Roman" w:hAnsi="Times New Roman" w:cs="Times New Roman"/>
                <w:color w:val="000000" w:themeColor="text1"/>
                <w:sz w:val="24"/>
                <w:szCs w:val="24"/>
                <w:lang w:val="en-US"/>
              </w:rPr>
              <w:t xml:space="preserve"> librarive</w:t>
            </w:r>
            <w:r w:rsidRPr="00B16C0B">
              <w:rPr>
                <w:rFonts w:ascii="Times New Roman" w:hAnsi="Times New Roman" w:cs="Times New Roman"/>
                <w:color w:val="000000" w:themeColor="text1"/>
                <w:sz w:val="24"/>
                <w:szCs w:val="24"/>
              </w:rPr>
              <w:t>;</w:t>
            </w:r>
          </w:p>
          <w:p w14:paraId="608A79CF" w14:textId="7C957674" w:rsidR="006211C3" w:rsidRPr="00B16C0B"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color w:val="000000" w:themeColor="text1"/>
                <w:sz w:val="24"/>
                <w:szCs w:val="24"/>
                <w:lang w:val="en-US"/>
              </w:rPr>
              <w:t>t</w:t>
            </w:r>
            <w:r w:rsidRPr="00B16C0B">
              <w:rPr>
                <w:rFonts w:ascii="Times New Roman" w:hAnsi="Times New Roman" w:cs="Times New Roman"/>
                <w:color w:val="000000" w:themeColor="text1"/>
                <w:sz w:val="24"/>
                <w:szCs w:val="24"/>
              </w:rPr>
              <w:t>ë</w:t>
            </w:r>
            <w:r w:rsidRPr="00B16C0B">
              <w:rPr>
                <w:rFonts w:ascii="Times New Roman" w:hAnsi="Times New Roman" w:cs="Times New Roman"/>
                <w:color w:val="000000" w:themeColor="text1"/>
                <w:sz w:val="24"/>
                <w:szCs w:val="24"/>
                <w:lang w:val="en-US"/>
              </w:rPr>
              <w:t xml:space="preserve"> konfigurojë matricat me </w:t>
            </w:r>
            <w:r w:rsidRPr="00B16C0B">
              <w:rPr>
                <w:rFonts w:ascii="Times New Roman" w:hAnsi="Times New Roman" w:cs="Times New Roman"/>
                <w:i/>
                <w:iCs/>
                <w:sz w:val="24"/>
                <w:szCs w:val="24"/>
              </w:rPr>
              <w:t>NumPy</w:t>
            </w:r>
            <w:r w:rsidRPr="00B16C0B">
              <w:rPr>
                <w:rFonts w:ascii="Times New Roman" w:hAnsi="Times New Roman" w:cs="Times New Roman"/>
                <w:sz w:val="24"/>
                <w:szCs w:val="24"/>
              </w:rPr>
              <w:t xml:space="preserve"> në </w:t>
            </w:r>
            <w:r w:rsidRPr="00B16C0B">
              <w:rPr>
                <w:rFonts w:ascii="Times New Roman" w:hAnsi="Times New Roman" w:cs="Times New Roman"/>
                <w:i/>
                <w:iCs/>
                <w:sz w:val="24"/>
                <w:szCs w:val="24"/>
              </w:rPr>
              <w:t>Python</w:t>
            </w:r>
            <w:r w:rsidRPr="00B16C0B">
              <w:rPr>
                <w:rFonts w:ascii="Times New Roman" w:hAnsi="Times New Roman" w:cs="Times New Roman"/>
                <w:color w:val="000000" w:themeColor="text1"/>
                <w:sz w:val="24"/>
                <w:szCs w:val="24"/>
                <w:lang w:val="en-US"/>
              </w:rPr>
              <w:t>;</w:t>
            </w:r>
          </w:p>
          <w:p w14:paraId="262A937A" w14:textId="50AC49BB" w:rsidR="006211C3" w:rsidRPr="00B77383"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color w:val="000000" w:themeColor="text1"/>
                <w:sz w:val="24"/>
                <w:szCs w:val="24"/>
              </w:rPr>
              <w:t xml:space="preserve">të </w:t>
            </w:r>
            <w:r w:rsidRPr="00B16C0B">
              <w:rPr>
                <w:rFonts w:ascii="Times New Roman" w:hAnsi="Times New Roman" w:cs="Times New Roman"/>
                <w:color w:val="000000" w:themeColor="text1"/>
                <w:sz w:val="24"/>
                <w:szCs w:val="24"/>
                <w:lang w:val="en-US"/>
              </w:rPr>
              <w:t xml:space="preserve">shpjegojë funksionet më të përdorshme në </w:t>
            </w:r>
            <w:r w:rsidRPr="00B16C0B">
              <w:rPr>
                <w:rFonts w:ascii="Times New Roman" w:hAnsi="Times New Roman" w:cs="Times New Roman"/>
                <w:i/>
                <w:iCs/>
                <w:sz w:val="24"/>
                <w:szCs w:val="24"/>
              </w:rPr>
              <w:t xml:space="preserve">NumPy(si </w:t>
            </w:r>
            <w:r w:rsidRPr="00B77383">
              <w:rPr>
                <w:rFonts w:ascii="Times New Roman" w:hAnsi="Times New Roman" w:cs="Times New Roman"/>
                <w:sz w:val="24"/>
                <w:szCs w:val="24"/>
              </w:rPr>
              <w:t>funksionet ndhmëse</w:t>
            </w:r>
            <w:r w:rsidRPr="00B16C0B">
              <w:rPr>
                <w:rFonts w:ascii="Times New Roman" w:hAnsi="Times New Roman" w:cs="Times New Roman"/>
                <w:i/>
                <w:iCs/>
                <w:sz w:val="24"/>
                <w:szCs w:val="24"/>
              </w:rPr>
              <w:t xml:space="preserve">, ndarray) </w:t>
            </w:r>
            <w:r w:rsidRPr="00B77383">
              <w:rPr>
                <w:rFonts w:ascii="Times New Roman" w:hAnsi="Times New Roman" w:cs="Times New Roman"/>
                <w:sz w:val="24"/>
                <w:szCs w:val="24"/>
              </w:rPr>
              <w:t>për</w:t>
            </w:r>
            <w:r w:rsidR="00B16C0B" w:rsidRPr="00B77383">
              <w:rPr>
                <w:rFonts w:ascii="Times New Roman" w:hAnsi="Times New Roman" w:cs="Times New Roman"/>
                <w:sz w:val="24"/>
                <w:szCs w:val="24"/>
              </w:rPr>
              <w:t xml:space="preserve"> </w:t>
            </w:r>
            <w:r w:rsidRPr="00B77383">
              <w:rPr>
                <w:rFonts w:ascii="Times New Roman" w:hAnsi="Times New Roman" w:cs="Times New Roman"/>
                <w:sz w:val="24"/>
                <w:szCs w:val="24"/>
              </w:rPr>
              <w:t>manipulime të të dhënave</w:t>
            </w:r>
            <w:r w:rsidRPr="00B77383">
              <w:rPr>
                <w:rFonts w:ascii="Times New Roman" w:hAnsi="Times New Roman" w:cs="Times New Roman"/>
                <w:color w:val="000000" w:themeColor="text1"/>
                <w:sz w:val="24"/>
                <w:szCs w:val="24"/>
              </w:rPr>
              <w:t>;</w:t>
            </w:r>
          </w:p>
          <w:p w14:paraId="3B1C5048" w14:textId="53921488" w:rsidR="00541B8F" w:rsidRPr="00B16C0B"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B16C0B">
              <w:rPr>
                <w:rFonts w:ascii="Times New Roman" w:hAnsi="Times New Roman" w:cs="Times New Roman"/>
                <w:color w:val="000000" w:themeColor="text1"/>
                <w:sz w:val="24"/>
                <w:szCs w:val="24"/>
                <w:lang w:val="en-US"/>
              </w:rPr>
              <w:t>t</w:t>
            </w:r>
            <w:r w:rsidRPr="00B16C0B">
              <w:rPr>
                <w:rFonts w:ascii="Times New Roman" w:hAnsi="Times New Roman" w:cs="Times New Roman"/>
                <w:color w:val="000000" w:themeColor="text1"/>
                <w:sz w:val="24"/>
                <w:szCs w:val="24"/>
              </w:rPr>
              <w:t>ë</w:t>
            </w:r>
            <w:r w:rsidRPr="00B16C0B">
              <w:rPr>
                <w:rFonts w:ascii="Times New Roman" w:hAnsi="Times New Roman" w:cs="Times New Roman"/>
                <w:color w:val="000000" w:themeColor="text1"/>
                <w:sz w:val="24"/>
                <w:szCs w:val="24"/>
                <w:lang w:val="en-US"/>
              </w:rPr>
              <w:t xml:space="preserve"> shpjegojë funksione ndihmëse për llogaritje dhe analiza të avancuara;</w:t>
            </w:r>
          </w:p>
          <w:p w14:paraId="4840B019"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b/>
                <w:i/>
                <w:color w:val="000000" w:themeColor="text1"/>
                <w:sz w:val="24"/>
                <w:szCs w:val="24"/>
              </w:rPr>
              <w:t>Instrumentet e vlerësimit:</w:t>
            </w:r>
          </w:p>
          <w:p w14:paraId="74B09608" w14:textId="77777777" w:rsidR="00541B8F" w:rsidRPr="001035FA" w:rsidRDefault="00541B8F" w:rsidP="00541B8F">
            <w:pPr>
              <w:pStyle w:val="ListParagraph"/>
              <w:numPr>
                <w:ilvl w:val="0"/>
                <w:numId w:val="8"/>
              </w:numPr>
              <w:ind w:leftChars="0" w:firstLineChars="0"/>
              <w:jc w:val="both"/>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Pyetje përgjigje me gojë.</w:t>
            </w:r>
          </w:p>
          <w:p w14:paraId="3578A0C6" w14:textId="77777777" w:rsidR="00541B8F" w:rsidRPr="001035FA" w:rsidRDefault="00541B8F" w:rsidP="00541B8F">
            <w:pPr>
              <w:pStyle w:val="ListParagraph"/>
              <w:numPr>
                <w:ilvl w:val="0"/>
                <w:numId w:val="9"/>
              </w:numPr>
              <w:ind w:leftChars="0" w:firstLineChars="0"/>
              <w:jc w:val="both"/>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Vëzhgimi me listë kontrolli.</w:t>
            </w:r>
          </w:p>
          <w:p w14:paraId="6FBCAD1C" w14:textId="77777777" w:rsidR="00541B8F" w:rsidRPr="001035FA" w:rsidRDefault="00541B8F" w:rsidP="00541B8F">
            <w:pPr>
              <w:ind w:left="0" w:hanging="2"/>
              <w:jc w:val="both"/>
              <w:rPr>
                <w:rFonts w:ascii="Times New Roman" w:hAnsi="Times New Roman" w:cs="Times New Roman"/>
                <w:color w:val="000000" w:themeColor="text1"/>
                <w:sz w:val="24"/>
                <w:szCs w:val="24"/>
              </w:rPr>
            </w:pPr>
          </w:p>
        </w:tc>
      </w:tr>
      <w:tr w:rsidR="00541B8F" w:rsidRPr="001035FA" w14:paraId="61A6FEDF" w14:textId="77777777" w:rsidTr="00541B8F">
        <w:trPr>
          <w:trHeight w:val="890"/>
        </w:trPr>
        <w:tc>
          <w:tcPr>
            <w:tcW w:w="1938" w:type="dxa"/>
            <w:tcBorders>
              <w:top w:val="nil"/>
              <w:left w:val="nil"/>
              <w:bottom w:val="nil"/>
              <w:right w:val="nil"/>
            </w:tcBorders>
          </w:tcPr>
          <w:p w14:paraId="1544AED6" w14:textId="77777777" w:rsidR="00541B8F" w:rsidRPr="001035FA" w:rsidRDefault="00541B8F" w:rsidP="00541B8F">
            <w:pPr>
              <w:ind w:left="0" w:hanging="2"/>
              <w:rPr>
                <w:rFonts w:ascii="Times New Roman" w:hAnsi="Times New Roman" w:cs="Times New Roman"/>
                <w:b/>
                <w:color w:val="000000" w:themeColor="text1"/>
                <w:sz w:val="24"/>
                <w:szCs w:val="24"/>
              </w:rPr>
            </w:pPr>
          </w:p>
        </w:tc>
        <w:tc>
          <w:tcPr>
            <w:tcW w:w="240" w:type="dxa"/>
            <w:tcBorders>
              <w:top w:val="nil"/>
              <w:left w:val="nil"/>
              <w:bottom w:val="nil"/>
              <w:right w:val="nil"/>
            </w:tcBorders>
          </w:tcPr>
          <w:p w14:paraId="06F41453"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810" w:type="dxa"/>
            <w:tcBorders>
              <w:top w:val="nil"/>
              <w:left w:val="nil"/>
              <w:bottom w:val="nil"/>
              <w:right w:val="nil"/>
            </w:tcBorders>
          </w:tcPr>
          <w:p w14:paraId="5CBC59B1" w14:textId="77777777" w:rsidR="00541B8F" w:rsidRPr="001035FA" w:rsidRDefault="00541B8F" w:rsidP="00541B8F">
            <w:pPr>
              <w:ind w:left="0" w:hanging="2"/>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R</w:t>
            </w:r>
            <w:r w:rsidRPr="001035FA">
              <w:rPr>
                <w:rFonts w:ascii="Times New Roman" w:hAnsi="Times New Roman" w:cs="Times New Roman"/>
                <w:b/>
                <w:color w:val="000000" w:themeColor="text1"/>
                <w:sz w:val="24"/>
                <w:szCs w:val="24"/>
                <w:lang w:val="en-US"/>
              </w:rPr>
              <w:t>N</w:t>
            </w:r>
            <w:r w:rsidRPr="001035FA">
              <w:rPr>
                <w:rFonts w:ascii="Times New Roman" w:hAnsi="Times New Roman" w:cs="Times New Roman"/>
                <w:b/>
                <w:color w:val="000000" w:themeColor="text1"/>
                <w:sz w:val="24"/>
                <w:szCs w:val="24"/>
              </w:rPr>
              <w:t xml:space="preserve"> 2                                 </w:t>
            </w:r>
          </w:p>
        </w:tc>
        <w:tc>
          <w:tcPr>
            <w:tcW w:w="6257" w:type="dxa"/>
            <w:gridSpan w:val="2"/>
            <w:tcBorders>
              <w:top w:val="nil"/>
              <w:left w:val="nil"/>
              <w:bottom w:val="nil"/>
              <w:right w:val="nil"/>
            </w:tcBorders>
          </w:tcPr>
          <w:p w14:paraId="40C9B537" w14:textId="4913A422" w:rsidR="00541B8F" w:rsidRPr="001035FA" w:rsidRDefault="00541B8F" w:rsidP="006211C3">
            <w:pPr>
              <w:tabs>
                <w:tab w:val="left" w:pos="342"/>
              </w:tabs>
              <w:spacing w:line="240" w:lineRule="auto"/>
              <w:ind w:leftChars="0" w:left="0" w:firstLineChars="0" w:firstLine="0"/>
              <w:rPr>
                <w:rFonts w:ascii="Times New Roman" w:hAnsi="Times New Roman" w:cs="Times New Roman"/>
                <w:b/>
                <w:bCs/>
                <w:sz w:val="24"/>
                <w:szCs w:val="24"/>
              </w:rPr>
            </w:pPr>
            <w:r w:rsidRPr="001035FA">
              <w:rPr>
                <w:rFonts w:ascii="Times New Roman" w:hAnsi="Times New Roman" w:cs="Times New Roman"/>
                <w:b/>
                <w:bCs/>
                <w:sz w:val="24"/>
                <w:szCs w:val="24"/>
              </w:rPr>
              <w:t>Kursanti kryen analiza statistikore dhe identifikimin e vlerave mbi të dhënat</w:t>
            </w:r>
            <w:r w:rsidR="00083F77">
              <w:rPr>
                <w:rFonts w:ascii="Times New Roman" w:hAnsi="Times New Roman" w:cs="Times New Roman"/>
                <w:b/>
                <w:bCs/>
                <w:sz w:val="24"/>
                <w:szCs w:val="24"/>
              </w:rPr>
              <w:t>.</w:t>
            </w:r>
          </w:p>
          <w:p w14:paraId="1539D7A0" w14:textId="77777777" w:rsidR="00541B8F" w:rsidRPr="001035FA" w:rsidRDefault="00541B8F" w:rsidP="00541B8F">
            <w:pPr>
              <w:tabs>
                <w:tab w:val="left" w:pos="360"/>
              </w:tabs>
              <w:ind w:left="0" w:hanging="2"/>
              <w:rPr>
                <w:rFonts w:ascii="Times New Roman" w:hAnsi="Times New Roman" w:cs="Times New Roman"/>
                <w:color w:val="000000" w:themeColor="text1"/>
                <w:sz w:val="24"/>
                <w:szCs w:val="24"/>
              </w:rPr>
            </w:pPr>
            <w:r w:rsidRPr="001035FA">
              <w:rPr>
                <w:rFonts w:ascii="Times New Roman" w:hAnsi="Times New Roman" w:cs="Times New Roman"/>
                <w:b/>
                <w:i/>
                <w:color w:val="000000" w:themeColor="text1"/>
                <w:sz w:val="24"/>
                <w:szCs w:val="24"/>
              </w:rPr>
              <w:t>Kriteret e vlerësimit:</w:t>
            </w:r>
          </w:p>
          <w:p w14:paraId="6711C407" w14:textId="77777777" w:rsidR="00541B8F" w:rsidRPr="001035FA" w:rsidRDefault="00541B8F" w:rsidP="00541B8F">
            <w:pPr>
              <w:tabs>
                <w:tab w:val="left" w:pos="360"/>
              </w:tabs>
              <w:ind w:left="0" w:hanging="2"/>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Kursanti duhet të jetë i aftë :</w:t>
            </w:r>
          </w:p>
          <w:p w14:paraId="296438CB" w14:textId="77777777" w:rsidR="006211C3"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211C3">
              <w:rPr>
                <w:rFonts w:ascii="Times New Roman" w:hAnsi="Times New Roman" w:cs="Times New Roman"/>
                <w:color w:val="000000" w:themeColor="text1"/>
                <w:sz w:val="24"/>
                <w:szCs w:val="24"/>
              </w:rPr>
              <w:t xml:space="preserve">të </w:t>
            </w:r>
            <w:r w:rsidRPr="006211C3">
              <w:rPr>
                <w:rFonts w:ascii="Times New Roman" w:hAnsi="Times New Roman" w:cs="Times New Roman"/>
                <w:color w:val="000000" w:themeColor="text1"/>
                <w:sz w:val="24"/>
                <w:szCs w:val="24"/>
                <w:lang w:val="en-US"/>
              </w:rPr>
              <w:t>shpjegojë hapat e llogaritjes së masave statistikore</w:t>
            </w:r>
            <w:r w:rsidRPr="001035FA">
              <w:t xml:space="preserve"> </w:t>
            </w:r>
            <w:r w:rsidRPr="006211C3">
              <w:rPr>
                <w:rFonts w:ascii="Times New Roman" w:hAnsi="Times New Roman" w:cs="Times New Roman"/>
                <w:color w:val="000000" w:themeColor="text1"/>
                <w:sz w:val="24"/>
                <w:szCs w:val="24"/>
              </w:rPr>
              <w:t xml:space="preserve">duke përdorur bibliotekën </w:t>
            </w:r>
            <w:r w:rsidRPr="00083A44">
              <w:rPr>
                <w:rFonts w:ascii="Times New Roman" w:hAnsi="Times New Roman" w:cs="Times New Roman"/>
                <w:i/>
                <w:iCs/>
                <w:color w:val="000000" w:themeColor="text1"/>
                <w:sz w:val="24"/>
                <w:szCs w:val="24"/>
              </w:rPr>
              <w:t>NumPy</w:t>
            </w:r>
            <w:r w:rsidRPr="006211C3">
              <w:rPr>
                <w:rFonts w:ascii="Times New Roman" w:hAnsi="Times New Roman" w:cs="Times New Roman"/>
                <w:color w:val="000000" w:themeColor="text1"/>
                <w:sz w:val="24"/>
                <w:szCs w:val="24"/>
              </w:rPr>
              <w:t xml:space="preserve"> në </w:t>
            </w:r>
            <w:r w:rsidRPr="00083A44">
              <w:rPr>
                <w:rFonts w:ascii="Times New Roman" w:hAnsi="Times New Roman" w:cs="Times New Roman"/>
                <w:i/>
                <w:iCs/>
                <w:color w:val="000000" w:themeColor="text1"/>
                <w:sz w:val="24"/>
                <w:szCs w:val="24"/>
              </w:rPr>
              <w:t>Python</w:t>
            </w:r>
            <w:r w:rsidRPr="006211C3">
              <w:rPr>
                <w:rFonts w:ascii="Times New Roman" w:hAnsi="Times New Roman" w:cs="Times New Roman"/>
                <w:i/>
                <w:iCs/>
                <w:color w:val="000000" w:themeColor="text1"/>
                <w:sz w:val="24"/>
                <w:szCs w:val="24"/>
              </w:rPr>
              <w:t>;</w:t>
            </w:r>
          </w:p>
          <w:p w14:paraId="386E0024" w14:textId="348BC091" w:rsidR="006211C3"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211C3">
              <w:rPr>
                <w:rFonts w:ascii="Times New Roman" w:hAnsi="Times New Roman" w:cs="Times New Roman"/>
                <w:color w:val="000000" w:themeColor="text1"/>
                <w:sz w:val="24"/>
                <w:szCs w:val="24"/>
              </w:rPr>
              <w:t>të</w:t>
            </w:r>
            <w:r w:rsidR="001B4EC6">
              <w:rPr>
                <w:rFonts w:ascii="Times New Roman" w:hAnsi="Times New Roman" w:cs="Times New Roman"/>
                <w:color w:val="000000" w:themeColor="text1"/>
                <w:sz w:val="24"/>
                <w:szCs w:val="24"/>
              </w:rPr>
              <w:t xml:space="preserve"> </w:t>
            </w:r>
            <w:r w:rsidRPr="006211C3">
              <w:rPr>
                <w:rFonts w:ascii="Times New Roman" w:hAnsi="Times New Roman" w:cs="Times New Roman"/>
                <w:color w:val="000000" w:themeColor="text1"/>
                <w:sz w:val="24"/>
                <w:szCs w:val="24"/>
                <w:lang w:val="en-US"/>
              </w:rPr>
              <w:t>shpjegojë funksionin ‘</w:t>
            </w:r>
            <w:r w:rsidRPr="006211C3">
              <w:rPr>
                <w:rFonts w:ascii="Times New Roman" w:hAnsi="Times New Roman" w:cs="Times New Roman"/>
                <w:i/>
                <w:iCs/>
                <w:color w:val="000000" w:themeColor="text1"/>
                <w:sz w:val="24"/>
                <w:szCs w:val="24"/>
                <w:lang w:val="en-US"/>
              </w:rPr>
              <w:t>n.mean()’</w:t>
            </w:r>
            <w:r w:rsidRPr="006211C3">
              <w:rPr>
                <w:rFonts w:ascii="Times New Roman" w:hAnsi="Times New Roman" w:cs="Times New Roman"/>
                <w:color w:val="000000" w:themeColor="text1"/>
                <w:sz w:val="24"/>
                <w:szCs w:val="24"/>
                <w:lang w:val="en-US"/>
              </w:rPr>
              <w:t xml:space="preserve"> për llogaritjen e mesatares së të dhënave</w:t>
            </w:r>
            <w:r w:rsidRPr="006211C3">
              <w:rPr>
                <w:rFonts w:ascii="Times New Roman" w:hAnsi="Times New Roman" w:cs="Times New Roman"/>
                <w:i/>
                <w:iCs/>
                <w:color w:val="000000" w:themeColor="text1"/>
                <w:sz w:val="24"/>
                <w:szCs w:val="24"/>
              </w:rPr>
              <w:t>;</w:t>
            </w:r>
          </w:p>
          <w:p w14:paraId="6C03FF27" w14:textId="43C86BAC" w:rsidR="006211C3"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211C3">
              <w:rPr>
                <w:rFonts w:ascii="Times New Roman" w:hAnsi="Times New Roman" w:cs="Times New Roman"/>
                <w:color w:val="000000" w:themeColor="text1"/>
                <w:sz w:val="24"/>
                <w:szCs w:val="24"/>
              </w:rPr>
              <w:lastRenderedPageBreak/>
              <w:t xml:space="preserve">të </w:t>
            </w:r>
            <w:r w:rsidRPr="006211C3">
              <w:rPr>
                <w:rFonts w:ascii="Times New Roman" w:hAnsi="Times New Roman" w:cs="Times New Roman"/>
                <w:color w:val="000000" w:themeColor="text1"/>
                <w:sz w:val="24"/>
                <w:szCs w:val="24"/>
                <w:lang w:val="en-US"/>
              </w:rPr>
              <w:t>shpjegojë funksionin ‘</w:t>
            </w:r>
            <w:r w:rsidRPr="006211C3">
              <w:rPr>
                <w:rFonts w:ascii="Times New Roman" w:hAnsi="Times New Roman" w:cs="Times New Roman"/>
                <w:i/>
                <w:iCs/>
                <w:color w:val="000000" w:themeColor="text1"/>
                <w:sz w:val="24"/>
                <w:szCs w:val="24"/>
              </w:rPr>
              <w:t>np.std()’</w:t>
            </w:r>
            <w:r w:rsidRPr="006211C3">
              <w:rPr>
                <w:rFonts w:ascii="Times New Roman" w:hAnsi="Times New Roman" w:cs="Times New Roman"/>
                <w:color w:val="000000" w:themeColor="text1"/>
                <w:sz w:val="24"/>
                <w:szCs w:val="24"/>
                <w:lang w:val="en-US"/>
              </w:rPr>
              <w:t xml:space="preserve"> për llogaritjen e devijimit standard</w:t>
            </w:r>
            <w:r w:rsidRPr="006211C3">
              <w:rPr>
                <w:rFonts w:ascii="Times New Roman" w:hAnsi="Times New Roman" w:cs="Times New Roman"/>
                <w:color w:val="000000" w:themeColor="text1"/>
                <w:sz w:val="24"/>
                <w:szCs w:val="24"/>
              </w:rPr>
              <w:t>;</w:t>
            </w:r>
          </w:p>
          <w:p w14:paraId="7214C887" w14:textId="2B9EB868" w:rsidR="006211C3"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211C3">
              <w:rPr>
                <w:rFonts w:ascii="Times New Roman" w:hAnsi="Times New Roman" w:cs="Times New Roman"/>
                <w:color w:val="000000" w:themeColor="text1"/>
                <w:sz w:val="24"/>
                <w:szCs w:val="24"/>
              </w:rPr>
              <w:t xml:space="preserve">të </w:t>
            </w:r>
            <w:r w:rsidRPr="006211C3">
              <w:rPr>
                <w:rFonts w:ascii="Times New Roman" w:hAnsi="Times New Roman" w:cs="Times New Roman"/>
                <w:color w:val="000000" w:themeColor="text1"/>
                <w:sz w:val="24"/>
                <w:szCs w:val="24"/>
                <w:lang w:val="en-US"/>
              </w:rPr>
              <w:t xml:space="preserve">shpjegojë funksionin </w:t>
            </w:r>
            <w:r w:rsidRPr="006211C3">
              <w:rPr>
                <w:rFonts w:ascii="Times New Roman" w:hAnsi="Times New Roman" w:cs="Times New Roman"/>
                <w:i/>
                <w:iCs/>
                <w:color w:val="000000" w:themeColor="text1"/>
                <w:sz w:val="24"/>
                <w:szCs w:val="24"/>
                <w:lang w:val="en-US"/>
              </w:rPr>
              <w:t>‘</w:t>
            </w:r>
            <w:r w:rsidRPr="006211C3">
              <w:rPr>
                <w:rFonts w:ascii="Times New Roman" w:hAnsi="Times New Roman" w:cs="Times New Roman"/>
                <w:i/>
                <w:iCs/>
                <w:color w:val="000000" w:themeColor="text1"/>
                <w:sz w:val="24"/>
                <w:szCs w:val="24"/>
              </w:rPr>
              <w:t>np.median()’</w:t>
            </w:r>
            <w:r w:rsidRPr="006211C3">
              <w:rPr>
                <w:rFonts w:ascii="Times New Roman" w:hAnsi="Times New Roman" w:cs="Times New Roman"/>
                <w:color w:val="000000" w:themeColor="text1"/>
                <w:sz w:val="24"/>
                <w:szCs w:val="24"/>
                <w:lang w:val="en-US"/>
              </w:rPr>
              <w:t xml:space="preserve"> për llogaritjen e vlerave të mesme në rendin rritës</w:t>
            </w:r>
            <w:r w:rsidRPr="006211C3">
              <w:rPr>
                <w:rFonts w:ascii="Times New Roman" w:hAnsi="Times New Roman" w:cs="Times New Roman"/>
                <w:i/>
                <w:iCs/>
                <w:color w:val="000000" w:themeColor="text1"/>
                <w:sz w:val="24"/>
                <w:szCs w:val="24"/>
              </w:rPr>
              <w:t>;</w:t>
            </w:r>
          </w:p>
          <w:p w14:paraId="77286C63" w14:textId="0CD216F6" w:rsidR="00083F77" w:rsidRPr="00083F77" w:rsidRDefault="00541B8F" w:rsidP="006211C3">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6211C3">
              <w:rPr>
                <w:rFonts w:ascii="Times New Roman" w:hAnsi="Times New Roman" w:cs="Times New Roman"/>
                <w:color w:val="000000" w:themeColor="text1"/>
                <w:sz w:val="24"/>
                <w:szCs w:val="24"/>
              </w:rPr>
              <w:t xml:space="preserve">të ndërtojë </w:t>
            </w:r>
            <w:r w:rsidRPr="006211C3">
              <w:rPr>
                <w:rFonts w:ascii="Times New Roman" w:hAnsi="Times New Roman" w:cs="Times New Roman"/>
                <w:color w:val="000000" w:themeColor="text1"/>
                <w:sz w:val="24"/>
                <w:szCs w:val="24"/>
                <w:lang w:val="en-US"/>
              </w:rPr>
              <w:t>kodin</w:t>
            </w:r>
            <w:r w:rsidR="00E00208" w:rsidRPr="006211C3">
              <w:rPr>
                <w:rFonts w:ascii="Times New Roman" w:hAnsi="Times New Roman" w:cs="Times New Roman"/>
                <w:color w:val="000000" w:themeColor="text1"/>
                <w:sz w:val="24"/>
                <w:szCs w:val="24"/>
              </w:rPr>
              <w:t xml:space="preserve"> që përfshin</w:t>
            </w:r>
            <w:r w:rsidRPr="006211C3">
              <w:rPr>
                <w:rFonts w:ascii="Times New Roman" w:hAnsi="Times New Roman" w:cs="Times New Roman"/>
                <w:color w:val="000000" w:themeColor="text1"/>
                <w:sz w:val="24"/>
                <w:szCs w:val="24"/>
              </w:rPr>
              <w:t xml:space="preserve"> fuksionet e mësiperme</w:t>
            </w:r>
            <w:r w:rsidR="00083F77">
              <w:rPr>
                <w:rFonts w:ascii="Times New Roman" w:hAnsi="Times New Roman" w:cs="Times New Roman"/>
                <w:color w:val="000000" w:themeColor="text1"/>
                <w:sz w:val="24"/>
                <w:szCs w:val="24"/>
              </w:rPr>
              <w:t>.</w:t>
            </w:r>
          </w:p>
          <w:p w14:paraId="0A71D249" w14:textId="5A187409" w:rsidR="00541B8F" w:rsidRPr="006211C3" w:rsidRDefault="00541B8F" w:rsidP="00083F77">
            <w:pPr>
              <w:widowControl w:val="0"/>
              <w:tabs>
                <w:tab w:val="left" w:pos="3240"/>
              </w:tabs>
              <w:suppressAutoHyphens w:val="0"/>
              <w:overflowPunct/>
              <w:autoSpaceDE/>
              <w:autoSpaceDN/>
              <w:adjustRightInd/>
              <w:spacing w:line="240" w:lineRule="auto"/>
              <w:ind w:leftChars="0" w:left="0" w:firstLineChars="0" w:firstLine="0"/>
              <w:jc w:val="both"/>
              <w:textAlignment w:val="auto"/>
              <w:outlineLvl w:val="9"/>
              <w:rPr>
                <w:rFonts w:ascii="Times New Roman" w:eastAsia="SimSun" w:hAnsi="Times New Roman" w:cs="Times New Roman"/>
                <w:position w:val="0"/>
                <w:sz w:val="24"/>
                <w:szCs w:val="24"/>
                <w:lang w:eastAsia="en-US"/>
              </w:rPr>
            </w:pPr>
            <w:r w:rsidRPr="006211C3">
              <w:rPr>
                <w:rFonts w:ascii="Times New Roman" w:hAnsi="Times New Roman" w:cs="Times New Roman"/>
                <w:b/>
                <w:bCs/>
                <w:i/>
                <w:iCs/>
                <w:color w:val="000000" w:themeColor="text1"/>
                <w:sz w:val="24"/>
                <w:szCs w:val="24"/>
              </w:rPr>
              <w:t>I</w:t>
            </w:r>
            <w:r w:rsidRPr="006211C3">
              <w:rPr>
                <w:rFonts w:ascii="Times New Roman" w:hAnsi="Times New Roman" w:cs="Times New Roman"/>
                <w:b/>
                <w:i/>
                <w:color w:val="000000" w:themeColor="text1"/>
                <w:sz w:val="24"/>
                <w:szCs w:val="24"/>
              </w:rPr>
              <w:t>nstrumentet e vlerësimit:</w:t>
            </w:r>
          </w:p>
          <w:p w14:paraId="4B9CF5DD" w14:textId="77777777" w:rsidR="00541B8F" w:rsidRPr="001035FA" w:rsidRDefault="00541B8F" w:rsidP="00541B8F">
            <w:pPr>
              <w:pStyle w:val="ListParagraph"/>
              <w:numPr>
                <w:ilvl w:val="0"/>
                <w:numId w:val="9"/>
              </w:numPr>
              <w:tabs>
                <w:tab w:val="left" w:pos="425"/>
              </w:tabs>
              <w:spacing w:line="228" w:lineRule="auto"/>
              <w:ind w:leftChars="0" w:right="660" w:firstLineChars="0"/>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Pyetje – përgjigje me gojë</w:t>
            </w:r>
          </w:p>
          <w:p w14:paraId="5F90F3BA" w14:textId="77777777" w:rsidR="00541B8F" w:rsidRPr="001035FA" w:rsidRDefault="00541B8F" w:rsidP="00541B8F">
            <w:pPr>
              <w:pStyle w:val="ListParagraph"/>
              <w:numPr>
                <w:ilvl w:val="0"/>
                <w:numId w:val="9"/>
              </w:numPr>
              <w:tabs>
                <w:tab w:val="left" w:pos="425"/>
              </w:tabs>
              <w:spacing w:line="228" w:lineRule="auto"/>
              <w:ind w:leftChars="0" w:right="660" w:firstLineChars="0"/>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Vëzhgim me listë kontrolli</w:t>
            </w:r>
          </w:p>
          <w:p w14:paraId="56E31B9B" w14:textId="77777777" w:rsidR="00541B8F" w:rsidRPr="001035FA" w:rsidRDefault="00541B8F" w:rsidP="00541B8F">
            <w:pPr>
              <w:pStyle w:val="ListParagraph"/>
              <w:tabs>
                <w:tab w:val="left" w:pos="420"/>
              </w:tabs>
              <w:spacing w:line="228" w:lineRule="auto"/>
              <w:ind w:leftChars="0" w:left="0" w:right="660" w:firstLineChars="0" w:firstLine="0"/>
              <w:rPr>
                <w:rFonts w:ascii="Times New Roman" w:hAnsi="Times New Roman" w:cs="Times New Roman"/>
                <w:color w:val="000000" w:themeColor="text1"/>
                <w:sz w:val="24"/>
                <w:szCs w:val="24"/>
              </w:rPr>
            </w:pPr>
          </w:p>
        </w:tc>
      </w:tr>
      <w:tr w:rsidR="00541B8F" w:rsidRPr="001035FA" w14:paraId="0B0737A1" w14:textId="77777777" w:rsidTr="00541B8F">
        <w:trPr>
          <w:trHeight w:val="890"/>
        </w:trPr>
        <w:tc>
          <w:tcPr>
            <w:tcW w:w="1938" w:type="dxa"/>
            <w:tcBorders>
              <w:top w:val="nil"/>
              <w:left w:val="nil"/>
              <w:bottom w:val="nil"/>
              <w:right w:val="nil"/>
            </w:tcBorders>
          </w:tcPr>
          <w:p w14:paraId="5E8C8AA0" w14:textId="77777777" w:rsidR="00541B8F" w:rsidRPr="001035FA" w:rsidRDefault="00541B8F" w:rsidP="00541B8F">
            <w:pPr>
              <w:ind w:left="0" w:hanging="2"/>
              <w:rPr>
                <w:rFonts w:ascii="Times New Roman" w:hAnsi="Times New Roman" w:cs="Times New Roman"/>
                <w:b/>
                <w:color w:val="000000" w:themeColor="text1"/>
                <w:sz w:val="24"/>
                <w:szCs w:val="24"/>
              </w:rPr>
            </w:pPr>
          </w:p>
        </w:tc>
        <w:tc>
          <w:tcPr>
            <w:tcW w:w="240" w:type="dxa"/>
            <w:tcBorders>
              <w:top w:val="nil"/>
              <w:left w:val="nil"/>
              <w:bottom w:val="nil"/>
              <w:right w:val="nil"/>
            </w:tcBorders>
          </w:tcPr>
          <w:p w14:paraId="50AEFF41"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810" w:type="dxa"/>
            <w:tcBorders>
              <w:top w:val="nil"/>
              <w:left w:val="nil"/>
              <w:bottom w:val="nil"/>
              <w:right w:val="nil"/>
            </w:tcBorders>
          </w:tcPr>
          <w:p w14:paraId="6483465D" w14:textId="77777777" w:rsidR="00541B8F" w:rsidRPr="001035FA" w:rsidRDefault="00541B8F" w:rsidP="00541B8F">
            <w:pPr>
              <w:ind w:left="0" w:hanging="2"/>
              <w:rPr>
                <w:rFonts w:ascii="Times New Roman" w:hAnsi="Times New Roman" w:cs="Times New Roman"/>
                <w:b/>
                <w:color w:val="000000" w:themeColor="text1"/>
                <w:sz w:val="24"/>
                <w:szCs w:val="24"/>
              </w:rPr>
            </w:pPr>
            <w:r w:rsidRPr="001035FA">
              <w:rPr>
                <w:rFonts w:ascii="Times New Roman" w:hAnsi="Times New Roman" w:cs="Times New Roman"/>
                <w:b/>
                <w:color w:val="000000" w:themeColor="text1"/>
                <w:sz w:val="24"/>
                <w:szCs w:val="24"/>
              </w:rPr>
              <w:t>R</w:t>
            </w:r>
            <w:r w:rsidRPr="001035FA">
              <w:rPr>
                <w:rFonts w:ascii="Times New Roman" w:hAnsi="Times New Roman" w:cs="Times New Roman"/>
                <w:b/>
                <w:color w:val="000000" w:themeColor="text1"/>
                <w:sz w:val="24"/>
                <w:szCs w:val="24"/>
                <w:lang w:val="en-US"/>
              </w:rPr>
              <w:t>N</w:t>
            </w:r>
            <w:r w:rsidRPr="001035FA">
              <w:rPr>
                <w:rFonts w:ascii="Times New Roman" w:hAnsi="Times New Roman" w:cs="Times New Roman"/>
                <w:b/>
                <w:color w:val="000000" w:themeColor="text1"/>
                <w:sz w:val="24"/>
                <w:szCs w:val="24"/>
              </w:rPr>
              <w:t xml:space="preserve"> 3</w:t>
            </w:r>
          </w:p>
          <w:p w14:paraId="1B2F5141" w14:textId="77777777" w:rsidR="00541B8F" w:rsidRPr="001035FA" w:rsidRDefault="00541B8F" w:rsidP="00541B8F">
            <w:pPr>
              <w:ind w:leftChars="0" w:left="0" w:firstLineChars="0" w:firstLine="0"/>
              <w:rPr>
                <w:rFonts w:ascii="Times New Roman" w:hAnsi="Times New Roman" w:cs="Times New Roman"/>
                <w:b/>
                <w:color w:val="000000" w:themeColor="text1"/>
                <w:sz w:val="24"/>
                <w:szCs w:val="24"/>
              </w:rPr>
            </w:pPr>
          </w:p>
        </w:tc>
        <w:tc>
          <w:tcPr>
            <w:tcW w:w="6257" w:type="dxa"/>
            <w:gridSpan w:val="2"/>
            <w:tcBorders>
              <w:top w:val="nil"/>
              <w:left w:val="nil"/>
              <w:bottom w:val="nil"/>
              <w:right w:val="nil"/>
            </w:tcBorders>
          </w:tcPr>
          <w:p w14:paraId="014CDA92" w14:textId="31DE3D48" w:rsidR="00541B8F" w:rsidRPr="001035FA" w:rsidRDefault="001035FA" w:rsidP="00E00208">
            <w:pPr>
              <w:tabs>
                <w:tab w:val="left" w:pos="342"/>
              </w:tabs>
              <w:spacing w:line="240" w:lineRule="auto"/>
              <w:ind w:leftChars="0" w:left="0" w:firstLineChars="0" w:firstLine="0"/>
              <w:rPr>
                <w:rFonts w:ascii="Times New Roman" w:hAnsi="Times New Roman" w:cs="Times New Roman"/>
                <w:b/>
                <w:bCs/>
                <w:sz w:val="24"/>
                <w:szCs w:val="24"/>
              </w:rPr>
            </w:pPr>
            <w:r>
              <w:rPr>
                <w:rFonts w:ascii="Times New Roman" w:hAnsi="Times New Roman" w:cs="Times New Roman"/>
                <w:b/>
                <w:bCs/>
                <w:sz w:val="24"/>
                <w:szCs w:val="24"/>
              </w:rPr>
              <w:t xml:space="preserve">Kursanti </w:t>
            </w:r>
            <w:r w:rsidRPr="00195C67">
              <w:rPr>
                <w:rFonts w:ascii="Times New Roman" w:hAnsi="Times New Roman" w:cs="Times New Roman"/>
                <w:b/>
                <w:bCs/>
                <w:sz w:val="24"/>
                <w:szCs w:val="24"/>
              </w:rPr>
              <w:t>p</w:t>
            </w:r>
            <w:r w:rsidR="00E00208" w:rsidRPr="00195C67">
              <w:rPr>
                <w:rFonts w:ascii="Times New Roman" w:hAnsi="Times New Roman" w:cs="Times New Roman"/>
                <w:b/>
                <w:bCs/>
                <w:sz w:val="24"/>
                <w:szCs w:val="24"/>
              </w:rPr>
              <w:t>ërdor</w:t>
            </w:r>
            <w:r w:rsidR="00E00208" w:rsidRPr="009A231C">
              <w:rPr>
                <w:rFonts w:ascii="Times New Roman" w:hAnsi="Times New Roman" w:cs="Times New Roman"/>
                <w:b/>
                <w:bCs/>
                <w:color w:val="FF0000"/>
                <w:sz w:val="24"/>
                <w:szCs w:val="24"/>
              </w:rPr>
              <w:t xml:space="preserve"> </w:t>
            </w:r>
            <w:r w:rsidR="00E00208" w:rsidRPr="001035FA">
              <w:rPr>
                <w:rFonts w:ascii="Times New Roman" w:hAnsi="Times New Roman" w:cs="Times New Roman"/>
                <w:b/>
                <w:bCs/>
                <w:sz w:val="24"/>
                <w:szCs w:val="24"/>
              </w:rPr>
              <w:t xml:space="preserve">“ </w:t>
            </w:r>
            <w:r w:rsidR="00E00208" w:rsidRPr="002C0B1F">
              <w:rPr>
                <w:rFonts w:ascii="Times New Roman" w:hAnsi="Times New Roman" w:cs="Times New Roman"/>
                <w:b/>
                <w:bCs/>
                <w:i/>
                <w:sz w:val="24"/>
                <w:szCs w:val="24"/>
              </w:rPr>
              <w:t>PySpark</w:t>
            </w:r>
            <w:r w:rsidR="00E00208" w:rsidRPr="001035FA">
              <w:rPr>
                <w:rFonts w:ascii="Times New Roman" w:hAnsi="Times New Roman" w:cs="Times New Roman"/>
                <w:b/>
                <w:bCs/>
                <w:sz w:val="24"/>
                <w:szCs w:val="24"/>
              </w:rPr>
              <w:t>”</w:t>
            </w:r>
            <w:r w:rsidR="00541B8F" w:rsidRPr="001035FA">
              <w:rPr>
                <w:rFonts w:ascii="Times New Roman" w:hAnsi="Times New Roman" w:cs="Times New Roman"/>
                <w:b/>
                <w:bCs/>
                <w:sz w:val="24"/>
                <w:szCs w:val="24"/>
              </w:rPr>
              <w:t xml:space="preserve"> </w:t>
            </w:r>
            <w:r w:rsidR="00E00208" w:rsidRPr="001035FA">
              <w:rPr>
                <w:rFonts w:ascii="Times New Roman" w:hAnsi="Times New Roman" w:cs="Times New Roman"/>
                <w:b/>
                <w:bCs/>
                <w:sz w:val="24"/>
                <w:szCs w:val="24"/>
              </w:rPr>
              <w:t>për analizën e</w:t>
            </w:r>
            <w:r w:rsidR="00541B8F" w:rsidRPr="001035FA">
              <w:rPr>
                <w:rFonts w:ascii="Times New Roman" w:hAnsi="Times New Roman" w:cs="Times New Roman"/>
                <w:b/>
                <w:bCs/>
                <w:sz w:val="24"/>
                <w:szCs w:val="24"/>
              </w:rPr>
              <w:t xml:space="preserve"> të dhënave në shkallë të madhe</w:t>
            </w:r>
            <w:r>
              <w:rPr>
                <w:rFonts w:ascii="Times New Roman" w:hAnsi="Times New Roman" w:cs="Times New Roman"/>
                <w:b/>
                <w:bCs/>
                <w:sz w:val="24"/>
                <w:szCs w:val="24"/>
              </w:rPr>
              <w:t xml:space="preserve"> (</w:t>
            </w:r>
            <w:r w:rsidRPr="001035FA">
              <w:rPr>
                <w:rFonts w:ascii="Times New Roman" w:hAnsi="Times New Roman" w:cs="Times New Roman"/>
                <w:b/>
                <w:bCs/>
                <w:i/>
                <w:sz w:val="24"/>
                <w:szCs w:val="24"/>
              </w:rPr>
              <w:t>Big data</w:t>
            </w:r>
            <w:r>
              <w:rPr>
                <w:rFonts w:ascii="Times New Roman" w:hAnsi="Times New Roman" w:cs="Times New Roman"/>
                <w:b/>
                <w:bCs/>
                <w:sz w:val="24"/>
                <w:szCs w:val="24"/>
              </w:rPr>
              <w:t>)</w:t>
            </w:r>
            <w:r w:rsidR="00541B8F" w:rsidRPr="001035FA">
              <w:rPr>
                <w:rFonts w:ascii="Times New Roman" w:hAnsi="Times New Roman" w:cs="Times New Roman"/>
                <w:b/>
                <w:bCs/>
                <w:sz w:val="24"/>
                <w:szCs w:val="24"/>
              </w:rPr>
              <w:t>.</w:t>
            </w:r>
          </w:p>
          <w:p w14:paraId="02617714" w14:textId="77777777" w:rsidR="00541B8F" w:rsidRPr="001035FA" w:rsidRDefault="00541B8F" w:rsidP="00541B8F">
            <w:pPr>
              <w:tabs>
                <w:tab w:val="left" w:pos="360"/>
              </w:tabs>
              <w:ind w:left="0" w:hanging="2"/>
              <w:rPr>
                <w:rFonts w:ascii="Times New Roman" w:hAnsi="Times New Roman" w:cs="Times New Roman"/>
                <w:color w:val="000000" w:themeColor="text1"/>
                <w:sz w:val="24"/>
                <w:szCs w:val="24"/>
              </w:rPr>
            </w:pPr>
            <w:r w:rsidRPr="001035FA">
              <w:rPr>
                <w:rFonts w:ascii="Times New Roman" w:hAnsi="Times New Roman" w:cs="Times New Roman"/>
                <w:b/>
                <w:i/>
                <w:color w:val="000000" w:themeColor="text1"/>
                <w:sz w:val="24"/>
                <w:szCs w:val="24"/>
              </w:rPr>
              <w:t>Kriteret e vlerësimit:</w:t>
            </w:r>
          </w:p>
          <w:p w14:paraId="7021DC0E" w14:textId="77777777" w:rsidR="00541B8F" w:rsidRPr="001035FA" w:rsidRDefault="00541B8F" w:rsidP="00541B8F">
            <w:pPr>
              <w:tabs>
                <w:tab w:val="left" w:pos="360"/>
              </w:tabs>
              <w:ind w:left="0" w:hanging="2"/>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Kursanti duhet të jetë i aftë :</w:t>
            </w:r>
          </w:p>
          <w:p w14:paraId="4B1E0980" w14:textId="77777777" w:rsidR="00173C6B" w:rsidRDefault="00541B8F" w:rsidP="00173C6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73C6B">
              <w:rPr>
                <w:rFonts w:ascii="Times New Roman" w:hAnsi="Times New Roman" w:cs="Times New Roman"/>
                <w:color w:val="000000" w:themeColor="text1"/>
                <w:sz w:val="24"/>
                <w:szCs w:val="24"/>
              </w:rPr>
              <w:t>të l</w:t>
            </w:r>
            <w:r w:rsidRPr="00173C6B">
              <w:rPr>
                <w:rFonts w:ascii="Times New Roman" w:hAnsi="Times New Roman" w:cs="Times New Roman"/>
                <w:color w:val="000000" w:themeColor="text1"/>
                <w:sz w:val="24"/>
                <w:szCs w:val="24"/>
                <w:lang w:val="en-US"/>
              </w:rPr>
              <w:t>istoj</w:t>
            </w:r>
            <w:r w:rsidRPr="00173C6B">
              <w:rPr>
                <w:rFonts w:ascii="Times New Roman" w:hAnsi="Times New Roman" w:cs="Times New Roman"/>
                <w:color w:val="000000" w:themeColor="text1"/>
                <w:sz w:val="24"/>
                <w:szCs w:val="24"/>
              </w:rPr>
              <w:t>ë</w:t>
            </w:r>
            <w:r w:rsidRPr="00173C6B">
              <w:rPr>
                <w:rFonts w:ascii="Times New Roman" w:hAnsi="Times New Roman" w:cs="Times New Roman"/>
                <w:color w:val="000000" w:themeColor="text1"/>
                <w:sz w:val="24"/>
                <w:szCs w:val="24"/>
                <w:lang w:val="en-US"/>
              </w:rPr>
              <w:t xml:space="preserve"> përdorimin e </w:t>
            </w:r>
            <w:r w:rsidRPr="002C0B1F">
              <w:rPr>
                <w:rFonts w:ascii="Times New Roman" w:hAnsi="Times New Roman" w:cs="Times New Roman"/>
                <w:i/>
                <w:color w:val="000000" w:themeColor="text1"/>
                <w:sz w:val="24"/>
                <w:szCs w:val="24"/>
                <w:lang w:val="en-US"/>
              </w:rPr>
              <w:t>PySpark</w:t>
            </w:r>
            <w:r w:rsidRPr="00173C6B">
              <w:rPr>
                <w:rFonts w:ascii="Times New Roman" w:hAnsi="Times New Roman" w:cs="Times New Roman"/>
                <w:color w:val="000000" w:themeColor="text1"/>
                <w:sz w:val="24"/>
                <w:szCs w:val="24"/>
                <w:lang w:val="en-US"/>
              </w:rPr>
              <w:t xml:space="preserve"> n</w:t>
            </w:r>
            <w:r w:rsidR="00E00208" w:rsidRPr="00173C6B">
              <w:rPr>
                <w:rFonts w:ascii="Times New Roman" w:hAnsi="Times New Roman" w:cs="Times New Roman"/>
                <w:color w:val="000000" w:themeColor="text1"/>
                <w:sz w:val="24"/>
                <w:szCs w:val="24"/>
                <w:lang w:val="en-US"/>
              </w:rPr>
              <w:t>ë</w:t>
            </w:r>
            <w:r w:rsidRPr="00173C6B">
              <w:rPr>
                <w:rFonts w:ascii="Times New Roman" w:hAnsi="Times New Roman" w:cs="Times New Roman"/>
                <w:color w:val="000000" w:themeColor="text1"/>
                <w:sz w:val="24"/>
                <w:szCs w:val="24"/>
                <w:lang w:val="en-US"/>
              </w:rPr>
              <w:t xml:space="preserve"> bibliotekën e </w:t>
            </w:r>
            <w:r w:rsidRPr="002C0B1F">
              <w:rPr>
                <w:rFonts w:ascii="Times New Roman" w:hAnsi="Times New Roman" w:cs="Times New Roman"/>
                <w:i/>
                <w:color w:val="000000" w:themeColor="text1"/>
                <w:sz w:val="24"/>
                <w:szCs w:val="24"/>
                <w:lang w:val="en-US"/>
              </w:rPr>
              <w:t>Python</w:t>
            </w:r>
            <w:r w:rsidRPr="00173C6B">
              <w:rPr>
                <w:rFonts w:ascii="Times New Roman" w:hAnsi="Times New Roman" w:cs="Times New Roman"/>
                <w:color w:val="000000" w:themeColor="text1"/>
                <w:sz w:val="24"/>
                <w:szCs w:val="24"/>
                <w:lang w:val="en-US"/>
              </w:rPr>
              <w:t xml:space="preserve">; </w:t>
            </w:r>
          </w:p>
          <w:p w14:paraId="5AC2C24F" w14:textId="77777777" w:rsidR="00173C6B" w:rsidRDefault="00541B8F" w:rsidP="00173C6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73C6B">
              <w:rPr>
                <w:rFonts w:ascii="Times New Roman" w:hAnsi="Times New Roman" w:cs="Times New Roman"/>
                <w:color w:val="000000" w:themeColor="text1"/>
                <w:sz w:val="24"/>
                <w:szCs w:val="24"/>
              </w:rPr>
              <w:t>të realizojë kodin për leximin dhe shkrimin e të dhënave nga burime të ndryshme si ;</w:t>
            </w:r>
            <w:r w:rsidRPr="00173C6B">
              <w:rPr>
                <w:rFonts w:ascii="Times New Roman" w:hAnsi="Times New Roman" w:cs="Times New Roman"/>
                <w:i/>
                <w:iCs/>
                <w:color w:val="000000" w:themeColor="text1"/>
                <w:sz w:val="24"/>
                <w:szCs w:val="24"/>
              </w:rPr>
              <w:t>HDFS,</w:t>
            </w:r>
            <w:r w:rsidRPr="00173C6B">
              <w:rPr>
                <w:i/>
                <w:iCs/>
              </w:rPr>
              <w:t xml:space="preserve"> </w:t>
            </w:r>
            <w:r w:rsidRPr="00173C6B">
              <w:rPr>
                <w:rFonts w:ascii="Times New Roman" w:hAnsi="Times New Roman" w:cs="Times New Roman"/>
                <w:i/>
                <w:iCs/>
                <w:color w:val="000000" w:themeColor="text1"/>
                <w:sz w:val="24"/>
                <w:szCs w:val="24"/>
              </w:rPr>
              <w:t>CSV,</w:t>
            </w:r>
            <w:r w:rsidRPr="00173C6B">
              <w:rPr>
                <w:i/>
                <w:iCs/>
              </w:rPr>
              <w:t xml:space="preserve"> </w:t>
            </w:r>
            <w:r w:rsidRPr="00173C6B">
              <w:rPr>
                <w:rFonts w:ascii="Times New Roman" w:hAnsi="Times New Roman" w:cs="Times New Roman"/>
                <w:i/>
                <w:iCs/>
                <w:color w:val="000000" w:themeColor="text1"/>
                <w:sz w:val="24"/>
                <w:szCs w:val="24"/>
              </w:rPr>
              <w:t>Parquet, JSON</w:t>
            </w:r>
            <w:r w:rsidRPr="00173C6B">
              <w:rPr>
                <w:rFonts w:ascii="Times New Roman" w:hAnsi="Times New Roman" w:cs="Times New Roman"/>
                <w:color w:val="000000" w:themeColor="text1"/>
                <w:sz w:val="24"/>
                <w:szCs w:val="24"/>
                <w:lang w:val="en-US"/>
              </w:rPr>
              <w:t>;</w:t>
            </w:r>
          </w:p>
          <w:p w14:paraId="72255F78" w14:textId="77777777" w:rsidR="00173C6B" w:rsidRDefault="00541B8F" w:rsidP="00173C6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73C6B">
              <w:rPr>
                <w:rFonts w:ascii="Times New Roman" w:hAnsi="Times New Roman" w:cs="Times New Roman"/>
                <w:color w:val="000000" w:themeColor="text1"/>
                <w:sz w:val="24"/>
                <w:szCs w:val="24"/>
                <w:lang w:val="en-US"/>
              </w:rPr>
              <w:t>t</w:t>
            </w:r>
            <w:r w:rsidRPr="00173C6B">
              <w:rPr>
                <w:rFonts w:ascii="Times New Roman" w:hAnsi="Times New Roman" w:cs="Times New Roman"/>
                <w:color w:val="000000" w:themeColor="text1"/>
                <w:sz w:val="24"/>
                <w:szCs w:val="24"/>
              </w:rPr>
              <w:t>ë</w:t>
            </w:r>
            <w:r w:rsidRPr="00173C6B">
              <w:rPr>
                <w:rFonts w:ascii="Times New Roman" w:hAnsi="Times New Roman" w:cs="Times New Roman"/>
                <w:color w:val="000000" w:themeColor="text1"/>
                <w:sz w:val="24"/>
                <w:szCs w:val="24"/>
                <w:lang w:val="en-US"/>
              </w:rPr>
              <w:t xml:space="preserve"> p</w:t>
            </w:r>
            <w:r w:rsidRPr="00173C6B">
              <w:rPr>
                <w:rFonts w:ascii="Times New Roman" w:hAnsi="Times New Roman" w:cs="Times New Roman"/>
                <w:color w:val="000000" w:themeColor="text1"/>
                <w:sz w:val="24"/>
                <w:szCs w:val="24"/>
              </w:rPr>
              <w:t>ë</w:t>
            </w:r>
            <w:r w:rsidRPr="00173C6B">
              <w:rPr>
                <w:rFonts w:ascii="Times New Roman" w:hAnsi="Times New Roman" w:cs="Times New Roman"/>
                <w:color w:val="000000" w:themeColor="text1"/>
                <w:sz w:val="24"/>
                <w:szCs w:val="24"/>
                <w:lang w:val="en-US"/>
              </w:rPr>
              <w:t>rcaktoj</w:t>
            </w:r>
            <w:r w:rsidRPr="00173C6B">
              <w:rPr>
                <w:rFonts w:ascii="Times New Roman" w:hAnsi="Times New Roman" w:cs="Times New Roman"/>
                <w:color w:val="000000" w:themeColor="text1"/>
                <w:sz w:val="24"/>
                <w:szCs w:val="24"/>
              </w:rPr>
              <w:t>ë</w:t>
            </w:r>
            <w:r w:rsidRPr="00173C6B">
              <w:rPr>
                <w:rFonts w:ascii="Times New Roman" w:hAnsi="Times New Roman" w:cs="Times New Roman"/>
                <w:color w:val="000000" w:themeColor="text1"/>
                <w:sz w:val="24"/>
                <w:szCs w:val="24"/>
                <w:lang w:val="en-US"/>
              </w:rPr>
              <w:t xml:space="preserve"> përdorimin e shumë operacioneve për të manipuluar d</w:t>
            </w:r>
            <w:r w:rsidRPr="00173C6B">
              <w:rPr>
                <w:rFonts w:ascii="Times New Roman" w:hAnsi="Times New Roman" w:cs="Times New Roman"/>
                <w:color w:val="000000" w:themeColor="text1"/>
                <w:sz w:val="24"/>
                <w:szCs w:val="24"/>
              </w:rPr>
              <w:t>he përpunuar të dhënat si:</w:t>
            </w:r>
            <w:r w:rsidRPr="00173C6B">
              <w:rPr>
                <w:rFonts w:ascii="Courier New" w:hAnsi="Courier New" w:cs="Courier New"/>
              </w:rPr>
              <w:t xml:space="preserve"> ‘</w:t>
            </w:r>
            <w:r w:rsidRPr="00173C6B">
              <w:rPr>
                <w:rFonts w:ascii="Times New Roman" w:hAnsi="Times New Roman" w:cs="Times New Roman"/>
                <w:i/>
                <w:iCs/>
                <w:color w:val="000000" w:themeColor="text1"/>
                <w:sz w:val="24"/>
                <w:szCs w:val="24"/>
              </w:rPr>
              <w:t xml:space="preserve">filter, select, groupBy, join’ </w:t>
            </w:r>
            <w:r w:rsidRPr="00173C6B">
              <w:rPr>
                <w:rFonts w:ascii="Times New Roman" w:hAnsi="Times New Roman" w:cs="Times New Roman"/>
                <w:color w:val="000000" w:themeColor="text1"/>
                <w:sz w:val="24"/>
                <w:szCs w:val="24"/>
                <w:lang w:val="en-US"/>
              </w:rPr>
              <w:t>;</w:t>
            </w:r>
          </w:p>
          <w:p w14:paraId="3C0AA45D" w14:textId="77777777" w:rsidR="00173C6B" w:rsidRDefault="00541B8F" w:rsidP="00173C6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73C6B">
              <w:rPr>
                <w:rFonts w:ascii="Times New Roman" w:hAnsi="Times New Roman" w:cs="Times New Roman"/>
                <w:color w:val="000000" w:themeColor="text1"/>
                <w:sz w:val="24"/>
                <w:szCs w:val="24"/>
              </w:rPr>
              <w:t xml:space="preserve">të zbatojë operacione si agregimet </w:t>
            </w:r>
            <w:r w:rsidR="00E00208" w:rsidRPr="00173C6B">
              <w:rPr>
                <w:rFonts w:ascii="Times New Roman" w:hAnsi="Times New Roman" w:cs="Times New Roman"/>
                <w:i/>
                <w:iCs/>
                <w:color w:val="000000" w:themeColor="text1"/>
                <w:sz w:val="24"/>
                <w:szCs w:val="24"/>
              </w:rPr>
              <w:t>‘</w:t>
            </w:r>
            <w:r w:rsidRPr="00173C6B">
              <w:rPr>
                <w:rFonts w:ascii="Times New Roman" w:hAnsi="Times New Roman" w:cs="Times New Roman"/>
                <w:i/>
                <w:iCs/>
                <w:color w:val="000000" w:themeColor="text1"/>
                <w:sz w:val="24"/>
                <w:szCs w:val="24"/>
              </w:rPr>
              <w:t>avg, sum, count’</w:t>
            </w:r>
            <w:r w:rsidRPr="00173C6B">
              <w:rPr>
                <w:rFonts w:ascii="Times New Roman" w:hAnsi="Times New Roman" w:cs="Times New Roman"/>
                <w:color w:val="000000" w:themeColor="text1"/>
                <w:sz w:val="24"/>
                <w:szCs w:val="24"/>
              </w:rPr>
              <w:t xml:space="preserve"> për të bërë analiza më të avancuara s</w:t>
            </w:r>
            <w:r w:rsidR="00E00208" w:rsidRPr="00173C6B">
              <w:rPr>
                <w:rFonts w:ascii="Times New Roman" w:hAnsi="Times New Roman" w:cs="Times New Roman"/>
                <w:color w:val="000000" w:themeColor="text1"/>
                <w:sz w:val="24"/>
                <w:szCs w:val="24"/>
              </w:rPr>
              <w:t>i regresion linear ose analiza të</w:t>
            </w:r>
            <w:r w:rsidRPr="00173C6B">
              <w:rPr>
                <w:rFonts w:ascii="Times New Roman" w:hAnsi="Times New Roman" w:cs="Times New Roman"/>
                <w:color w:val="000000" w:themeColor="text1"/>
                <w:sz w:val="24"/>
                <w:szCs w:val="24"/>
              </w:rPr>
              <w:t xml:space="preserve"> komponentëve kryesorë </w:t>
            </w:r>
            <w:r w:rsidRPr="00173C6B">
              <w:rPr>
                <w:rFonts w:ascii="Times New Roman" w:hAnsi="Times New Roman" w:cs="Times New Roman"/>
                <w:i/>
                <w:iCs/>
                <w:color w:val="000000" w:themeColor="text1"/>
                <w:sz w:val="24"/>
                <w:szCs w:val="24"/>
              </w:rPr>
              <w:t>(PCA).</w:t>
            </w:r>
            <w:r w:rsidRPr="00173C6B">
              <w:rPr>
                <w:rFonts w:ascii="Times New Roman" w:hAnsi="Times New Roman" w:cs="Times New Roman"/>
                <w:color w:val="000000" w:themeColor="text1"/>
                <w:sz w:val="24"/>
                <w:szCs w:val="24"/>
              </w:rPr>
              <w:t xml:space="preserve">  </w:t>
            </w:r>
          </w:p>
          <w:p w14:paraId="453D8275" w14:textId="77777777" w:rsidR="00173C6B" w:rsidRDefault="00541B8F" w:rsidP="00173C6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73C6B">
              <w:rPr>
                <w:rFonts w:ascii="Times New Roman" w:hAnsi="Times New Roman" w:cs="Times New Roman"/>
                <w:color w:val="000000" w:themeColor="text1"/>
                <w:sz w:val="24"/>
                <w:szCs w:val="24"/>
              </w:rPr>
              <w:t xml:space="preserve">të shkruajë </w:t>
            </w:r>
            <w:r w:rsidRPr="00173C6B">
              <w:rPr>
                <w:rFonts w:ascii="Times New Roman" w:hAnsi="Times New Roman" w:cs="Times New Roman"/>
                <w:color w:val="000000" w:themeColor="text1"/>
                <w:sz w:val="24"/>
                <w:szCs w:val="24"/>
                <w:lang w:val="en-US"/>
              </w:rPr>
              <w:t>kodin</w:t>
            </w:r>
            <w:r w:rsidR="00E00208" w:rsidRPr="00173C6B">
              <w:rPr>
                <w:rFonts w:ascii="Times New Roman" w:hAnsi="Times New Roman" w:cs="Times New Roman"/>
                <w:color w:val="000000" w:themeColor="text1"/>
                <w:sz w:val="24"/>
                <w:szCs w:val="24"/>
              </w:rPr>
              <w:t xml:space="preserve"> që përfshi</w:t>
            </w:r>
            <w:r w:rsidRPr="00173C6B">
              <w:rPr>
                <w:rFonts w:ascii="Times New Roman" w:hAnsi="Times New Roman" w:cs="Times New Roman"/>
                <w:color w:val="000000" w:themeColor="text1"/>
                <w:sz w:val="24"/>
                <w:szCs w:val="24"/>
              </w:rPr>
              <w:t>n fuksionin ‘</w:t>
            </w:r>
            <w:r w:rsidRPr="00173C6B">
              <w:rPr>
                <w:rFonts w:ascii="Times New Roman" w:hAnsi="Times New Roman" w:cs="Times New Roman"/>
                <w:i/>
                <w:iCs/>
                <w:color w:val="000000" w:themeColor="text1"/>
                <w:sz w:val="24"/>
                <w:szCs w:val="24"/>
              </w:rPr>
              <w:t>Mllib</w:t>
            </w:r>
            <w:r w:rsidR="00E00208" w:rsidRPr="00173C6B">
              <w:rPr>
                <w:rFonts w:ascii="Times New Roman" w:hAnsi="Times New Roman" w:cs="Times New Roman"/>
                <w:color w:val="000000" w:themeColor="text1"/>
                <w:sz w:val="24"/>
                <w:szCs w:val="24"/>
              </w:rPr>
              <w:t xml:space="preserve">’ </w:t>
            </w:r>
            <w:r w:rsidRPr="00173C6B">
              <w:rPr>
                <w:rFonts w:ascii="Times New Roman" w:hAnsi="Times New Roman" w:cs="Times New Roman"/>
                <w:color w:val="000000" w:themeColor="text1"/>
                <w:sz w:val="24"/>
                <w:szCs w:val="24"/>
              </w:rPr>
              <w:t>në te dhëna të mëdha;</w:t>
            </w:r>
          </w:p>
          <w:p w14:paraId="0E820A6D" w14:textId="77777777" w:rsidR="00173C6B" w:rsidRDefault="00541B8F" w:rsidP="00173C6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73C6B">
              <w:rPr>
                <w:rFonts w:ascii="Times New Roman" w:hAnsi="Times New Roman" w:cs="Times New Roman"/>
                <w:color w:val="000000" w:themeColor="text1"/>
                <w:sz w:val="24"/>
                <w:szCs w:val="24"/>
              </w:rPr>
              <w:t xml:space="preserve">të realizojë vizualizimin e rezultateve dhe statistikave duke pëdorur </w:t>
            </w:r>
            <w:r w:rsidRPr="00DB268B">
              <w:rPr>
                <w:rFonts w:ascii="Times New Roman" w:hAnsi="Times New Roman" w:cs="Times New Roman"/>
                <w:i/>
                <w:iCs/>
                <w:color w:val="000000" w:themeColor="text1"/>
                <w:sz w:val="24"/>
                <w:szCs w:val="24"/>
              </w:rPr>
              <w:t>PyS</w:t>
            </w:r>
            <w:r w:rsidR="00E00208" w:rsidRPr="00DB268B">
              <w:rPr>
                <w:rFonts w:ascii="Times New Roman" w:hAnsi="Times New Roman" w:cs="Times New Roman"/>
                <w:i/>
                <w:iCs/>
                <w:color w:val="000000" w:themeColor="text1"/>
                <w:sz w:val="24"/>
                <w:szCs w:val="24"/>
              </w:rPr>
              <w:t>park</w:t>
            </w:r>
            <w:r w:rsidR="00E00208" w:rsidRPr="00173C6B">
              <w:rPr>
                <w:rFonts w:ascii="Times New Roman" w:hAnsi="Times New Roman" w:cs="Times New Roman"/>
                <w:color w:val="000000" w:themeColor="text1"/>
                <w:sz w:val="24"/>
                <w:szCs w:val="24"/>
              </w:rPr>
              <w:t xml:space="preserve"> në bibliotekat e </w:t>
            </w:r>
            <w:r w:rsidR="00E00208" w:rsidRPr="00DB268B">
              <w:rPr>
                <w:rFonts w:ascii="Times New Roman" w:hAnsi="Times New Roman" w:cs="Times New Roman"/>
                <w:i/>
                <w:iCs/>
                <w:color w:val="000000" w:themeColor="text1"/>
                <w:sz w:val="24"/>
                <w:szCs w:val="24"/>
              </w:rPr>
              <w:t>Python</w:t>
            </w:r>
            <w:r w:rsidRPr="00173C6B">
              <w:rPr>
                <w:rFonts w:ascii="Times New Roman" w:hAnsi="Times New Roman" w:cs="Times New Roman"/>
                <w:color w:val="000000" w:themeColor="text1"/>
                <w:sz w:val="24"/>
                <w:szCs w:val="24"/>
              </w:rPr>
              <w:t>;</w:t>
            </w:r>
          </w:p>
          <w:p w14:paraId="5C5AF033" w14:textId="0FF03DDD" w:rsidR="00541B8F" w:rsidRPr="00173C6B" w:rsidRDefault="00541B8F" w:rsidP="00173C6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73C6B">
              <w:rPr>
                <w:rFonts w:ascii="Times New Roman" w:hAnsi="Times New Roman" w:cs="Times New Roman"/>
                <w:color w:val="000000" w:themeColor="text1"/>
                <w:sz w:val="24"/>
                <w:szCs w:val="24"/>
                <w:lang w:val="en-US"/>
              </w:rPr>
              <w:t>t</w:t>
            </w:r>
            <w:r w:rsidRPr="00173C6B">
              <w:rPr>
                <w:rFonts w:ascii="Times New Roman" w:hAnsi="Times New Roman" w:cs="Times New Roman"/>
                <w:color w:val="000000" w:themeColor="text1"/>
                <w:sz w:val="24"/>
                <w:szCs w:val="24"/>
              </w:rPr>
              <w:t>ë testojë kodin e shkruar;</w:t>
            </w:r>
          </w:p>
          <w:p w14:paraId="3677940D" w14:textId="77777777" w:rsidR="00541B8F" w:rsidRPr="001035FA" w:rsidRDefault="00541B8F" w:rsidP="00541B8F">
            <w:pPr>
              <w:widowControl w:val="0"/>
              <w:tabs>
                <w:tab w:val="left" w:pos="3192"/>
              </w:tabs>
              <w:ind w:left="0" w:hanging="2"/>
              <w:rPr>
                <w:rFonts w:ascii="Times New Roman" w:hAnsi="Times New Roman" w:cs="Times New Roman"/>
                <w:b/>
                <w:i/>
                <w:color w:val="000000" w:themeColor="text1"/>
                <w:sz w:val="24"/>
                <w:szCs w:val="24"/>
              </w:rPr>
            </w:pPr>
            <w:r w:rsidRPr="001035FA">
              <w:rPr>
                <w:rFonts w:ascii="Times New Roman" w:hAnsi="Times New Roman" w:cs="Times New Roman"/>
                <w:b/>
                <w:bCs/>
                <w:i/>
                <w:iCs/>
                <w:color w:val="000000" w:themeColor="text1"/>
                <w:sz w:val="24"/>
                <w:szCs w:val="24"/>
              </w:rPr>
              <w:t>I</w:t>
            </w:r>
            <w:r w:rsidRPr="001035FA">
              <w:rPr>
                <w:rFonts w:ascii="Times New Roman" w:hAnsi="Times New Roman" w:cs="Times New Roman"/>
                <w:b/>
                <w:i/>
                <w:color w:val="000000" w:themeColor="text1"/>
                <w:sz w:val="24"/>
                <w:szCs w:val="24"/>
              </w:rPr>
              <w:t>nstrumentet e vlerësimit:</w:t>
            </w:r>
          </w:p>
          <w:p w14:paraId="2477755D" w14:textId="77777777" w:rsidR="00541B8F" w:rsidRPr="001035FA" w:rsidRDefault="00541B8F" w:rsidP="00541B8F">
            <w:pPr>
              <w:pStyle w:val="ListParagraph"/>
              <w:numPr>
                <w:ilvl w:val="0"/>
                <w:numId w:val="9"/>
              </w:numPr>
              <w:tabs>
                <w:tab w:val="left" w:pos="425"/>
              </w:tabs>
              <w:spacing w:line="228" w:lineRule="auto"/>
              <w:ind w:leftChars="0" w:right="660" w:firstLineChars="0"/>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Pyetje - përgjigje me gojë.</w:t>
            </w:r>
          </w:p>
          <w:p w14:paraId="30413CD7" w14:textId="77777777" w:rsidR="00541B8F" w:rsidRDefault="00541B8F" w:rsidP="00541B8F">
            <w:pPr>
              <w:pStyle w:val="ListParagraph"/>
              <w:numPr>
                <w:ilvl w:val="0"/>
                <w:numId w:val="9"/>
              </w:numPr>
              <w:tabs>
                <w:tab w:val="left" w:pos="420"/>
              </w:tabs>
              <w:spacing w:line="228" w:lineRule="auto"/>
              <w:ind w:leftChars="0" w:right="660" w:firstLineChars="0"/>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 xml:space="preserve">Vëzhgim me listë kontrolli. </w:t>
            </w:r>
          </w:p>
          <w:p w14:paraId="15DE44EF" w14:textId="756EA1C7" w:rsidR="00DD2862" w:rsidRPr="001035FA" w:rsidRDefault="00DD2862" w:rsidP="00DD2862">
            <w:pPr>
              <w:pStyle w:val="ListParagraph"/>
              <w:tabs>
                <w:tab w:val="left" w:pos="420"/>
              </w:tabs>
              <w:spacing w:line="228" w:lineRule="auto"/>
              <w:ind w:leftChars="0" w:left="360" w:right="660" w:firstLineChars="0" w:firstLine="0"/>
              <w:rPr>
                <w:rFonts w:ascii="Times New Roman" w:hAnsi="Times New Roman" w:cs="Times New Roman"/>
                <w:color w:val="000000" w:themeColor="text1"/>
                <w:sz w:val="24"/>
                <w:szCs w:val="24"/>
              </w:rPr>
            </w:pPr>
          </w:p>
        </w:tc>
      </w:tr>
      <w:tr w:rsidR="00541B8F" w:rsidRPr="001035FA" w14:paraId="515F1533" w14:textId="77777777" w:rsidTr="00541B8F">
        <w:trPr>
          <w:trHeight w:val="890"/>
        </w:trPr>
        <w:tc>
          <w:tcPr>
            <w:tcW w:w="1938" w:type="dxa"/>
            <w:tcBorders>
              <w:top w:val="nil"/>
              <w:left w:val="nil"/>
              <w:bottom w:val="nil"/>
              <w:right w:val="nil"/>
            </w:tcBorders>
          </w:tcPr>
          <w:p w14:paraId="2EEDD4CF" w14:textId="467F665F" w:rsidR="00541B8F" w:rsidRPr="001035FA" w:rsidRDefault="00541B8F" w:rsidP="00E00208">
            <w:pPr>
              <w:ind w:leftChars="0" w:left="0" w:firstLineChars="0" w:firstLine="0"/>
              <w:rPr>
                <w:rFonts w:ascii="Times New Roman" w:hAnsi="Times New Roman" w:cs="Times New Roman"/>
                <w:b/>
                <w:color w:val="000000" w:themeColor="text1"/>
                <w:sz w:val="24"/>
                <w:szCs w:val="24"/>
              </w:rPr>
            </w:pPr>
          </w:p>
        </w:tc>
        <w:tc>
          <w:tcPr>
            <w:tcW w:w="240" w:type="dxa"/>
            <w:tcBorders>
              <w:top w:val="nil"/>
              <w:left w:val="nil"/>
              <w:bottom w:val="nil"/>
              <w:right w:val="nil"/>
            </w:tcBorders>
          </w:tcPr>
          <w:p w14:paraId="7509E150" w14:textId="77777777" w:rsidR="00541B8F" w:rsidRPr="001035FA" w:rsidRDefault="00541B8F" w:rsidP="00541B8F">
            <w:pPr>
              <w:ind w:left="0" w:hanging="2"/>
              <w:rPr>
                <w:rFonts w:ascii="Times New Roman" w:hAnsi="Times New Roman" w:cs="Times New Roman"/>
                <w:color w:val="000000" w:themeColor="text1"/>
                <w:sz w:val="24"/>
                <w:szCs w:val="24"/>
              </w:rPr>
            </w:pPr>
          </w:p>
        </w:tc>
        <w:tc>
          <w:tcPr>
            <w:tcW w:w="810" w:type="dxa"/>
            <w:tcBorders>
              <w:top w:val="nil"/>
              <w:left w:val="nil"/>
              <w:bottom w:val="nil"/>
              <w:right w:val="nil"/>
            </w:tcBorders>
          </w:tcPr>
          <w:p w14:paraId="1715AB48" w14:textId="77777777" w:rsidR="00541B8F" w:rsidRPr="001035FA" w:rsidRDefault="00541B8F" w:rsidP="00541B8F">
            <w:pPr>
              <w:ind w:left="0" w:hanging="2"/>
              <w:rPr>
                <w:rFonts w:ascii="Times New Roman" w:hAnsi="Times New Roman" w:cs="Times New Roman"/>
                <w:b/>
                <w:color w:val="000000" w:themeColor="text1"/>
                <w:sz w:val="24"/>
                <w:szCs w:val="24"/>
                <w:lang w:val="en-US"/>
              </w:rPr>
            </w:pPr>
            <w:r w:rsidRPr="001035FA">
              <w:rPr>
                <w:rFonts w:ascii="Times New Roman" w:hAnsi="Times New Roman" w:cs="Times New Roman"/>
                <w:b/>
                <w:color w:val="000000" w:themeColor="text1"/>
                <w:sz w:val="24"/>
                <w:szCs w:val="24"/>
              </w:rPr>
              <w:t>R</w:t>
            </w:r>
            <w:r w:rsidRPr="001035FA">
              <w:rPr>
                <w:rFonts w:ascii="Times New Roman" w:hAnsi="Times New Roman" w:cs="Times New Roman"/>
                <w:b/>
                <w:color w:val="000000" w:themeColor="text1"/>
                <w:sz w:val="24"/>
                <w:szCs w:val="24"/>
                <w:lang w:val="en-US"/>
              </w:rPr>
              <w:t>N</w:t>
            </w:r>
            <w:r w:rsidRPr="001035FA">
              <w:rPr>
                <w:rFonts w:ascii="Times New Roman" w:hAnsi="Times New Roman" w:cs="Times New Roman"/>
                <w:b/>
                <w:color w:val="000000" w:themeColor="text1"/>
                <w:sz w:val="24"/>
                <w:szCs w:val="24"/>
              </w:rPr>
              <w:t xml:space="preserve"> </w:t>
            </w:r>
            <w:r w:rsidRPr="001035FA">
              <w:rPr>
                <w:rFonts w:ascii="Times New Roman" w:hAnsi="Times New Roman" w:cs="Times New Roman"/>
                <w:b/>
                <w:color w:val="000000" w:themeColor="text1"/>
                <w:sz w:val="24"/>
                <w:szCs w:val="24"/>
                <w:lang w:val="en-US"/>
              </w:rPr>
              <w:t>4</w:t>
            </w:r>
          </w:p>
          <w:p w14:paraId="3558AE51" w14:textId="77777777" w:rsidR="00541B8F" w:rsidRPr="001035FA" w:rsidRDefault="00541B8F" w:rsidP="00541B8F">
            <w:pPr>
              <w:ind w:leftChars="0" w:left="0" w:firstLineChars="0" w:firstLine="0"/>
              <w:rPr>
                <w:rFonts w:ascii="Times New Roman" w:hAnsi="Times New Roman" w:cs="Times New Roman"/>
                <w:b/>
                <w:color w:val="000000" w:themeColor="text1"/>
                <w:sz w:val="24"/>
                <w:szCs w:val="24"/>
              </w:rPr>
            </w:pPr>
          </w:p>
        </w:tc>
        <w:tc>
          <w:tcPr>
            <w:tcW w:w="6257" w:type="dxa"/>
            <w:gridSpan w:val="2"/>
            <w:tcBorders>
              <w:top w:val="nil"/>
              <w:left w:val="nil"/>
              <w:bottom w:val="nil"/>
              <w:right w:val="nil"/>
            </w:tcBorders>
          </w:tcPr>
          <w:p w14:paraId="26242601" w14:textId="23875D17" w:rsidR="00541B8F" w:rsidRPr="001035FA" w:rsidRDefault="00541B8F" w:rsidP="00541B8F">
            <w:pPr>
              <w:spacing w:line="240" w:lineRule="auto"/>
              <w:ind w:left="0" w:hanging="2"/>
              <w:rPr>
                <w:rFonts w:ascii="Times New Roman" w:hAnsi="Times New Roman" w:cs="Times New Roman"/>
                <w:b/>
                <w:bCs/>
                <w:sz w:val="24"/>
                <w:szCs w:val="24"/>
              </w:rPr>
            </w:pPr>
            <w:r w:rsidRPr="001035FA">
              <w:rPr>
                <w:rFonts w:ascii="Times New Roman" w:hAnsi="Times New Roman" w:cs="Times New Roman"/>
                <w:b/>
                <w:bCs/>
                <w:sz w:val="24"/>
                <w:szCs w:val="24"/>
              </w:rPr>
              <w:t xml:space="preserve">Kursanti </w:t>
            </w:r>
            <w:r w:rsidR="00E00208" w:rsidRPr="001035FA">
              <w:rPr>
                <w:rFonts w:ascii="Times New Roman" w:hAnsi="Times New Roman" w:cs="Times New Roman"/>
                <w:b/>
                <w:bCs/>
                <w:sz w:val="24"/>
                <w:szCs w:val="24"/>
              </w:rPr>
              <w:t>implementon</w:t>
            </w:r>
            <w:r w:rsidRPr="001035FA">
              <w:rPr>
                <w:rFonts w:ascii="Times New Roman" w:hAnsi="Times New Roman" w:cs="Times New Roman"/>
                <w:b/>
                <w:bCs/>
                <w:sz w:val="24"/>
                <w:szCs w:val="24"/>
              </w:rPr>
              <w:t xml:space="preserve"> </w:t>
            </w:r>
            <w:r w:rsidR="00E00208" w:rsidRPr="00DB268B">
              <w:rPr>
                <w:rFonts w:ascii="Times New Roman" w:hAnsi="Times New Roman" w:cs="Times New Roman"/>
                <w:b/>
                <w:bCs/>
                <w:i/>
                <w:iCs/>
                <w:sz w:val="24"/>
                <w:szCs w:val="24"/>
              </w:rPr>
              <w:t>Dask</w:t>
            </w:r>
            <w:r w:rsidR="00E00208" w:rsidRPr="001035FA">
              <w:rPr>
                <w:rFonts w:ascii="Times New Roman" w:hAnsi="Times New Roman" w:cs="Times New Roman"/>
                <w:b/>
                <w:bCs/>
                <w:sz w:val="24"/>
                <w:szCs w:val="24"/>
              </w:rPr>
              <w:t xml:space="preserve"> p</w:t>
            </w:r>
            <w:r w:rsidRPr="001035FA">
              <w:rPr>
                <w:rFonts w:ascii="Times New Roman" w:hAnsi="Times New Roman" w:cs="Times New Roman"/>
                <w:b/>
                <w:bCs/>
                <w:sz w:val="24"/>
                <w:szCs w:val="24"/>
              </w:rPr>
              <w:t>ër përpunimin e të</w:t>
            </w:r>
            <w:r w:rsidR="00E00208" w:rsidRPr="001035FA">
              <w:rPr>
                <w:rFonts w:ascii="Times New Roman" w:hAnsi="Times New Roman" w:cs="Times New Roman"/>
                <w:b/>
                <w:bCs/>
                <w:sz w:val="24"/>
                <w:szCs w:val="24"/>
              </w:rPr>
              <w:t xml:space="preserve"> dhënave më të mëdha(</w:t>
            </w:r>
            <w:r w:rsidR="00E00208" w:rsidRPr="00DB268B">
              <w:rPr>
                <w:rFonts w:ascii="Times New Roman" w:hAnsi="Times New Roman" w:cs="Times New Roman"/>
                <w:b/>
                <w:bCs/>
                <w:i/>
                <w:iCs/>
                <w:sz w:val="24"/>
                <w:szCs w:val="24"/>
              </w:rPr>
              <w:t>Big Data</w:t>
            </w:r>
            <w:r w:rsidR="00E00208" w:rsidRPr="001035FA">
              <w:rPr>
                <w:rFonts w:ascii="Times New Roman" w:hAnsi="Times New Roman" w:cs="Times New Roman"/>
                <w:b/>
                <w:bCs/>
                <w:sz w:val="24"/>
                <w:szCs w:val="24"/>
              </w:rPr>
              <w:t>)</w:t>
            </w:r>
            <w:r w:rsidR="00083F77">
              <w:rPr>
                <w:rFonts w:ascii="Times New Roman" w:hAnsi="Times New Roman" w:cs="Times New Roman"/>
                <w:b/>
                <w:bCs/>
                <w:sz w:val="24"/>
                <w:szCs w:val="24"/>
              </w:rPr>
              <w:t>.</w:t>
            </w:r>
          </w:p>
          <w:p w14:paraId="53D2C044" w14:textId="77777777" w:rsidR="00541B8F" w:rsidRPr="001035FA" w:rsidRDefault="00541B8F" w:rsidP="00541B8F">
            <w:pPr>
              <w:spacing w:line="240" w:lineRule="auto"/>
              <w:ind w:left="0" w:hanging="2"/>
              <w:rPr>
                <w:rFonts w:ascii="Times New Roman" w:hAnsi="Times New Roman" w:cs="Times New Roman"/>
                <w:b/>
                <w:i/>
                <w:color w:val="000000" w:themeColor="text1"/>
                <w:sz w:val="24"/>
                <w:szCs w:val="24"/>
              </w:rPr>
            </w:pPr>
            <w:r w:rsidRPr="001035FA">
              <w:rPr>
                <w:rFonts w:ascii="Times New Roman" w:hAnsi="Times New Roman" w:cs="Times New Roman"/>
                <w:b/>
                <w:i/>
                <w:color w:val="000000" w:themeColor="text1"/>
                <w:sz w:val="24"/>
                <w:szCs w:val="24"/>
              </w:rPr>
              <w:t xml:space="preserve"> Kriteret e vlerësimit:</w:t>
            </w:r>
          </w:p>
          <w:p w14:paraId="5726CA9E" w14:textId="77777777" w:rsidR="00541B8F" w:rsidRPr="001035FA" w:rsidRDefault="00541B8F" w:rsidP="00541B8F">
            <w:pPr>
              <w:spacing w:line="228" w:lineRule="auto"/>
              <w:ind w:leftChars="0" w:left="0" w:right="660" w:firstLineChars="0" w:firstLine="0"/>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Kursanti duhet të jetë i aftë:</w:t>
            </w:r>
          </w:p>
          <w:p w14:paraId="256D8492" w14:textId="77777777"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 xml:space="preserve">të interpretojë përdorimin e </w:t>
            </w:r>
            <w:r w:rsidRPr="00DB268B">
              <w:rPr>
                <w:rFonts w:ascii="Times New Roman" w:hAnsi="Times New Roman" w:cs="Times New Roman"/>
                <w:i/>
                <w:iCs/>
                <w:color w:val="000000" w:themeColor="text1"/>
                <w:sz w:val="24"/>
                <w:szCs w:val="24"/>
                <w:lang w:val="en-US"/>
              </w:rPr>
              <w:t>DASK</w:t>
            </w:r>
            <w:r w:rsidRPr="001B16AA">
              <w:rPr>
                <w:rFonts w:ascii="Times New Roman" w:hAnsi="Times New Roman" w:cs="Times New Roman"/>
                <w:color w:val="000000" w:themeColor="text1"/>
                <w:sz w:val="24"/>
                <w:szCs w:val="24"/>
                <w:lang w:val="en-US"/>
              </w:rPr>
              <w:t>;</w:t>
            </w:r>
          </w:p>
          <w:p w14:paraId="28551152" w14:textId="77777777"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të interpretojë rëndësinë e ekezekutimit të kodeve gjatë perpunimit analitik dhe paralel të të dhënave;</w:t>
            </w:r>
          </w:p>
          <w:p w14:paraId="782350EC" w14:textId="77777777"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 xml:space="preserve">të instalojë </w:t>
            </w:r>
            <w:r w:rsidRPr="00DB268B">
              <w:rPr>
                <w:rFonts w:ascii="Times New Roman" w:hAnsi="Times New Roman" w:cs="Times New Roman"/>
                <w:i/>
                <w:iCs/>
                <w:color w:val="000000" w:themeColor="text1"/>
                <w:sz w:val="24"/>
                <w:szCs w:val="24"/>
                <w:lang w:val="en-US"/>
              </w:rPr>
              <w:t>DASK</w:t>
            </w:r>
            <w:r w:rsidRPr="001B16AA">
              <w:rPr>
                <w:rFonts w:ascii="Times New Roman" w:hAnsi="Times New Roman" w:cs="Times New Roman"/>
                <w:color w:val="000000" w:themeColor="text1"/>
                <w:sz w:val="24"/>
                <w:szCs w:val="24"/>
                <w:lang w:val="en-US"/>
              </w:rPr>
              <w:t xml:space="preserve"> në mjedisin </w:t>
            </w:r>
            <w:r w:rsidRPr="00DB268B">
              <w:rPr>
                <w:rFonts w:ascii="Times New Roman" w:hAnsi="Times New Roman" w:cs="Times New Roman"/>
                <w:i/>
                <w:iCs/>
                <w:color w:val="000000" w:themeColor="text1"/>
                <w:sz w:val="24"/>
                <w:szCs w:val="24"/>
                <w:lang w:val="en-US"/>
              </w:rPr>
              <w:t>Python</w:t>
            </w:r>
            <w:r w:rsidRPr="001B16AA">
              <w:rPr>
                <w:rFonts w:ascii="Times New Roman" w:hAnsi="Times New Roman" w:cs="Times New Roman"/>
                <w:color w:val="000000" w:themeColor="text1"/>
                <w:sz w:val="24"/>
                <w:szCs w:val="24"/>
                <w:lang w:val="en-US"/>
              </w:rPr>
              <w:t xml:space="preserve">; </w:t>
            </w:r>
          </w:p>
          <w:p w14:paraId="01F5C692" w14:textId="2AE12C07"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 xml:space="preserve">të pëshkruajë </w:t>
            </w:r>
            <w:r w:rsidR="00E00208" w:rsidRPr="001B16AA">
              <w:rPr>
                <w:rFonts w:ascii="Times New Roman" w:hAnsi="Times New Roman" w:cs="Times New Roman"/>
                <w:color w:val="000000" w:themeColor="text1"/>
                <w:sz w:val="24"/>
                <w:szCs w:val="24"/>
                <w:lang w:val="en-US"/>
              </w:rPr>
              <w:t>krijimin e nje dataf</w:t>
            </w:r>
            <w:r w:rsidRPr="001B16AA">
              <w:rPr>
                <w:rFonts w:ascii="Times New Roman" w:hAnsi="Times New Roman" w:cs="Times New Roman"/>
                <w:color w:val="000000" w:themeColor="text1"/>
                <w:sz w:val="24"/>
                <w:szCs w:val="24"/>
                <w:lang w:val="en-US"/>
              </w:rPr>
              <w:t xml:space="preserve">rame </w:t>
            </w:r>
            <w:r w:rsidRPr="00DB268B">
              <w:rPr>
                <w:rFonts w:ascii="Times New Roman" w:hAnsi="Times New Roman" w:cs="Times New Roman"/>
                <w:i/>
                <w:iCs/>
                <w:color w:val="000000" w:themeColor="text1"/>
                <w:sz w:val="24"/>
                <w:szCs w:val="24"/>
                <w:lang w:val="en-US"/>
              </w:rPr>
              <w:t>DASK</w:t>
            </w:r>
            <w:r w:rsidR="00083F77">
              <w:rPr>
                <w:rFonts w:ascii="Times New Roman" w:hAnsi="Times New Roman" w:cs="Times New Roman"/>
                <w:i/>
                <w:iCs/>
                <w:color w:val="000000" w:themeColor="text1"/>
                <w:sz w:val="24"/>
                <w:szCs w:val="24"/>
                <w:lang w:val="en-US"/>
              </w:rPr>
              <w:t>;</w:t>
            </w:r>
          </w:p>
          <w:p w14:paraId="0E8C3B21" w14:textId="108073A5"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të realizojë</w:t>
            </w:r>
            <w:r w:rsidRPr="001035FA">
              <w:t xml:space="preserve"> </w:t>
            </w:r>
            <w:r w:rsidRPr="001B16AA">
              <w:rPr>
                <w:rFonts w:ascii="Times New Roman" w:hAnsi="Times New Roman" w:cs="Times New Roman"/>
                <w:color w:val="000000" w:themeColor="text1"/>
                <w:sz w:val="24"/>
                <w:szCs w:val="24"/>
              </w:rPr>
              <w:t xml:space="preserve">përpunimin e të dhënave me operacione të ndryshme si </w:t>
            </w:r>
            <w:r w:rsidRPr="001B16AA">
              <w:rPr>
                <w:rFonts w:ascii="Times New Roman" w:hAnsi="Times New Roman" w:cs="Times New Roman"/>
                <w:i/>
                <w:iCs/>
                <w:color w:val="000000" w:themeColor="text1"/>
                <w:sz w:val="24"/>
                <w:szCs w:val="24"/>
              </w:rPr>
              <w:t>filtrim, grupim, agregim,</w:t>
            </w:r>
            <w:r w:rsidRPr="001B16AA">
              <w:rPr>
                <w:rFonts w:ascii="Times New Roman" w:hAnsi="Times New Roman" w:cs="Times New Roman"/>
                <w:color w:val="000000" w:themeColor="text1"/>
                <w:sz w:val="24"/>
                <w:szCs w:val="24"/>
              </w:rPr>
              <w:t xml:space="preserve"> etj.</w:t>
            </w:r>
            <w:r w:rsidRPr="001B16AA">
              <w:rPr>
                <w:rFonts w:ascii="Times New Roman" w:hAnsi="Times New Roman" w:cs="Times New Roman"/>
                <w:color w:val="000000" w:themeColor="text1"/>
                <w:sz w:val="24"/>
                <w:szCs w:val="24"/>
                <w:lang w:val="en-US"/>
              </w:rPr>
              <w:t>;</w:t>
            </w:r>
          </w:p>
          <w:p w14:paraId="3009C472" w14:textId="77777777"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 xml:space="preserve">të ekzekutojë përpunimin  </w:t>
            </w:r>
            <w:r w:rsidRPr="00DB268B">
              <w:rPr>
                <w:rFonts w:ascii="Times New Roman" w:hAnsi="Times New Roman" w:cs="Times New Roman"/>
                <w:i/>
                <w:iCs/>
                <w:color w:val="000000" w:themeColor="text1"/>
                <w:sz w:val="24"/>
                <w:szCs w:val="24"/>
                <w:lang w:val="en-US"/>
              </w:rPr>
              <w:t>Dask</w:t>
            </w:r>
            <w:r w:rsidRPr="001B16AA">
              <w:rPr>
                <w:rFonts w:ascii="Times New Roman" w:hAnsi="Times New Roman" w:cs="Times New Roman"/>
                <w:color w:val="000000" w:themeColor="text1"/>
                <w:sz w:val="24"/>
                <w:szCs w:val="24"/>
                <w:lang w:val="en-US"/>
              </w:rPr>
              <w:t xml:space="preserve"> duke përdorur </w:t>
            </w:r>
            <w:r w:rsidRPr="001B16AA">
              <w:rPr>
                <w:rFonts w:ascii="Times New Roman" w:hAnsi="Times New Roman" w:cs="Times New Roman"/>
                <w:i/>
                <w:iCs/>
                <w:color w:val="000000" w:themeColor="text1"/>
                <w:sz w:val="24"/>
                <w:szCs w:val="24"/>
                <w:lang w:val="en-US"/>
              </w:rPr>
              <w:t>‘</w:t>
            </w:r>
            <w:r w:rsidRPr="001B16AA">
              <w:rPr>
                <w:rFonts w:ascii="Times New Roman" w:hAnsi="Times New Roman" w:cs="Times New Roman"/>
                <w:i/>
                <w:iCs/>
                <w:color w:val="000000" w:themeColor="text1"/>
                <w:sz w:val="24"/>
                <w:szCs w:val="24"/>
              </w:rPr>
              <w:t>compute()’</w:t>
            </w:r>
            <w:r w:rsidRPr="001B16AA">
              <w:rPr>
                <w:rFonts w:ascii="Times New Roman" w:hAnsi="Times New Roman" w:cs="Times New Roman"/>
                <w:color w:val="000000" w:themeColor="text1"/>
                <w:sz w:val="24"/>
                <w:szCs w:val="24"/>
                <w:lang w:val="en-US"/>
              </w:rPr>
              <w:t>;</w:t>
            </w:r>
          </w:p>
          <w:p w14:paraId="60BC9804" w14:textId="22C8EDBA"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 xml:space="preserve">të përshkruajë shpërndarjen e ngarkesës </w:t>
            </w:r>
            <w:r w:rsidRPr="00DB268B">
              <w:rPr>
                <w:rFonts w:ascii="Times New Roman" w:hAnsi="Times New Roman" w:cs="Times New Roman"/>
                <w:i/>
                <w:iCs/>
                <w:color w:val="000000" w:themeColor="text1"/>
                <w:sz w:val="24"/>
                <w:szCs w:val="24"/>
                <w:lang w:val="en-US"/>
              </w:rPr>
              <w:t>DASK</w:t>
            </w:r>
            <w:r w:rsidRPr="001B16AA">
              <w:rPr>
                <w:rFonts w:ascii="Times New Roman" w:hAnsi="Times New Roman" w:cs="Times New Roman"/>
                <w:color w:val="000000" w:themeColor="text1"/>
                <w:sz w:val="24"/>
                <w:szCs w:val="24"/>
                <w:lang w:val="en-US"/>
              </w:rPr>
              <w:t xml:space="preserve"> ‘</w:t>
            </w:r>
            <w:r w:rsidRPr="001B16AA">
              <w:rPr>
                <w:rFonts w:ascii="Times New Roman" w:hAnsi="Times New Roman" w:cs="Times New Roman"/>
                <w:i/>
                <w:iCs/>
                <w:color w:val="000000" w:themeColor="text1"/>
                <w:sz w:val="24"/>
                <w:szCs w:val="24"/>
              </w:rPr>
              <w:t>Dask.distributed</w:t>
            </w:r>
            <w:r w:rsidRPr="001B16AA">
              <w:rPr>
                <w:rFonts w:ascii="Times New Roman" w:hAnsi="Times New Roman" w:cs="Times New Roman"/>
                <w:i/>
                <w:iCs/>
                <w:color w:val="000000" w:themeColor="text1"/>
                <w:sz w:val="24"/>
                <w:szCs w:val="24"/>
                <w:lang w:val="en-US"/>
              </w:rPr>
              <w:t>’për menaxhimin e të dhënave gjatë proceseve të ekzekutimi</w:t>
            </w:r>
            <w:r w:rsidR="00083F77">
              <w:rPr>
                <w:rFonts w:ascii="Times New Roman" w:hAnsi="Times New Roman" w:cs="Times New Roman"/>
                <w:i/>
                <w:iCs/>
                <w:color w:val="000000" w:themeColor="text1"/>
                <w:sz w:val="24"/>
                <w:szCs w:val="24"/>
                <w:lang w:val="en-US"/>
              </w:rPr>
              <w:t>t;</w:t>
            </w:r>
          </w:p>
          <w:p w14:paraId="4AEB9CF7" w14:textId="1154CA8C" w:rsidR="001B16AA" w:rsidRDefault="00541B8F"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 xml:space="preserve">të shpjegojë pëdorimin e </w:t>
            </w:r>
            <w:r w:rsidRPr="00DB268B">
              <w:rPr>
                <w:rFonts w:ascii="Times New Roman" w:hAnsi="Times New Roman" w:cs="Times New Roman"/>
                <w:i/>
                <w:iCs/>
                <w:color w:val="000000" w:themeColor="text1"/>
                <w:sz w:val="24"/>
                <w:szCs w:val="24"/>
                <w:lang w:val="en-US"/>
              </w:rPr>
              <w:t>DASK</w:t>
            </w:r>
            <w:r w:rsidRPr="001B16AA">
              <w:rPr>
                <w:rFonts w:ascii="Times New Roman" w:hAnsi="Times New Roman" w:cs="Times New Roman"/>
                <w:color w:val="000000" w:themeColor="text1"/>
                <w:sz w:val="24"/>
                <w:szCs w:val="24"/>
                <w:lang w:val="en-US"/>
              </w:rPr>
              <w:t xml:space="preserve"> në raste specifike  të ‘</w:t>
            </w:r>
            <w:r w:rsidRPr="00DB268B">
              <w:rPr>
                <w:rFonts w:ascii="Times New Roman" w:hAnsi="Times New Roman" w:cs="Times New Roman"/>
                <w:i/>
                <w:iCs/>
                <w:color w:val="000000" w:themeColor="text1"/>
                <w:sz w:val="24"/>
                <w:szCs w:val="24"/>
                <w:lang w:val="en-US"/>
              </w:rPr>
              <w:t>Big Data</w:t>
            </w:r>
            <w:r w:rsidRPr="001B16AA">
              <w:rPr>
                <w:rFonts w:ascii="Times New Roman" w:hAnsi="Times New Roman" w:cs="Times New Roman"/>
                <w:color w:val="000000" w:themeColor="text1"/>
                <w:sz w:val="24"/>
                <w:szCs w:val="24"/>
                <w:lang w:val="en-US"/>
              </w:rPr>
              <w:t>’</w:t>
            </w:r>
            <w:r w:rsidR="00083F77">
              <w:rPr>
                <w:rFonts w:ascii="Times New Roman" w:hAnsi="Times New Roman" w:cs="Times New Roman"/>
                <w:color w:val="000000" w:themeColor="text1"/>
                <w:sz w:val="24"/>
                <w:szCs w:val="24"/>
                <w:lang w:val="en-US"/>
              </w:rPr>
              <w:t>;</w:t>
            </w:r>
          </w:p>
          <w:p w14:paraId="3423A4A1" w14:textId="77777777" w:rsidR="001B16AA" w:rsidRDefault="00E00208" w:rsidP="001B16AA">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të listoj</w:t>
            </w:r>
            <w:r w:rsidR="00541B8F" w:rsidRPr="001B16AA">
              <w:rPr>
                <w:rFonts w:ascii="Times New Roman" w:hAnsi="Times New Roman" w:cs="Times New Roman"/>
                <w:color w:val="000000" w:themeColor="text1"/>
                <w:sz w:val="24"/>
                <w:szCs w:val="24"/>
                <w:lang w:val="en-US"/>
              </w:rPr>
              <w:t xml:space="preserve">ë llojet </w:t>
            </w:r>
            <w:r w:rsidRPr="001B16AA">
              <w:rPr>
                <w:rFonts w:ascii="Times New Roman" w:hAnsi="Times New Roman" w:cs="Times New Roman"/>
                <w:color w:val="000000" w:themeColor="text1"/>
                <w:sz w:val="24"/>
                <w:szCs w:val="24"/>
                <w:lang w:val="en-US"/>
              </w:rPr>
              <w:t>e</w:t>
            </w:r>
            <w:r w:rsidR="00541B8F" w:rsidRPr="001B16AA">
              <w:rPr>
                <w:rFonts w:ascii="Times New Roman" w:hAnsi="Times New Roman" w:cs="Times New Roman"/>
                <w:color w:val="000000" w:themeColor="text1"/>
                <w:sz w:val="24"/>
                <w:szCs w:val="24"/>
                <w:lang w:val="en-US"/>
              </w:rPr>
              <w:t xml:space="preserve"> framework-ve mbi responsivitetin</w:t>
            </w:r>
            <w:r w:rsidRPr="001B16AA">
              <w:rPr>
                <w:rFonts w:ascii="Times New Roman" w:hAnsi="Times New Roman" w:cs="Times New Roman"/>
                <w:color w:val="000000" w:themeColor="text1"/>
                <w:sz w:val="24"/>
                <w:szCs w:val="24"/>
                <w:lang w:val="en-US"/>
              </w:rPr>
              <w:t>;</w:t>
            </w:r>
          </w:p>
          <w:p w14:paraId="7E6CAF38" w14:textId="77777777" w:rsidR="0038782B" w:rsidRDefault="00541B8F" w:rsidP="0038782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B16AA">
              <w:rPr>
                <w:rFonts w:ascii="Times New Roman" w:hAnsi="Times New Roman" w:cs="Times New Roman"/>
                <w:color w:val="000000" w:themeColor="text1"/>
                <w:sz w:val="24"/>
                <w:szCs w:val="24"/>
                <w:lang w:val="en-US"/>
              </w:rPr>
              <w:t xml:space="preserve">të realizojë lidhjet me anë të </w:t>
            </w:r>
            <w:r w:rsidRPr="00DB268B">
              <w:rPr>
                <w:rFonts w:ascii="Times New Roman" w:hAnsi="Times New Roman" w:cs="Times New Roman"/>
                <w:i/>
                <w:iCs/>
                <w:color w:val="000000" w:themeColor="text1"/>
                <w:sz w:val="24"/>
                <w:szCs w:val="24"/>
                <w:lang w:val="en-US"/>
              </w:rPr>
              <w:t>CDN</w:t>
            </w:r>
            <w:r w:rsidRPr="001B16AA">
              <w:rPr>
                <w:rFonts w:ascii="Times New Roman" w:hAnsi="Times New Roman" w:cs="Times New Roman"/>
                <w:color w:val="000000" w:themeColor="text1"/>
                <w:sz w:val="24"/>
                <w:szCs w:val="24"/>
                <w:lang w:val="en-US"/>
              </w:rPr>
              <w:t xml:space="preserve"> në ambjentin e zhvillimit </w:t>
            </w:r>
            <w:r w:rsidRPr="001B16AA">
              <w:rPr>
                <w:rFonts w:ascii="Times New Roman" w:hAnsi="Times New Roman" w:cs="Times New Roman"/>
                <w:color w:val="000000" w:themeColor="text1"/>
                <w:sz w:val="24"/>
                <w:szCs w:val="24"/>
                <w:lang w:val="en-US"/>
              </w:rPr>
              <w:lastRenderedPageBreak/>
              <w:t>të kodit;</w:t>
            </w:r>
          </w:p>
          <w:p w14:paraId="71E1BF34" w14:textId="5DED94A7" w:rsidR="00541B8F" w:rsidRPr="0038782B" w:rsidRDefault="00541B8F" w:rsidP="0038782B">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38782B">
              <w:rPr>
                <w:rFonts w:ascii="Times New Roman" w:hAnsi="Times New Roman" w:cs="Times New Roman"/>
                <w:color w:val="000000" w:themeColor="text1"/>
                <w:sz w:val="24"/>
                <w:szCs w:val="24"/>
                <w:lang w:val="en-US"/>
              </w:rPr>
              <w:t xml:space="preserve">të </w:t>
            </w:r>
            <w:r w:rsidR="00E00208" w:rsidRPr="0038782B">
              <w:rPr>
                <w:rFonts w:ascii="Times New Roman" w:hAnsi="Times New Roman" w:cs="Times New Roman"/>
                <w:color w:val="000000" w:themeColor="text1"/>
                <w:sz w:val="24"/>
                <w:szCs w:val="24"/>
                <w:lang w:val="en-US"/>
              </w:rPr>
              <w:t>përzgjedhë</w:t>
            </w:r>
            <w:r w:rsidRPr="0038782B">
              <w:rPr>
                <w:rFonts w:ascii="Times New Roman" w:hAnsi="Times New Roman" w:cs="Times New Roman"/>
                <w:color w:val="000000" w:themeColor="text1"/>
                <w:sz w:val="24"/>
                <w:szCs w:val="24"/>
                <w:lang w:val="en-US"/>
              </w:rPr>
              <w:t xml:space="preserve"> klasat e bootstrap;</w:t>
            </w:r>
          </w:p>
          <w:p w14:paraId="7942E5E8" w14:textId="77777777" w:rsidR="00541B8F" w:rsidRPr="001035FA" w:rsidRDefault="00541B8F" w:rsidP="00541B8F">
            <w:pPr>
              <w:spacing w:line="240" w:lineRule="auto"/>
              <w:ind w:left="0" w:hanging="2"/>
              <w:rPr>
                <w:rFonts w:ascii="Times New Roman" w:hAnsi="Times New Roman" w:cs="Times New Roman"/>
                <w:b/>
                <w:i/>
                <w:color w:val="000000" w:themeColor="text1"/>
                <w:sz w:val="24"/>
                <w:szCs w:val="24"/>
              </w:rPr>
            </w:pPr>
            <w:r w:rsidRPr="001035FA">
              <w:rPr>
                <w:rFonts w:ascii="Times New Roman" w:hAnsi="Times New Roman" w:cs="Times New Roman"/>
                <w:b/>
                <w:i/>
                <w:color w:val="000000" w:themeColor="text1"/>
                <w:sz w:val="24"/>
                <w:szCs w:val="24"/>
              </w:rPr>
              <w:t>Instrumentet e vlerësimit:</w:t>
            </w:r>
          </w:p>
          <w:p w14:paraId="167AFF01" w14:textId="77777777" w:rsidR="00541B8F" w:rsidRPr="001035FA" w:rsidRDefault="00541B8F" w:rsidP="00541B8F">
            <w:pPr>
              <w:pStyle w:val="ListParagraph"/>
              <w:numPr>
                <w:ilvl w:val="0"/>
                <w:numId w:val="9"/>
              </w:numPr>
              <w:tabs>
                <w:tab w:val="left" w:pos="425"/>
              </w:tabs>
              <w:spacing w:line="228" w:lineRule="auto"/>
              <w:ind w:leftChars="0" w:right="660" w:firstLineChars="0"/>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Pyetje - përgjigje me gojë.</w:t>
            </w:r>
          </w:p>
          <w:p w14:paraId="07957773" w14:textId="77777777" w:rsidR="00541B8F" w:rsidRPr="001035FA" w:rsidRDefault="00541B8F" w:rsidP="00541B8F">
            <w:pPr>
              <w:pStyle w:val="ListParagraph"/>
              <w:numPr>
                <w:ilvl w:val="0"/>
                <w:numId w:val="9"/>
              </w:numPr>
              <w:tabs>
                <w:tab w:val="left" w:pos="425"/>
              </w:tabs>
              <w:spacing w:line="228" w:lineRule="auto"/>
              <w:ind w:leftChars="0" w:right="660" w:firstLineChars="0"/>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Vëzhgim me listë kontrolli.</w:t>
            </w:r>
          </w:p>
          <w:p w14:paraId="7AF9848D" w14:textId="77777777" w:rsidR="00541B8F" w:rsidRPr="001035FA" w:rsidRDefault="00541B8F" w:rsidP="00541B8F">
            <w:pPr>
              <w:pStyle w:val="ListParagraph"/>
              <w:tabs>
                <w:tab w:val="left" w:pos="420"/>
              </w:tabs>
              <w:spacing w:line="228" w:lineRule="auto"/>
              <w:ind w:leftChars="0" w:left="0" w:right="660" w:firstLineChars="0" w:firstLine="0"/>
              <w:rPr>
                <w:rFonts w:ascii="Times New Roman" w:hAnsi="Times New Roman" w:cs="Times New Roman"/>
                <w:color w:val="000000" w:themeColor="text1"/>
                <w:sz w:val="24"/>
                <w:szCs w:val="24"/>
              </w:rPr>
            </w:pPr>
          </w:p>
        </w:tc>
      </w:tr>
    </w:tbl>
    <w:tbl>
      <w:tblPr>
        <w:tblW w:w="9243" w:type="dxa"/>
        <w:tblBorders>
          <w:top w:val="single" w:sz="4" w:space="0" w:color="auto"/>
        </w:tblBorders>
        <w:tblLook w:val="04A0" w:firstRow="1" w:lastRow="0" w:firstColumn="1" w:lastColumn="0" w:noHBand="0" w:noVBand="1"/>
      </w:tblPr>
      <w:tblGrid>
        <w:gridCol w:w="2178"/>
        <w:gridCol w:w="270"/>
        <w:gridCol w:w="6795"/>
      </w:tblGrid>
      <w:tr w:rsidR="00541B8F" w:rsidRPr="001035FA" w14:paraId="3522FD58" w14:textId="77777777" w:rsidTr="00541B8F">
        <w:tc>
          <w:tcPr>
            <w:tcW w:w="2178" w:type="dxa"/>
          </w:tcPr>
          <w:p w14:paraId="47BD28A8" w14:textId="77777777" w:rsidR="00541B8F" w:rsidRPr="001035FA" w:rsidRDefault="00541B8F" w:rsidP="00083F77">
            <w:pPr>
              <w:widowControl w:val="0"/>
              <w:numPr>
                <w:ilvl w:val="12"/>
                <w:numId w:val="0"/>
              </w:numPr>
              <w:spacing w:line="240" w:lineRule="auto"/>
              <w:jc w:val="both"/>
              <w:rPr>
                <w:rFonts w:ascii="Times New Roman" w:eastAsia="Times New Roman" w:hAnsi="Times New Roman" w:cs="Times New Roman"/>
                <w:color w:val="000000" w:themeColor="text1"/>
                <w:sz w:val="24"/>
                <w:szCs w:val="24"/>
                <w:lang w:val="it-IT"/>
              </w:rPr>
            </w:pPr>
            <w:r w:rsidRPr="001035FA">
              <w:rPr>
                <w:rFonts w:ascii="Times New Roman" w:eastAsia="Times New Roman" w:hAnsi="Times New Roman" w:cs="Times New Roman"/>
                <w:b/>
                <w:bCs/>
                <w:color w:val="000000" w:themeColor="text1"/>
                <w:sz w:val="24"/>
                <w:szCs w:val="24"/>
                <w:lang w:val="it-IT"/>
              </w:rPr>
              <w:lastRenderedPageBreak/>
              <w:t>Udhëzime për zbatimin e modulit dhe vlerësimin</w:t>
            </w:r>
          </w:p>
        </w:tc>
        <w:tc>
          <w:tcPr>
            <w:tcW w:w="270" w:type="dxa"/>
            <w:tcBorders>
              <w:bottom w:val="nil"/>
            </w:tcBorders>
          </w:tcPr>
          <w:p w14:paraId="3ECD9AC9" w14:textId="77777777" w:rsidR="00541B8F" w:rsidRPr="001035FA" w:rsidRDefault="00541B8F" w:rsidP="00083F77">
            <w:pPr>
              <w:widowControl w:val="0"/>
              <w:numPr>
                <w:ilvl w:val="12"/>
                <w:numId w:val="0"/>
              </w:numPr>
              <w:spacing w:line="240" w:lineRule="auto"/>
              <w:jc w:val="both"/>
              <w:rPr>
                <w:rFonts w:ascii="Times New Roman" w:eastAsia="Times New Roman" w:hAnsi="Times New Roman" w:cs="Times New Roman"/>
                <w:color w:val="000000" w:themeColor="text1"/>
                <w:sz w:val="24"/>
                <w:szCs w:val="24"/>
                <w:lang w:val="it-IT"/>
              </w:rPr>
            </w:pPr>
          </w:p>
        </w:tc>
        <w:tc>
          <w:tcPr>
            <w:tcW w:w="6795" w:type="dxa"/>
            <w:tcBorders>
              <w:bottom w:val="nil"/>
            </w:tcBorders>
          </w:tcPr>
          <w:p w14:paraId="70B7DE1E" w14:textId="77777777" w:rsidR="00541B8F" w:rsidRPr="001035FA" w:rsidRDefault="00541B8F" w:rsidP="00083F77">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color w:val="000000" w:themeColor="text1"/>
                <w:sz w:val="24"/>
                <w:szCs w:val="24"/>
                <w:lang w:val="it-IT"/>
              </w:rPr>
            </w:pPr>
            <w:r w:rsidRPr="001035FA">
              <w:rPr>
                <w:rFonts w:ascii="Times New Roman" w:eastAsia="Times New Roman" w:hAnsi="Times New Roman" w:cs="Times New Roman"/>
                <w:color w:val="000000" w:themeColor="text1"/>
                <w:sz w:val="24"/>
                <w:szCs w:val="24"/>
                <w:lang w:val="it-IT"/>
              </w:rPr>
              <w:t xml:space="preserve">Instruktori duhet të përdorë sa më shumë të jetë e mundur demostrimet për ndërtimin programeve në gjuhën e programimit </w:t>
            </w:r>
            <w:r w:rsidRPr="009A231C">
              <w:rPr>
                <w:rFonts w:ascii="Times New Roman" w:eastAsia="Times New Roman" w:hAnsi="Times New Roman" w:cs="Times New Roman"/>
                <w:i/>
                <w:iCs/>
                <w:color w:val="000000" w:themeColor="text1"/>
                <w:sz w:val="24"/>
                <w:szCs w:val="24"/>
                <w:lang w:val="it-IT"/>
              </w:rPr>
              <w:t>Python</w:t>
            </w:r>
            <w:r w:rsidRPr="001035FA">
              <w:rPr>
                <w:rFonts w:ascii="Times New Roman" w:eastAsia="Times New Roman" w:hAnsi="Times New Roman" w:cs="Times New Roman"/>
                <w:color w:val="000000" w:themeColor="text1"/>
                <w:sz w:val="24"/>
                <w:szCs w:val="24"/>
                <w:lang w:val="it-IT"/>
              </w:rPr>
              <w:t xml:space="preserve"> dhe të japë shembuj.</w:t>
            </w:r>
          </w:p>
          <w:p w14:paraId="58D12194" w14:textId="77777777" w:rsidR="00541B8F" w:rsidRPr="001035FA" w:rsidRDefault="00541B8F" w:rsidP="00083F77">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color w:val="000000" w:themeColor="text1"/>
                <w:sz w:val="24"/>
                <w:szCs w:val="24"/>
                <w:lang w:val="it-IT"/>
              </w:rPr>
            </w:pPr>
            <w:r w:rsidRPr="001035FA">
              <w:rPr>
                <w:rFonts w:ascii="Times New Roman" w:eastAsia="Times New Roman" w:hAnsi="Times New Roman" w:cs="Times New Roman"/>
                <w:color w:val="000000" w:themeColor="text1"/>
                <w:sz w:val="24"/>
                <w:szCs w:val="24"/>
                <w:lang w:val="it-IT"/>
              </w:rPr>
              <w:t xml:space="preserve">Kursanti duhet të përdorin një editor  në </w:t>
            </w:r>
            <w:r w:rsidRPr="00E65383">
              <w:rPr>
                <w:rFonts w:ascii="Times New Roman" w:eastAsia="Times New Roman" w:hAnsi="Times New Roman" w:cs="Times New Roman"/>
                <w:i/>
                <w:color w:val="000000" w:themeColor="text1"/>
                <w:sz w:val="24"/>
                <w:szCs w:val="24"/>
                <w:lang w:val="it-IT"/>
              </w:rPr>
              <w:t xml:space="preserve">NumPy </w:t>
            </w:r>
            <w:r w:rsidRPr="001035FA">
              <w:rPr>
                <w:rFonts w:ascii="Times New Roman" w:eastAsia="Times New Roman" w:hAnsi="Times New Roman" w:cs="Times New Roman"/>
                <w:color w:val="000000" w:themeColor="text1"/>
                <w:sz w:val="24"/>
                <w:szCs w:val="24"/>
                <w:lang w:val="it-IT"/>
              </w:rPr>
              <w:t>për shkrimin e kodit.</w:t>
            </w:r>
          </w:p>
          <w:p w14:paraId="379C2071" w14:textId="60508E0A" w:rsidR="0093373A" w:rsidRPr="001035FA" w:rsidRDefault="0093373A" w:rsidP="00083F77">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color w:val="000000" w:themeColor="text1"/>
                <w:sz w:val="24"/>
                <w:szCs w:val="24"/>
                <w:lang w:val="it-IT"/>
              </w:rPr>
            </w:pPr>
            <w:r w:rsidRPr="001035FA">
              <w:rPr>
                <w:rFonts w:ascii="Times New Roman" w:hAnsi="Times New Roman" w:cs="Times New Roman"/>
                <w:color w:val="000000" w:themeColor="text1"/>
                <w:sz w:val="24"/>
                <w:szCs w:val="24"/>
                <w:lang w:val="en-US"/>
              </w:rPr>
              <w:t xml:space="preserve">Kursanti duhet të interpretojë përdorimin e </w:t>
            </w:r>
            <w:r w:rsidRPr="00DB268B">
              <w:rPr>
                <w:rFonts w:ascii="Times New Roman" w:hAnsi="Times New Roman" w:cs="Times New Roman"/>
                <w:i/>
                <w:iCs/>
                <w:color w:val="000000" w:themeColor="text1"/>
                <w:sz w:val="24"/>
                <w:szCs w:val="24"/>
                <w:lang w:val="en-US"/>
              </w:rPr>
              <w:t>DASK</w:t>
            </w:r>
            <w:r w:rsidRPr="001035FA">
              <w:rPr>
                <w:rFonts w:ascii="Times New Roman" w:hAnsi="Times New Roman" w:cs="Times New Roman"/>
                <w:color w:val="000000" w:themeColor="text1"/>
                <w:sz w:val="24"/>
                <w:szCs w:val="24"/>
                <w:lang w:val="en-US"/>
              </w:rPr>
              <w:t xml:space="preserve"> dhe implementin e tij;</w:t>
            </w:r>
          </w:p>
          <w:p w14:paraId="6BE76F6D" w14:textId="77777777" w:rsidR="00541B8F" w:rsidRPr="001035FA" w:rsidRDefault="00541B8F" w:rsidP="00083F77">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color w:val="000000" w:themeColor="text1"/>
                <w:sz w:val="24"/>
                <w:szCs w:val="24"/>
                <w:lang w:val="it-IT"/>
              </w:rPr>
            </w:pPr>
            <w:r w:rsidRPr="001035FA">
              <w:rPr>
                <w:rFonts w:ascii="Times New Roman" w:eastAsia="Times New Roman" w:hAnsi="Times New Roman" w:cs="Times New Roman"/>
                <w:color w:val="000000" w:themeColor="text1"/>
                <w:sz w:val="24"/>
                <w:szCs w:val="24"/>
                <w:lang w:val="it-IT"/>
              </w:rPr>
              <w:t>Kursantët duhet të angazhohen në diskutime për rastet e ndryshme që paraqiten.</w:t>
            </w:r>
          </w:p>
          <w:p w14:paraId="28AA8B94" w14:textId="77777777" w:rsidR="00541B8F" w:rsidRPr="001035FA" w:rsidRDefault="00541B8F" w:rsidP="00083F77">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color w:val="000000" w:themeColor="text1"/>
                <w:sz w:val="24"/>
                <w:szCs w:val="24"/>
                <w:lang w:val="it-IT"/>
              </w:rPr>
            </w:pPr>
            <w:r w:rsidRPr="001035FA">
              <w:rPr>
                <w:rFonts w:ascii="Times New Roman" w:eastAsia="Times New Roman" w:hAnsi="Times New Roman" w:cs="Times New Roman"/>
                <w:color w:val="000000" w:themeColor="text1"/>
                <w:sz w:val="24"/>
                <w:szCs w:val="24"/>
                <w:lang w:val="it-IT"/>
              </w:rPr>
              <w:t>Gjatë vlerësimit të kursantëve duhet të vihet theksi te verifikimi i shkallës së arritjes së shprehive praktike që parashikohen në këtë modul.</w:t>
            </w:r>
          </w:p>
          <w:p w14:paraId="31B984A8" w14:textId="77777777" w:rsidR="00541B8F" w:rsidRPr="001035FA" w:rsidRDefault="00541B8F" w:rsidP="00083F77">
            <w:pPr>
              <w:widowControl w:val="0"/>
              <w:numPr>
                <w:ilvl w:val="0"/>
                <w:numId w:val="1"/>
              </w:numPr>
              <w:spacing w:line="240" w:lineRule="auto"/>
              <w:ind w:leftChars="0" w:firstLineChars="0"/>
              <w:jc w:val="both"/>
              <w:textAlignment w:val="auto"/>
              <w:outlineLvl w:val="9"/>
              <w:rPr>
                <w:rFonts w:ascii="Times New Roman" w:eastAsia="Times New Roman" w:hAnsi="Times New Roman" w:cs="Times New Roman"/>
                <w:color w:val="000000" w:themeColor="text1"/>
                <w:sz w:val="24"/>
                <w:szCs w:val="24"/>
                <w:lang w:val="it-IT"/>
              </w:rPr>
            </w:pPr>
            <w:r w:rsidRPr="001035FA">
              <w:rPr>
                <w:rFonts w:ascii="Times New Roman" w:eastAsia="Times New Roman" w:hAnsi="Times New Roman" w:cs="Times New Roman"/>
                <w:color w:val="000000" w:themeColor="text1"/>
                <w:sz w:val="24"/>
                <w:szCs w:val="24"/>
                <w:lang w:val="it-IT"/>
              </w:rPr>
              <w:t>Realizimi i pranueshëm i modulit do të konsiderohet arritja e kënaqshme e të gjitha kritereve të realizimit të specifikuara për çdo rezultat të të nxënit.</w:t>
            </w:r>
          </w:p>
        </w:tc>
      </w:tr>
    </w:tbl>
    <w:p w14:paraId="1A5DEA6B" w14:textId="77777777" w:rsidR="00541B8F" w:rsidRPr="001035FA" w:rsidRDefault="00541B8F" w:rsidP="00083F77">
      <w:pPr>
        <w:ind w:leftChars="0" w:left="0" w:firstLineChars="0" w:firstLine="0"/>
        <w:jc w:val="both"/>
        <w:rPr>
          <w:rFonts w:ascii="Times New Roman" w:hAnsi="Times New Roman" w:cs="Times New Roman"/>
          <w:color w:val="FF0000"/>
          <w:sz w:val="24"/>
          <w:szCs w:val="24"/>
        </w:rPr>
      </w:pPr>
    </w:p>
    <w:tbl>
      <w:tblPr>
        <w:tblStyle w:val="Style47"/>
        <w:tblW w:w="9243" w:type="dxa"/>
        <w:tblInd w:w="0" w:type="dxa"/>
        <w:tblBorders>
          <w:top w:val="single" w:sz="6" w:space="0" w:color="000000"/>
          <w:left w:val="none" w:sz="0" w:space="0" w:color="000000"/>
          <w:bottom w:val="single" w:sz="6"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178"/>
        <w:gridCol w:w="270"/>
        <w:gridCol w:w="6795"/>
      </w:tblGrid>
      <w:tr w:rsidR="00541B8F" w14:paraId="2AB93C3C" w14:textId="77777777" w:rsidTr="00541B8F">
        <w:tc>
          <w:tcPr>
            <w:tcW w:w="2178" w:type="dxa"/>
            <w:tcBorders>
              <w:top w:val="single" w:sz="6" w:space="0" w:color="000000"/>
              <w:left w:val="nil"/>
              <w:bottom w:val="single" w:sz="6" w:space="0" w:color="000000"/>
              <w:right w:val="nil"/>
            </w:tcBorders>
          </w:tcPr>
          <w:p w14:paraId="1FF6CF5C" w14:textId="77777777" w:rsidR="00541B8F" w:rsidRPr="001035FA" w:rsidRDefault="00541B8F" w:rsidP="00083F77">
            <w:pPr>
              <w:ind w:left="0" w:hanging="2"/>
              <w:jc w:val="both"/>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Kushtet e</w:t>
            </w:r>
          </w:p>
          <w:p w14:paraId="5A7DB0A5" w14:textId="77777777" w:rsidR="00541B8F" w:rsidRPr="001035FA" w:rsidRDefault="00541B8F" w:rsidP="00083F77">
            <w:pPr>
              <w:ind w:left="0" w:hanging="2"/>
              <w:jc w:val="both"/>
              <w:rPr>
                <w:rFonts w:ascii="Times New Roman" w:hAnsi="Times New Roman" w:cs="Times New Roman"/>
                <w:color w:val="000000" w:themeColor="text1"/>
                <w:sz w:val="24"/>
                <w:szCs w:val="24"/>
              </w:rPr>
            </w:pPr>
            <w:r w:rsidRPr="001035FA">
              <w:rPr>
                <w:rFonts w:ascii="Times New Roman" w:hAnsi="Times New Roman" w:cs="Times New Roman"/>
                <w:b/>
                <w:color w:val="000000" w:themeColor="text1"/>
                <w:sz w:val="24"/>
                <w:szCs w:val="24"/>
              </w:rPr>
              <w:t>e domosdoshme për realizimin e modulit</w:t>
            </w:r>
          </w:p>
        </w:tc>
        <w:tc>
          <w:tcPr>
            <w:tcW w:w="270" w:type="dxa"/>
            <w:tcBorders>
              <w:top w:val="single" w:sz="6" w:space="0" w:color="000000"/>
              <w:left w:val="nil"/>
              <w:bottom w:val="single" w:sz="6" w:space="0" w:color="000000"/>
              <w:right w:val="nil"/>
            </w:tcBorders>
          </w:tcPr>
          <w:p w14:paraId="22EE9AEF" w14:textId="77777777" w:rsidR="00541B8F" w:rsidRPr="001035FA" w:rsidRDefault="00541B8F" w:rsidP="00083F77">
            <w:pPr>
              <w:ind w:left="0" w:hanging="2"/>
              <w:jc w:val="both"/>
              <w:rPr>
                <w:rFonts w:ascii="Times New Roman" w:hAnsi="Times New Roman" w:cs="Times New Roman"/>
                <w:color w:val="000000" w:themeColor="text1"/>
                <w:sz w:val="24"/>
                <w:szCs w:val="24"/>
              </w:rPr>
            </w:pPr>
          </w:p>
        </w:tc>
        <w:tc>
          <w:tcPr>
            <w:tcW w:w="6795" w:type="dxa"/>
            <w:tcBorders>
              <w:top w:val="single" w:sz="6" w:space="0" w:color="000000"/>
              <w:left w:val="nil"/>
              <w:bottom w:val="single" w:sz="6" w:space="0" w:color="000000"/>
              <w:right w:val="nil"/>
            </w:tcBorders>
          </w:tcPr>
          <w:p w14:paraId="36BA995E" w14:textId="77777777" w:rsidR="00541B8F" w:rsidRPr="001035FA" w:rsidRDefault="00541B8F" w:rsidP="00083F77">
            <w:pPr>
              <w:ind w:left="0" w:hanging="2"/>
              <w:jc w:val="both"/>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Për realizimin si duhet të modulit është e domosdoshme të sigurohen mjediset, veglat, pajisjet dhe materialet e mëposhtme:</w:t>
            </w:r>
          </w:p>
          <w:p w14:paraId="2F9A7D1F" w14:textId="77777777" w:rsidR="00541B8F" w:rsidRPr="001035FA" w:rsidRDefault="00541B8F" w:rsidP="00083F77">
            <w:pPr>
              <w:numPr>
                <w:ilvl w:val="0"/>
                <w:numId w:val="24"/>
              </w:numPr>
              <w:spacing w:line="240" w:lineRule="auto"/>
              <w:ind w:leftChars="0" w:left="235" w:firstLineChars="0" w:hanging="237"/>
              <w:jc w:val="both"/>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Kabinet me kompjutera me lidhje interneti.</w:t>
            </w:r>
          </w:p>
          <w:p w14:paraId="54BEDD29" w14:textId="77777777" w:rsidR="00541B8F" w:rsidRPr="001035FA" w:rsidRDefault="00541B8F" w:rsidP="00083F77">
            <w:pPr>
              <w:numPr>
                <w:ilvl w:val="0"/>
                <w:numId w:val="24"/>
              </w:numPr>
              <w:spacing w:line="240" w:lineRule="auto"/>
              <w:ind w:leftChars="0" w:left="235" w:firstLineChars="0" w:hanging="237"/>
              <w:jc w:val="both"/>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Kompjuterat mjafton të kenë të instaluar sistemin e shfrytëzimit windows.</w:t>
            </w:r>
          </w:p>
          <w:p w14:paraId="39375200" w14:textId="77777777" w:rsidR="00541B8F" w:rsidRPr="001035FA" w:rsidRDefault="00541B8F" w:rsidP="00083F77">
            <w:pPr>
              <w:numPr>
                <w:ilvl w:val="0"/>
                <w:numId w:val="24"/>
              </w:numPr>
              <w:spacing w:line="240" w:lineRule="auto"/>
              <w:ind w:leftChars="0" w:left="235" w:firstLineChars="0" w:hanging="237"/>
              <w:jc w:val="both"/>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Materiale elektronike në mbështetje të trajtimit të modulit.</w:t>
            </w:r>
          </w:p>
          <w:p w14:paraId="66BE9874" w14:textId="77777777" w:rsidR="00541B8F" w:rsidRDefault="00541B8F" w:rsidP="00083F77">
            <w:pPr>
              <w:numPr>
                <w:ilvl w:val="0"/>
                <w:numId w:val="24"/>
              </w:numPr>
              <w:spacing w:line="240" w:lineRule="auto"/>
              <w:ind w:leftChars="0" w:left="235" w:firstLineChars="0" w:hanging="237"/>
              <w:jc w:val="both"/>
              <w:rPr>
                <w:rFonts w:ascii="Times New Roman" w:hAnsi="Times New Roman" w:cs="Times New Roman"/>
                <w:color w:val="000000" w:themeColor="text1"/>
                <w:sz w:val="24"/>
                <w:szCs w:val="24"/>
              </w:rPr>
            </w:pPr>
            <w:r w:rsidRPr="001035FA">
              <w:rPr>
                <w:rFonts w:ascii="Times New Roman" w:hAnsi="Times New Roman" w:cs="Times New Roman"/>
                <w:color w:val="000000" w:themeColor="text1"/>
                <w:sz w:val="24"/>
                <w:szCs w:val="24"/>
              </w:rPr>
              <w:t>Programet e nevojshme të shkrimit të kodit.</w:t>
            </w:r>
          </w:p>
          <w:p w14:paraId="15E5C4BD" w14:textId="1F17FE0B" w:rsidR="00DB268B" w:rsidRPr="001035FA" w:rsidRDefault="00DB268B" w:rsidP="00083F77">
            <w:pPr>
              <w:tabs>
                <w:tab w:val="left" w:pos="420"/>
              </w:tabs>
              <w:spacing w:line="240" w:lineRule="auto"/>
              <w:ind w:leftChars="0" w:left="235" w:firstLineChars="0" w:firstLine="0"/>
              <w:jc w:val="both"/>
              <w:rPr>
                <w:rFonts w:ascii="Times New Roman" w:hAnsi="Times New Roman" w:cs="Times New Roman"/>
                <w:color w:val="000000" w:themeColor="text1"/>
                <w:sz w:val="24"/>
                <w:szCs w:val="24"/>
              </w:rPr>
            </w:pPr>
          </w:p>
        </w:tc>
      </w:tr>
    </w:tbl>
    <w:p w14:paraId="1F489EC5" w14:textId="77777777" w:rsidR="00541B8F" w:rsidRDefault="00541B8F" w:rsidP="00541B8F">
      <w:pPr>
        <w:ind w:left="0" w:hanging="2"/>
      </w:pPr>
    </w:p>
    <w:p w14:paraId="3FFF9E4B" w14:textId="77777777" w:rsidR="00541B8F" w:rsidRDefault="00541B8F" w:rsidP="00541B8F">
      <w:pPr>
        <w:pStyle w:val="Heading1"/>
        <w:ind w:left="0" w:hanging="2"/>
        <w:rPr>
          <w:rFonts w:ascii="Times New Roman" w:hAnsi="Times New Roman" w:cs="Times New Roman"/>
          <w:b/>
          <w:color w:val="FF0000"/>
          <w:highlight w:val="lightGray"/>
          <w:lang w:val="en-US"/>
        </w:rPr>
      </w:pPr>
    </w:p>
    <w:p w14:paraId="4C687BF6" w14:textId="77777777" w:rsidR="00541B8F" w:rsidRDefault="00541B8F" w:rsidP="00541B8F">
      <w:pPr>
        <w:pStyle w:val="Heading1"/>
        <w:ind w:leftChars="0" w:left="0" w:firstLineChars="0" w:firstLine="0"/>
        <w:rPr>
          <w:rFonts w:ascii="Times New Roman" w:hAnsi="Times New Roman" w:cs="Times New Roman"/>
          <w:b/>
          <w:color w:val="FF0000"/>
          <w:highlight w:val="lightGray"/>
          <w:lang w:val="en-US"/>
        </w:rPr>
      </w:pPr>
    </w:p>
    <w:p w14:paraId="5F68689A" w14:textId="77777777" w:rsidR="00541B8F" w:rsidRDefault="00541B8F" w:rsidP="00541B8F">
      <w:pPr>
        <w:ind w:left="0" w:hanging="2"/>
        <w:rPr>
          <w:highlight w:val="white"/>
          <w:lang w:val="en-US"/>
        </w:rPr>
      </w:pPr>
    </w:p>
    <w:p w14:paraId="4381CCCA" w14:textId="77777777" w:rsidR="00541B8F" w:rsidRDefault="00541B8F" w:rsidP="00541B8F">
      <w:pPr>
        <w:ind w:left="0" w:hanging="2"/>
        <w:rPr>
          <w:highlight w:val="white"/>
          <w:lang w:val="en-US"/>
        </w:rPr>
      </w:pPr>
    </w:p>
    <w:p w14:paraId="659A29FD" w14:textId="77777777" w:rsidR="00541B8F" w:rsidRDefault="00541B8F" w:rsidP="00541B8F">
      <w:pPr>
        <w:ind w:left="0" w:hanging="2"/>
        <w:rPr>
          <w:highlight w:val="white"/>
          <w:lang w:val="en-US"/>
        </w:rPr>
      </w:pPr>
    </w:p>
    <w:p w14:paraId="6649A91F" w14:textId="77777777" w:rsidR="00541B8F" w:rsidRDefault="00541B8F" w:rsidP="00541B8F">
      <w:pPr>
        <w:ind w:left="0" w:hanging="2"/>
        <w:rPr>
          <w:highlight w:val="white"/>
          <w:lang w:val="en-US"/>
        </w:rPr>
      </w:pPr>
    </w:p>
    <w:p w14:paraId="32E9FEC7" w14:textId="77777777" w:rsidR="00541B8F" w:rsidRDefault="00541B8F" w:rsidP="00541B8F">
      <w:pPr>
        <w:ind w:left="0" w:hanging="2"/>
        <w:rPr>
          <w:highlight w:val="white"/>
          <w:lang w:val="en-US"/>
        </w:rPr>
      </w:pPr>
    </w:p>
    <w:p w14:paraId="35F4EEFA" w14:textId="77777777" w:rsidR="00044C88" w:rsidRDefault="00044C88" w:rsidP="00044C88">
      <w:pPr>
        <w:ind w:left="0" w:hanging="2"/>
        <w:rPr>
          <w:highlight w:val="white"/>
          <w:lang w:val="en-US"/>
        </w:rPr>
      </w:pPr>
    </w:p>
    <w:p w14:paraId="62E82F7A" w14:textId="77777777" w:rsidR="00E852B6" w:rsidRDefault="00E852B6" w:rsidP="00044C88">
      <w:pPr>
        <w:ind w:left="0" w:hanging="2"/>
        <w:rPr>
          <w:highlight w:val="white"/>
          <w:lang w:val="en-US"/>
        </w:rPr>
      </w:pPr>
    </w:p>
    <w:p w14:paraId="3D0BA26A" w14:textId="77777777" w:rsidR="00E852B6" w:rsidRDefault="00E852B6" w:rsidP="00044C88">
      <w:pPr>
        <w:ind w:left="0" w:hanging="2"/>
        <w:rPr>
          <w:highlight w:val="white"/>
          <w:lang w:val="en-US"/>
        </w:rPr>
      </w:pPr>
    </w:p>
    <w:p w14:paraId="1A401C34" w14:textId="77777777" w:rsidR="00E852B6" w:rsidRDefault="00E852B6" w:rsidP="00044C88">
      <w:pPr>
        <w:ind w:left="0" w:hanging="2"/>
        <w:rPr>
          <w:highlight w:val="white"/>
          <w:lang w:val="en-US"/>
        </w:rPr>
      </w:pPr>
    </w:p>
    <w:p w14:paraId="554212C8" w14:textId="77777777" w:rsidR="00E852B6" w:rsidRDefault="00E852B6" w:rsidP="00044C88">
      <w:pPr>
        <w:ind w:left="0" w:hanging="2"/>
        <w:rPr>
          <w:highlight w:val="white"/>
          <w:lang w:val="en-US"/>
        </w:rPr>
      </w:pPr>
    </w:p>
    <w:p w14:paraId="7DF2840D" w14:textId="77777777" w:rsidR="00E852B6" w:rsidRDefault="00E852B6" w:rsidP="00044C88">
      <w:pPr>
        <w:ind w:left="0" w:hanging="2"/>
        <w:rPr>
          <w:highlight w:val="white"/>
          <w:lang w:val="en-US"/>
        </w:rPr>
      </w:pPr>
    </w:p>
    <w:p w14:paraId="12200728" w14:textId="77777777" w:rsidR="00E852B6" w:rsidRDefault="00E852B6" w:rsidP="00044C88">
      <w:pPr>
        <w:ind w:left="0" w:hanging="2"/>
        <w:rPr>
          <w:highlight w:val="white"/>
          <w:lang w:val="en-US"/>
        </w:rPr>
      </w:pPr>
    </w:p>
    <w:p w14:paraId="50CAE4F1" w14:textId="77777777" w:rsidR="00E852B6" w:rsidRDefault="00E852B6" w:rsidP="00044C88">
      <w:pPr>
        <w:ind w:left="0" w:hanging="2"/>
        <w:rPr>
          <w:highlight w:val="white"/>
          <w:lang w:val="en-US"/>
        </w:rPr>
      </w:pPr>
    </w:p>
    <w:p w14:paraId="15E5D05E" w14:textId="77777777" w:rsidR="00E852B6" w:rsidRDefault="00E852B6" w:rsidP="00044C88">
      <w:pPr>
        <w:ind w:left="0" w:hanging="2"/>
        <w:rPr>
          <w:highlight w:val="white"/>
          <w:lang w:val="en-US"/>
        </w:rPr>
      </w:pPr>
    </w:p>
    <w:p w14:paraId="78742F47" w14:textId="77777777" w:rsidR="00E852B6" w:rsidRDefault="00E852B6" w:rsidP="00044C88">
      <w:pPr>
        <w:ind w:left="0" w:hanging="2"/>
        <w:rPr>
          <w:highlight w:val="white"/>
          <w:lang w:val="en-US"/>
        </w:rPr>
      </w:pPr>
    </w:p>
    <w:p w14:paraId="6003E517" w14:textId="77777777" w:rsidR="00E852B6" w:rsidRDefault="00E852B6" w:rsidP="00044C88">
      <w:pPr>
        <w:ind w:left="0" w:hanging="2"/>
        <w:rPr>
          <w:highlight w:val="white"/>
          <w:lang w:val="en-US"/>
        </w:rPr>
      </w:pPr>
    </w:p>
    <w:p w14:paraId="79F4927F" w14:textId="77777777" w:rsidR="00E852B6" w:rsidRDefault="00E852B6" w:rsidP="00044C88">
      <w:pPr>
        <w:ind w:left="0" w:hanging="2"/>
        <w:rPr>
          <w:highlight w:val="white"/>
          <w:lang w:val="en-US"/>
        </w:rPr>
      </w:pPr>
    </w:p>
    <w:p w14:paraId="742817A9" w14:textId="77777777" w:rsidR="00E852B6" w:rsidRDefault="00E852B6" w:rsidP="00044C88">
      <w:pPr>
        <w:ind w:left="0" w:hanging="2"/>
        <w:rPr>
          <w:highlight w:val="white"/>
          <w:lang w:val="en-US"/>
        </w:rPr>
      </w:pPr>
    </w:p>
    <w:p w14:paraId="7AD6F463" w14:textId="236A6171" w:rsidR="001035FA" w:rsidRDefault="001035FA" w:rsidP="00A57922">
      <w:pPr>
        <w:ind w:leftChars="0" w:left="0" w:firstLineChars="0" w:firstLine="0"/>
        <w:rPr>
          <w:highlight w:val="white"/>
          <w:lang w:val="en-US"/>
        </w:rPr>
      </w:pPr>
    </w:p>
    <w:p w14:paraId="1C58551C" w14:textId="7A2EF494" w:rsidR="001035FA" w:rsidRPr="002379ED" w:rsidRDefault="001035FA" w:rsidP="00A57922">
      <w:pPr>
        <w:ind w:leftChars="0" w:left="0" w:firstLineChars="0" w:firstLine="0"/>
        <w:rPr>
          <w:rFonts w:ascii="Times New Roman" w:hAnsi="Times New Roman" w:cs="Times New Roman"/>
          <w:b/>
          <w:sz w:val="24"/>
          <w:szCs w:val="24"/>
          <w:highlight w:val="lightGray"/>
          <w:lang w:val="en-US"/>
        </w:rPr>
      </w:pPr>
      <w:r>
        <w:rPr>
          <w:rFonts w:ascii="Times New Roman" w:hAnsi="Times New Roman" w:cs="Times New Roman"/>
          <w:b/>
          <w:bCs/>
          <w:sz w:val="24"/>
          <w:szCs w:val="24"/>
          <w:highlight w:val="lightGray"/>
        </w:rPr>
        <w:lastRenderedPageBreak/>
        <w:t>4. M</w:t>
      </w:r>
      <w:r w:rsidRPr="002379ED">
        <w:rPr>
          <w:rFonts w:ascii="Times New Roman" w:hAnsi="Times New Roman" w:cs="Times New Roman"/>
          <w:b/>
          <w:bCs/>
          <w:sz w:val="24"/>
          <w:szCs w:val="24"/>
          <w:highlight w:val="lightGray"/>
        </w:rPr>
        <w:t>oduli “</w:t>
      </w:r>
      <w:r w:rsidRPr="000F4D55">
        <w:rPr>
          <w:rFonts w:ascii="Times New Roman" w:hAnsi="Times New Roman" w:cs="Times New Roman"/>
          <w:b/>
          <w:bCs/>
          <w:sz w:val="24"/>
          <w:szCs w:val="24"/>
          <w:highlight w:val="lightGray"/>
        </w:rPr>
        <w:t xml:space="preserve"> Vizualizimi i të </w:t>
      </w:r>
      <w:r w:rsidR="003F2EE2">
        <w:rPr>
          <w:rFonts w:ascii="Times New Roman" w:hAnsi="Times New Roman" w:cs="Times New Roman"/>
          <w:b/>
          <w:bCs/>
          <w:sz w:val="24"/>
          <w:szCs w:val="24"/>
          <w:highlight w:val="lightGray"/>
        </w:rPr>
        <w:t>d</w:t>
      </w:r>
      <w:r w:rsidRPr="000F4D55">
        <w:rPr>
          <w:rFonts w:ascii="Times New Roman" w:hAnsi="Times New Roman" w:cs="Times New Roman"/>
          <w:b/>
          <w:bCs/>
          <w:sz w:val="24"/>
          <w:szCs w:val="24"/>
          <w:highlight w:val="lightGray"/>
        </w:rPr>
        <w:t>hënave”</w:t>
      </w:r>
      <w:r w:rsidRPr="002379ED">
        <w:rPr>
          <w:highlight w:val="lightGray"/>
        </w:rPr>
        <w:t xml:space="preserve"> </w:t>
      </w:r>
    </w:p>
    <w:p w14:paraId="03C5E00D" w14:textId="77777777" w:rsidR="001035FA" w:rsidRPr="002379ED" w:rsidRDefault="001035FA" w:rsidP="001035FA">
      <w:pPr>
        <w:widowControl w:val="0"/>
        <w:tabs>
          <w:tab w:val="left" w:pos="2160"/>
        </w:tabs>
        <w:suppressAutoHyphens w:val="0"/>
        <w:overflowPunct/>
        <w:spacing w:line="240" w:lineRule="auto"/>
        <w:ind w:leftChars="0" w:left="0" w:firstLineChars="0" w:firstLine="0"/>
        <w:textAlignment w:val="auto"/>
        <w:outlineLvl w:val="9"/>
        <w:rPr>
          <w:rFonts w:ascii="Times New Roman" w:eastAsia="SimSun" w:hAnsi="Times New Roman" w:cs="Times New Roman"/>
          <w:iCs/>
          <w:position w:val="0"/>
          <w:sz w:val="24"/>
          <w:szCs w:val="24"/>
          <w:highlight w:val="lightGray"/>
          <w:lang w:val="nb-NO" w:eastAsia="en-US"/>
        </w:rPr>
      </w:pPr>
    </w:p>
    <w:tbl>
      <w:tblPr>
        <w:tblW w:w="9245" w:type="dxa"/>
        <w:tblBorders>
          <w:top w:val="single" w:sz="6" w:space="0" w:color="auto"/>
          <w:bottom w:val="single" w:sz="6" w:space="0" w:color="auto"/>
        </w:tblBorders>
        <w:tblLayout w:type="fixed"/>
        <w:tblLook w:val="04A0" w:firstRow="1" w:lastRow="0" w:firstColumn="1" w:lastColumn="0" w:noHBand="0" w:noVBand="1"/>
      </w:tblPr>
      <w:tblGrid>
        <w:gridCol w:w="1908"/>
        <w:gridCol w:w="270"/>
        <w:gridCol w:w="5220"/>
        <w:gridCol w:w="1847"/>
      </w:tblGrid>
      <w:tr w:rsidR="001035FA" w:rsidRPr="00E852B6" w14:paraId="4D1C0194" w14:textId="77777777" w:rsidTr="009C1FF7">
        <w:tc>
          <w:tcPr>
            <w:tcW w:w="9245" w:type="dxa"/>
            <w:gridSpan w:val="4"/>
            <w:tcBorders>
              <w:top w:val="single" w:sz="4" w:space="0" w:color="auto"/>
              <w:left w:val="nil"/>
              <w:bottom w:val="single" w:sz="6" w:space="0" w:color="auto"/>
              <w:right w:val="nil"/>
            </w:tcBorders>
          </w:tcPr>
          <w:p w14:paraId="4ADE4C25" w14:textId="77777777" w:rsidR="001035FA" w:rsidRPr="00E852B6" w:rsidRDefault="001035FA" w:rsidP="00BB0DD7">
            <w:pPr>
              <w:suppressAutoHyphens w:val="0"/>
              <w:overflowPunct/>
              <w:autoSpaceDE/>
              <w:autoSpaceDN/>
              <w:adjustRightInd/>
              <w:spacing w:line="240" w:lineRule="auto"/>
              <w:ind w:leftChars="0" w:left="0" w:firstLineChars="0" w:firstLine="0"/>
              <w:jc w:val="center"/>
              <w:textAlignment w:val="auto"/>
              <w:outlineLvl w:val="9"/>
              <w:rPr>
                <w:rFonts w:ascii="Times New Roman" w:eastAsia="SimSun" w:hAnsi="Times New Roman" w:cs="Times New Roman"/>
                <w:i/>
                <w:iCs/>
                <w:position w:val="0"/>
                <w:sz w:val="24"/>
                <w:szCs w:val="24"/>
                <w:lang w:val="nb-NO" w:eastAsia="en-US"/>
              </w:rPr>
            </w:pPr>
            <w:r w:rsidRPr="00E852B6">
              <w:rPr>
                <w:rFonts w:ascii="Times New Roman" w:eastAsia="SimSun" w:hAnsi="Times New Roman" w:cs="Times New Roman"/>
                <w:i/>
                <w:iCs/>
                <w:position w:val="0"/>
                <w:sz w:val="24"/>
                <w:szCs w:val="24"/>
                <w:lang w:val="nb-NO" w:eastAsia="en-US"/>
              </w:rPr>
              <w:t>PËRSHKRUESI I MODULIT</w:t>
            </w:r>
          </w:p>
        </w:tc>
      </w:tr>
      <w:tr w:rsidR="001035FA" w:rsidRPr="009C1FF7" w14:paraId="0038AFF6" w14:textId="77777777" w:rsidTr="009C1FF7">
        <w:trPr>
          <w:trHeight w:val="201"/>
        </w:trPr>
        <w:tc>
          <w:tcPr>
            <w:tcW w:w="1908" w:type="dxa"/>
            <w:tcBorders>
              <w:top w:val="nil"/>
              <w:left w:val="nil"/>
              <w:bottom w:val="single" w:sz="6" w:space="0" w:color="auto"/>
              <w:right w:val="single" w:sz="4" w:space="0" w:color="auto"/>
            </w:tcBorders>
          </w:tcPr>
          <w:p w14:paraId="46757850"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1035FA">
              <w:rPr>
                <w:rFonts w:ascii="Times New Roman" w:eastAsia="SimSun" w:hAnsi="Times New Roman" w:cs="Times New Roman"/>
                <w:b/>
                <w:bCs/>
                <w:position w:val="0"/>
                <w:sz w:val="24"/>
                <w:szCs w:val="24"/>
                <w:lang w:val="nb-NO" w:eastAsia="en-US"/>
              </w:rPr>
              <w:t>Titulli dhe kodi</w:t>
            </w:r>
          </w:p>
        </w:tc>
        <w:tc>
          <w:tcPr>
            <w:tcW w:w="5490" w:type="dxa"/>
            <w:gridSpan w:val="2"/>
            <w:tcBorders>
              <w:top w:val="nil"/>
              <w:left w:val="single" w:sz="4" w:space="0" w:color="auto"/>
              <w:bottom w:val="single" w:sz="6" w:space="0" w:color="auto"/>
              <w:right w:val="nil"/>
            </w:tcBorders>
          </w:tcPr>
          <w:p w14:paraId="23955DF8"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1035FA">
              <w:rPr>
                <w:rFonts w:ascii="Times New Roman" w:hAnsi="Times New Roman" w:cs="Times New Roman"/>
                <w:b/>
                <w:sz w:val="24"/>
                <w:szCs w:val="24"/>
                <w:lang w:val="en-US"/>
              </w:rPr>
              <w:t xml:space="preserve">VIZUALIZIMI I TË DHËNAVE </w:t>
            </w:r>
          </w:p>
        </w:tc>
        <w:tc>
          <w:tcPr>
            <w:tcW w:w="1847" w:type="dxa"/>
            <w:tcBorders>
              <w:top w:val="nil"/>
              <w:left w:val="single" w:sz="4" w:space="0" w:color="auto"/>
              <w:bottom w:val="single" w:sz="6" w:space="0" w:color="auto"/>
              <w:right w:val="nil"/>
            </w:tcBorders>
          </w:tcPr>
          <w:p w14:paraId="29553469" w14:textId="77777777" w:rsidR="001035FA" w:rsidRDefault="009C1FF7" w:rsidP="009C1FF7">
            <w:pPr>
              <w:tabs>
                <w:tab w:val="left" w:pos="304"/>
              </w:tabs>
              <w:suppressAutoHyphens w:val="0"/>
              <w:overflowPunct/>
              <w:autoSpaceDE/>
              <w:autoSpaceDN/>
              <w:adjustRightInd/>
              <w:spacing w:line="240" w:lineRule="auto"/>
              <w:ind w:leftChars="0" w:left="0" w:firstLineChars="0" w:firstLine="0"/>
              <w:textAlignment w:val="auto"/>
              <w:outlineLvl w:val="9"/>
              <w:rPr>
                <w:rFonts w:ascii="Times New Roman" w:hAnsi="Times New Roman" w:cs="Times New Roman"/>
                <w:b/>
                <w:bCs/>
                <w:sz w:val="24"/>
                <w:szCs w:val="24"/>
              </w:rPr>
            </w:pPr>
            <w:r w:rsidRPr="009C1FF7">
              <w:rPr>
                <w:rFonts w:ascii="Times New Roman" w:hAnsi="Times New Roman" w:cs="Times New Roman"/>
                <w:b/>
                <w:bCs/>
                <w:sz w:val="24"/>
                <w:szCs w:val="24"/>
              </w:rPr>
              <w:t>MK-26-370-24</w:t>
            </w:r>
          </w:p>
          <w:p w14:paraId="3442C2D2" w14:textId="36745E5F" w:rsidR="009C1FF7" w:rsidRPr="009C1FF7" w:rsidRDefault="009C1FF7" w:rsidP="009C1FF7">
            <w:pPr>
              <w:tabs>
                <w:tab w:val="left" w:pos="304"/>
              </w:tabs>
              <w:suppressAutoHyphens w:val="0"/>
              <w:overflowPunct/>
              <w:autoSpaceDE/>
              <w:autoSpaceDN/>
              <w:adjustRightInd/>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tc>
      </w:tr>
      <w:tr w:rsidR="001035FA" w:rsidRPr="000F4D55" w14:paraId="2A564F1C" w14:textId="77777777" w:rsidTr="009C1FF7">
        <w:tc>
          <w:tcPr>
            <w:tcW w:w="1908" w:type="dxa"/>
            <w:tcBorders>
              <w:top w:val="nil"/>
              <w:left w:val="nil"/>
              <w:bottom w:val="nil"/>
              <w:right w:val="nil"/>
            </w:tcBorders>
          </w:tcPr>
          <w:p w14:paraId="19C3104A"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1035FA">
              <w:rPr>
                <w:rFonts w:ascii="Times New Roman" w:eastAsia="SimSun" w:hAnsi="Times New Roman" w:cs="Times New Roman"/>
                <w:b/>
                <w:bCs/>
                <w:position w:val="0"/>
                <w:sz w:val="24"/>
                <w:szCs w:val="24"/>
                <w:lang w:val="nb-NO" w:eastAsia="en-US"/>
              </w:rPr>
              <w:t>Qëllimi i modulit</w:t>
            </w:r>
          </w:p>
        </w:tc>
        <w:tc>
          <w:tcPr>
            <w:tcW w:w="270" w:type="dxa"/>
            <w:tcBorders>
              <w:top w:val="nil"/>
              <w:left w:val="nil"/>
              <w:bottom w:val="nil"/>
              <w:right w:val="nil"/>
            </w:tcBorders>
          </w:tcPr>
          <w:p w14:paraId="6B54A8E5"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p w14:paraId="29E04260"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tc>
        <w:tc>
          <w:tcPr>
            <w:tcW w:w="7067" w:type="dxa"/>
            <w:gridSpan w:val="2"/>
            <w:tcBorders>
              <w:top w:val="nil"/>
              <w:left w:val="nil"/>
              <w:bottom w:val="nil"/>
              <w:right w:val="nil"/>
            </w:tcBorders>
          </w:tcPr>
          <w:p w14:paraId="00D99876" w14:textId="77777777" w:rsidR="001035FA" w:rsidRDefault="001035FA" w:rsidP="00BB0DD7">
            <w:pPr>
              <w:widowControl w:val="0"/>
              <w:suppressAutoHyphens w:val="0"/>
              <w:overflowPunct/>
              <w:spacing w:line="240" w:lineRule="auto"/>
              <w:ind w:leftChars="0" w:left="0" w:firstLineChars="0" w:firstLine="0"/>
              <w:textAlignment w:val="auto"/>
              <w:rPr>
                <w:rFonts w:ascii="Times New Roman" w:eastAsia="SimSun" w:hAnsi="Times New Roman" w:cs="Times New Roman"/>
                <w:position w:val="0"/>
                <w:sz w:val="24"/>
                <w:szCs w:val="24"/>
                <w:lang w:eastAsia="en-US"/>
              </w:rPr>
            </w:pPr>
            <w:r w:rsidRPr="001035FA">
              <w:rPr>
                <w:rFonts w:ascii="Times New Roman" w:eastAsia="SimSun" w:hAnsi="Times New Roman" w:cs="Times New Roman"/>
                <w:position w:val="0"/>
                <w:sz w:val="24"/>
                <w:szCs w:val="24"/>
                <w:lang w:eastAsia="en-US"/>
              </w:rPr>
              <w:t xml:space="preserve">Një modul praktik që i aftëson kursantët </w:t>
            </w:r>
            <w:r w:rsidR="002C2B70" w:rsidRPr="002C2B70">
              <w:rPr>
                <w:rFonts w:ascii="Times New Roman" w:eastAsia="SimSun" w:hAnsi="Times New Roman" w:cs="Times New Roman"/>
                <w:position w:val="0"/>
                <w:sz w:val="24"/>
                <w:szCs w:val="24"/>
                <w:lang w:eastAsia="en-US"/>
              </w:rPr>
              <w:t>për të interpretuar vizualizime të të dhënave duke përdorur mjete dhe biblioteka të ndryshme</w:t>
            </w:r>
            <w:r w:rsidR="002C2B70">
              <w:rPr>
                <w:rFonts w:ascii="Times New Roman" w:eastAsia="SimSun" w:hAnsi="Times New Roman" w:cs="Times New Roman"/>
                <w:position w:val="0"/>
                <w:sz w:val="24"/>
                <w:szCs w:val="24"/>
                <w:lang w:eastAsia="en-US"/>
              </w:rPr>
              <w:t xml:space="preserve">. </w:t>
            </w:r>
          </w:p>
          <w:p w14:paraId="1B5F1932" w14:textId="61D06CE5" w:rsidR="00A57922" w:rsidRPr="001035FA" w:rsidRDefault="00A57922" w:rsidP="00BB0DD7">
            <w:pPr>
              <w:widowControl w:val="0"/>
              <w:suppressAutoHyphens w:val="0"/>
              <w:overflowPunct/>
              <w:spacing w:line="240" w:lineRule="auto"/>
              <w:ind w:leftChars="0" w:left="0" w:firstLineChars="0" w:firstLine="0"/>
              <w:textAlignment w:val="auto"/>
              <w:rPr>
                <w:rFonts w:ascii="Times New Roman" w:eastAsia="SimSun" w:hAnsi="Times New Roman" w:cs="Times New Roman"/>
                <w:position w:val="0"/>
                <w:sz w:val="24"/>
                <w:szCs w:val="24"/>
                <w:lang w:eastAsia="en-US"/>
              </w:rPr>
            </w:pPr>
          </w:p>
        </w:tc>
      </w:tr>
      <w:tr w:rsidR="001035FA" w:rsidRPr="000F4D55" w14:paraId="2ABBE92C" w14:textId="77777777" w:rsidTr="009C1FF7">
        <w:trPr>
          <w:trHeight w:val="498"/>
        </w:trPr>
        <w:tc>
          <w:tcPr>
            <w:tcW w:w="1908" w:type="dxa"/>
            <w:tcBorders>
              <w:top w:val="single" w:sz="6" w:space="0" w:color="auto"/>
              <w:left w:val="nil"/>
              <w:bottom w:val="nil"/>
              <w:right w:val="nil"/>
            </w:tcBorders>
          </w:tcPr>
          <w:p w14:paraId="4C25A4A3"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r w:rsidRPr="001035FA">
              <w:rPr>
                <w:rFonts w:ascii="Times New Roman" w:eastAsia="SimSun" w:hAnsi="Times New Roman" w:cs="Times New Roman"/>
                <w:b/>
                <w:bCs/>
                <w:position w:val="0"/>
                <w:sz w:val="24"/>
                <w:szCs w:val="24"/>
                <w:lang w:eastAsia="en-US"/>
              </w:rPr>
              <w:t>Kohëzgjatja e modulit</w:t>
            </w:r>
          </w:p>
          <w:p w14:paraId="5B29D548"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c>
          <w:tcPr>
            <w:tcW w:w="270" w:type="dxa"/>
            <w:tcBorders>
              <w:top w:val="single" w:sz="6" w:space="0" w:color="auto"/>
              <w:left w:val="nil"/>
              <w:bottom w:val="nil"/>
              <w:right w:val="nil"/>
            </w:tcBorders>
          </w:tcPr>
          <w:p w14:paraId="6EE823B7"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c>
          <w:tcPr>
            <w:tcW w:w="7067" w:type="dxa"/>
            <w:gridSpan w:val="2"/>
            <w:tcBorders>
              <w:top w:val="single" w:sz="6" w:space="0" w:color="auto"/>
              <w:left w:val="nil"/>
              <w:bottom w:val="nil"/>
              <w:right w:val="nil"/>
            </w:tcBorders>
          </w:tcPr>
          <w:p w14:paraId="5AAF0749" w14:textId="77777777" w:rsidR="001035FA" w:rsidRPr="001035FA" w:rsidRDefault="001035FA" w:rsidP="00BB0DD7">
            <w:pPr>
              <w:widowControl w:val="0"/>
              <w:suppressAutoHyphens w:val="0"/>
              <w:overflowPunct/>
              <w:spacing w:line="240" w:lineRule="auto"/>
              <w:ind w:leftChars="0" w:firstLineChars="0" w:firstLine="0"/>
              <w:textAlignment w:val="auto"/>
              <w:outlineLvl w:val="9"/>
              <w:rPr>
                <w:rFonts w:ascii="Times New Roman" w:eastAsia="SimSun" w:hAnsi="Times New Roman" w:cs="Times New Roman"/>
                <w:position w:val="0"/>
                <w:sz w:val="24"/>
                <w:szCs w:val="24"/>
                <w:lang w:eastAsia="en-US"/>
              </w:rPr>
            </w:pPr>
            <w:r w:rsidRPr="001035FA">
              <w:rPr>
                <w:rFonts w:ascii="Times New Roman" w:eastAsia="SimSun" w:hAnsi="Times New Roman" w:cs="Times New Roman"/>
                <w:position w:val="0"/>
                <w:sz w:val="24"/>
                <w:szCs w:val="24"/>
                <w:lang w:eastAsia="en-US"/>
              </w:rPr>
              <w:t xml:space="preserve"> 50 orë mësimore </w:t>
            </w:r>
          </w:p>
          <w:p w14:paraId="07B75344" w14:textId="77777777" w:rsidR="001035FA" w:rsidRPr="001035FA" w:rsidRDefault="001035FA" w:rsidP="00BB0DD7">
            <w:pPr>
              <w:widowControl w:val="0"/>
              <w:suppressAutoHyphens w:val="0"/>
              <w:overflowPunct/>
              <w:spacing w:line="240" w:lineRule="auto"/>
              <w:ind w:leftChars="0" w:firstLineChars="0" w:firstLine="0"/>
              <w:textAlignment w:val="auto"/>
              <w:outlineLvl w:val="9"/>
              <w:rPr>
                <w:rFonts w:ascii="Times New Roman" w:eastAsia="SimSun" w:hAnsi="Times New Roman" w:cs="Times New Roman"/>
                <w:position w:val="0"/>
                <w:sz w:val="24"/>
                <w:szCs w:val="24"/>
                <w:lang w:eastAsia="en-US"/>
              </w:rPr>
            </w:pPr>
            <w:r w:rsidRPr="001035FA">
              <w:rPr>
                <w:rFonts w:ascii="Times New Roman" w:eastAsia="SimSun" w:hAnsi="Times New Roman" w:cs="Times New Roman"/>
                <w:position w:val="0"/>
                <w:sz w:val="24"/>
                <w:szCs w:val="24"/>
                <w:lang w:eastAsia="en-US"/>
              </w:rPr>
              <w:t>Rekomandohet:10% Teori, 80% Praktikë, 10% Vlerësime</w:t>
            </w:r>
          </w:p>
          <w:p w14:paraId="1F01FFB8"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r>
      <w:tr w:rsidR="001035FA" w:rsidRPr="000F4D55" w14:paraId="43A067D9" w14:textId="77777777" w:rsidTr="009C1FF7">
        <w:tc>
          <w:tcPr>
            <w:tcW w:w="1908" w:type="dxa"/>
            <w:tcBorders>
              <w:top w:val="single" w:sz="6" w:space="0" w:color="auto"/>
              <w:left w:val="nil"/>
              <w:bottom w:val="nil"/>
              <w:right w:val="nil"/>
            </w:tcBorders>
          </w:tcPr>
          <w:p w14:paraId="05ED00B9"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1035FA">
              <w:rPr>
                <w:rFonts w:ascii="Times New Roman" w:eastAsia="SimSun" w:hAnsi="Times New Roman" w:cs="Times New Roman"/>
                <w:b/>
                <w:bCs/>
                <w:position w:val="0"/>
                <w:sz w:val="24"/>
                <w:szCs w:val="24"/>
                <w:lang w:val="it-IT" w:eastAsia="en-US"/>
              </w:rPr>
              <w:t xml:space="preserve">Niveli i parapëlqyer </w:t>
            </w:r>
          </w:p>
          <w:p w14:paraId="70417479"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1035FA">
              <w:rPr>
                <w:rFonts w:ascii="Times New Roman" w:eastAsia="SimSun" w:hAnsi="Times New Roman" w:cs="Times New Roman"/>
                <w:b/>
                <w:bCs/>
                <w:position w:val="0"/>
                <w:sz w:val="24"/>
                <w:szCs w:val="24"/>
                <w:lang w:val="it-IT" w:eastAsia="en-US"/>
              </w:rPr>
              <w:t>për pranim</w:t>
            </w:r>
          </w:p>
        </w:tc>
        <w:tc>
          <w:tcPr>
            <w:tcW w:w="270" w:type="dxa"/>
            <w:tcBorders>
              <w:top w:val="single" w:sz="6" w:space="0" w:color="auto"/>
              <w:left w:val="nil"/>
              <w:bottom w:val="nil"/>
              <w:right w:val="nil"/>
            </w:tcBorders>
          </w:tcPr>
          <w:p w14:paraId="1A1E39CC" w14:textId="77777777"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p>
        </w:tc>
        <w:tc>
          <w:tcPr>
            <w:tcW w:w="7067" w:type="dxa"/>
            <w:gridSpan w:val="2"/>
            <w:tcBorders>
              <w:top w:val="single" w:sz="6" w:space="0" w:color="auto"/>
              <w:left w:val="nil"/>
              <w:bottom w:val="nil"/>
              <w:right w:val="nil"/>
            </w:tcBorders>
          </w:tcPr>
          <w:p w14:paraId="149C1A0F" w14:textId="75837415" w:rsidR="001035FA" w:rsidRPr="001035F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1035FA">
              <w:rPr>
                <w:rFonts w:ascii="Times New Roman" w:hAnsi="Times New Roman" w:cs="Times New Roman"/>
                <w:sz w:val="24"/>
                <w:szCs w:val="24"/>
              </w:rPr>
              <w:t xml:space="preserve">Kursantët duhet të jenё mbi 16 vjeç, të kenë përfunduar arsimin e detyruar, të </w:t>
            </w:r>
            <w:r w:rsidRPr="001035FA">
              <w:rPr>
                <w:rFonts w:ascii="Times New Roman" w:hAnsi="Times New Roman" w:cs="Times New Roman"/>
                <w:sz w:val="24"/>
                <w:szCs w:val="24"/>
                <w:lang w:val="en-US"/>
              </w:rPr>
              <w:t>përdorin</w:t>
            </w:r>
            <w:r w:rsidRPr="001035FA">
              <w:rPr>
                <w:rFonts w:ascii="Times New Roman" w:hAnsi="Times New Roman" w:cs="Times New Roman"/>
                <w:sz w:val="24"/>
                <w:szCs w:val="24"/>
              </w:rPr>
              <w:t xml:space="preserve"> programet bazë kompjuterike</w:t>
            </w:r>
            <w:r w:rsidRPr="001035FA">
              <w:rPr>
                <w:rFonts w:ascii="Times New Roman" w:hAnsi="Times New Roman" w:cs="Times New Roman"/>
                <w:color w:val="000000" w:themeColor="text1"/>
                <w:sz w:val="24"/>
                <w:szCs w:val="24"/>
              </w:rPr>
              <w:t xml:space="preserve"> dhe të kenë kryer modulin “</w:t>
            </w:r>
            <w:r w:rsidRPr="001035FA">
              <w:rPr>
                <w:rFonts w:ascii="Times New Roman" w:hAnsi="Times New Roman" w:cs="Times New Roman"/>
                <w:sz w:val="24"/>
              </w:rPr>
              <w:t xml:space="preserve">Bazat e </w:t>
            </w:r>
            <w:r w:rsidRPr="00164B36">
              <w:rPr>
                <w:rFonts w:ascii="Times New Roman" w:hAnsi="Times New Roman" w:cs="Times New Roman"/>
                <w:i/>
                <w:sz w:val="24"/>
              </w:rPr>
              <w:t>Machine Learning</w:t>
            </w:r>
            <w:r w:rsidRPr="001035FA">
              <w:rPr>
                <w:rFonts w:ascii="Times New Roman" w:hAnsi="Times New Roman" w:cs="Times New Roman"/>
                <w:sz w:val="24"/>
              </w:rPr>
              <w:t xml:space="preserve"> dhe </w:t>
            </w:r>
            <w:r w:rsidRPr="00A57922">
              <w:rPr>
                <w:rFonts w:ascii="Times New Roman" w:hAnsi="Times New Roman" w:cs="Times New Roman"/>
                <w:i/>
                <w:iCs/>
                <w:sz w:val="24"/>
              </w:rPr>
              <w:t>IA</w:t>
            </w:r>
            <w:r w:rsidRPr="001035FA">
              <w:rPr>
                <w:rFonts w:ascii="Times New Roman" w:hAnsi="Times New Roman" w:cs="Times New Roman"/>
                <w:color w:val="000000" w:themeColor="text1"/>
                <w:sz w:val="24"/>
                <w:szCs w:val="24"/>
              </w:rPr>
              <w:t>".</w:t>
            </w:r>
          </w:p>
        </w:tc>
      </w:tr>
    </w:tbl>
    <w:p w14:paraId="7BBCC4B9" w14:textId="77777777" w:rsidR="001035FA" w:rsidRPr="000F4D55" w:rsidRDefault="001035FA" w:rsidP="001035FA">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highlight w:val="yellow"/>
          <w:lang w:val="it-IT" w:eastAsia="en-US"/>
        </w:rPr>
      </w:pPr>
    </w:p>
    <w:tbl>
      <w:tblPr>
        <w:tblW w:w="9227" w:type="dxa"/>
        <w:tblBorders>
          <w:top w:val="single" w:sz="4" w:space="0" w:color="auto"/>
        </w:tblBorders>
        <w:tblLayout w:type="fixed"/>
        <w:tblLook w:val="04A0" w:firstRow="1" w:lastRow="0" w:firstColumn="1" w:lastColumn="0" w:noHBand="0" w:noVBand="1"/>
      </w:tblPr>
      <w:tblGrid>
        <w:gridCol w:w="1890"/>
        <w:gridCol w:w="240"/>
        <w:gridCol w:w="840"/>
        <w:gridCol w:w="6257"/>
      </w:tblGrid>
      <w:tr w:rsidR="001035FA" w:rsidRPr="0019231A" w14:paraId="78BE0D8C" w14:textId="77777777" w:rsidTr="00BB0DD7">
        <w:trPr>
          <w:trHeight w:val="991"/>
        </w:trPr>
        <w:tc>
          <w:tcPr>
            <w:tcW w:w="1890" w:type="dxa"/>
          </w:tcPr>
          <w:p w14:paraId="13D3E5B2" w14:textId="12403F1B" w:rsidR="001035FA" w:rsidRPr="0019231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19231A">
              <w:rPr>
                <w:rFonts w:ascii="Times New Roman" w:eastAsia="SimSun" w:hAnsi="Times New Roman" w:cs="Times New Roman"/>
                <w:b/>
                <w:bCs/>
                <w:position w:val="0"/>
                <w:sz w:val="24"/>
                <w:szCs w:val="24"/>
                <w:lang w:val="it-IT" w:eastAsia="en-US"/>
              </w:rPr>
              <w:t xml:space="preserve">Rezultatet e të </w:t>
            </w:r>
            <w:r w:rsidR="009A231C">
              <w:rPr>
                <w:rFonts w:ascii="Times New Roman" w:eastAsia="SimSun" w:hAnsi="Times New Roman" w:cs="Times New Roman"/>
                <w:b/>
                <w:bCs/>
                <w:position w:val="0"/>
                <w:sz w:val="24"/>
                <w:szCs w:val="24"/>
                <w:lang w:val="it-IT" w:eastAsia="en-US"/>
              </w:rPr>
              <w:t>n</w:t>
            </w:r>
            <w:r w:rsidRPr="0019231A">
              <w:rPr>
                <w:rFonts w:ascii="Times New Roman" w:eastAsia="SimSun" w:hAnsi="Times New Roman" w:cs="Times New Roman"/>
                <w:b/>
                <w:bCs/>
                <w:position w:val="0"/>
                <w:sz w:val="24"/>
                <w:szCs w:val="24"/>
                <w:lang w:val="it-IT" w:eastAsia="en-US"/>
              </w:rPr>
              <w:t>xënit (RN)         dhe procedurat          e vlerësimit</w:t>
            </w:r>
          </w:p>
        </w:tc>
        <w:tc>
          <w:tcPr>
            <w:tcW w:w="240" w:type="dxa"/>
          </w:tcPr>
          <w:p w14:paraId="431F9423" w14:textId="77777777" w:rsidR="001035FA" w:rsidRPr="0019231A" w:rsidRDefault="001035FA" w:rsidP="00BB0DD7">
            <w:pPr>
              <w:widowControl w:val="0"/>
              <w:suppressAutoHyphens w:val="0"/>
              <w:overflowPunct/>
              <w:spacing w:line="240" w:lineRule="auto"/>
              <w:ind w:leftChars="0" w:left="0" w:right="-468" w:firstLineChars="0" w:firstLine="0"/>
              <w:textAlignment w:val="auto"/>
              <w:outlineLvl w:val="9"/>
              <w:rPr>
                <w:rFonts w:ascii="Times New Roman" w:eastAsia="SimSun" w:hAnsi="Times New Roman" w:cs="Times New Roman"/>
                <w:b/>
                <w:bCs/>
                <w:position w:val="0"/>
                <w:sz w:val="24"/>
                <w:szCs w:val="24"/>
                <w:lang w:val="it-IT" w:eastAsia="en-US"/>
              </w:rPr>
            </w:pPr>
          </w:p>
        </w:tc>
        <w:tc>
          <w:tcPr>
            <w:tcW w:w="840" w:type="dxa"/>
          </w:tcPr>
          <w:p w14:paraId="2D82DE94" w14:textId="77777777" w:rsidR="001035FA" w:rsidRPr="0019231A" w:rsidRDefault="001035FA" w:rsidP="00BB0DD7">
            <w:pPr>
              <w:widowControl w:val="0"/>
              <w:tabs>
                <w:tab w:val="left" w:pos="1152"/>
              </w:tabs>
              <w:suppressAutoHyphens w:val="0"/>
              <w:overflowPunct/>
              <w:spacing w:line="240" w:lineRule="auto"/>
              <w:ind w:leftChars="0" w:left="0" w:right="-475" w:firstLineChars="0" w:firstLine="0"/>
              <w:textAlignment w:val="auto"/>
              <w:outlineLvl w:val="5"/>
              <w:rPr>
                <w:rFonts w:ascii="Times New Roman" w:eastAsia="SimSun" w:hAnsi="Times New Roman" w:cs="Times New Roman"/>
                <w:b/>
                <w:bCs/>
                <w:position w:val="0"/>
                <w:sz w:val="24"/>
                <w:szCs w:val="24"/>
                <w:lang w:eastAsia="en-US"/>
              </w:rPr>
            </w:pPr>
            <w:r w:rsidRPr="0019231A">
              <w:rPr>
                <w:rFonts w:ascii="Times New Roman" w:eastAsia="SimSun" w:hAnsi="Times New Roman" w:cs="Times New Roman"/>
                <w:b/>
                <w:bCs/>
                <w:position w:val="0"/>
                <w:sz w:val="24"/>
                <w:szCs w:val="24"/>
                <w:lang w:eastAsia="en-US"/>
              </w:rPr>
              <w:t>RN 1</w:t>
            </w:r>
          </w:p>
          <w:p w14:paraId="10A1A1C5" w14:textId="77777777" w:rsidR="001035FA" w:rsidRPr="0019231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p>
        </w:tc>
        <w:tc>
          <w:tcPr>
            <w:tcW w:w="6257" w:type="dxa"/>
          </w:tcPr>
          <w:p w14:paraId="4020EFD9" w14:textId="3B7BF846" w:rsidR="001035FA" w:rsidRPr="0019231A"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r w:rsidRPr="001035FA">
              <w:rPr>
                <w:rFonts w:ascii="Times New Roman" w:hAnsi="Times New Roman" w:cs="Times New Roman"/>
                <w:b/>
                <w:bCs/>
                <w:sz w:val="24"/>
                <w:szCs w:val="24"/>
              </w:rPr>
              <w:t xml:space="preserve">Kursanti </w:t>
            </w:r>
            <w:r w:rsidR="002C2B70">
              <w:rPr>
                <w:rFonts w:ascii="Times New Roman" w:hAnsi="Times New Roman" w:cs="Times New Roman"/>
                <w:b/>
                <w:bCs/>
                <w:sz w:val="24"/>
                <w:szCs w:val="24"/>
              </w:rPr>
              <w:t>demostron</w:t>
            </w:r>
            <w:r w:rsidRPr="001035FA">
              <w:rPr>
                <w:rFonts w:ascii="Times New Roman" w:hAnsi="Times New Roman" w:cs="Times New Roman"/>
                <w:b/>
                <w:bCs/>
                <w:sz w:val="24"/>
                <w:szCs w:val="24"/>
              </w:rPr>
              <w:t xml:space="preserve"> </w:t>
            </w:r>
            <w:r w:rsidRPr="001035FA">
              <w:rPr>
                <w:rFonts w:ascii="Times New Roman" w:hAnsi="Times New Roman" w:cs="Times New Roman"/>
                <w:b/>
                <w:sz w:val="24"/>
                <w:szCs w:val="24"/>
              </w:rPr>
              <w:t>konceptet bazë të virtualizimit të të dhënave</w:t>
            </w:r>
            <w:r w:rsidR="002C2B70">
              <w:rPr>
                <w:rFonts w:ascii="Times New Roman" w:hAnsi="Times New Roman" w:cs="Times New Roman"/>
                <w:b/>
                <w:sz w:val="24"/>
                <w:szCs w:val="24"/>
              </w:rPr>
              <w:t xml:space="preserve">. </w:t>
            </w:r>
          </w:p>
          <w:p w14:paraId="4A9E3797" w14:textId="77777777" w:rsidR="001035FA" w:rsidRPr="0019231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val="it-IT" w:eastAsia="en-US"/>
              </w:rPr>
            </w:pPr>
            <w:r w:rsidRPr="0019231A">
              <w:rPr>
                <w:rFonts w:ascii="Times New Roman" w:eastAsia="SimSun" w:hAnsi="Times New Roman" w:cs="Times New Roman"/>
                <w:b/>
                <w:bCs/>
                <w:i/>
                <w:iCs/>
                <w:position w:val="0"/>
                <w:sz w:val="24"/>
                <w:szCs w:val="24"/>
                <w:lang w:val="it-IT" w:eastAsia="en-US"/>
              </w:rPr>
              <w:t>Kriteret e vlerësimit:</w:t>
            </w:r>
          </w:p>
          <w:p w14:paraId="32C77AF1" w14:textId="77777777" w:rsidR="001035FA" w:rsidRPr="0019231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Kursanti duhet të jetë i aftë:</w:t>
            </w:r>
          </w:p>
          <w:p w14:paraId="29C43649" w14:textId="2D1BD6AE"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proofErr w:type="spellStart"/>
            <w:r w:rsidRPr="0019231A">
              <w:rPr>
                <w:rFonts w:ascii="Times New Roman" w:eastAsia="Times New Roman" w:hAnsi="Times New Roman" w:cs="Times New Roman"/>
                <w:noProof w:val="0"/>
                <w:position w:val="0"/>
                <w:sz w:val="24"/>
                <w:szCs w:val="24"/>
                <w:lang w:val="en-US" w:eastAsia="en-US"/>
              </w:rPr>
              <w:t>të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008F35E4">
              <w:rPr>
                <w:rFonts w:ascii="Times New Roman" w:eastAsia="Times New Roman" w:hAnsi="Times New Roman" w:cs="Times New Roman"/>
                <w:noProof w:val="0"/>
                <w:position w:val="0"/>
                <w:sz w:val="24"/>
                <w:szCs w:val="24"/>
                <w:lang w:val="en-US" w:eastAsia="en-US"/>
              </w:rPr>
              <w:t>interpreto</w:t>
            </w:r>
            <w:r w:rsidRPr="0019231A">
              <w:rPr>
                <w:rFonts w:ascii="Times New Roman" w:eastAsia="Times New Roman" w:hAnsi="Times New Roman" w:cs="Times New Roman"/>
                <w:noProof w:val="0"/>
                <w:position w:val="0"/>
                <w:sz w:val="24"/>
                <w:szCs w:val="24"/>
                <w:lang w:val="en-US" w:eastAsia="en-US"/>
              </w:rPr>
              <w:t>jë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konceptin</w:t>
            </w:r>
            <w:proofErr w:type="spellEnd"/>
            <w:r w:rsidRPr="0019231A">
              <w:rPr>
                <w:rFonts w:ascii="Times New Roman" w:eastAsia="Times New Roman" w:hAnsi="Times New Roman" w:cs="Times New Roman"/>
                <w:noProof w:val="0"/>
                <w:position w:val="0"/>
                <w:sz w:val="24"/>
                <w:szCs w:val="24"/>
                <w:lang w:val="en-US" w:eastAsia="en-US"/>
              </w:rPr>
              <w:t xml:space="preserve"> e </w:t>
            </w:r>
            <w:proofErr w:type="spellStart"/>
            <w:r w:rsidRPr="0019231A">
              <w:rPr>
                <w:rFonts w:ascii="Times New Roman" w:eastAsia="Times New Roman" w:hAnsi="Times New Roman" w:cs="Times New Roman"/>
                <w:noProof w:val="0"/>
                <w:position w:val="0"/>
                <w:sz w:val="24"/>
                <w:szCs w:val="24"/>
                <w:lang w:val="en-US" w:eastAsia="en-US"/>
              </w:rPr>
              <w:t>virtualizimit</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të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dhënave</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dhe</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rëndësinë</w:t>
            </w:r>
            <w:proofErr w:type="spellEnd"/>
            <w:r w:rsidRPr="0019231A">
              <w:rPr>
                <w:rFonts w:ascii="Times New Roman" w:eastAsia="Times New Roman" w:hAnsi="Times New Roman" w:cs="Times New Roman"/>
                <w:noProof w:val="0"/>
                <w:position w:val="0"/>
                <w:sz w:val="24"/>
                <w:szCs w:val="24"/>
                <w:lang w:val="en-US" w:eastAsia="en-US"/>
              </w:rPr>
              <w:t xml:space="preserve"> e </w:t>
            </w:r>
            <w:proofErr w:type="spellStart"/>
            <w:proofErr w:type="gramStart"/>
            <w:r w:rsidRPr="0019231A">
              <w:rPr>
                <w:rFonts w:ascii="Times New Roman" w:eastAsia="Times New Roman" w:hAnsi="Times New Roman" w:cs="Times New Roman"/>
                <w:noProof w:val="0"/>
                <w:position w:val="0"/>
                <w:sz w:val="24"/>
                <w:szCs w:val="24"/>
                <w:lang w:val="en-US" w:eastAsia="en-US"/>
              </w:rPr>
              <w:t>tij</w:t>
            </w:r>
            <w:proofErr w:type="spellEnd"/>
            <w:r w:rsidRPr="0019231A">
              <w:rPr>
                <w:rFonts w:ascii="Times New Roman" w:eastAsia="Times New Roman" w:hAnsi="Times New Roman" w:cs="Times New Roman"/>
                <w:noProof w:val="0"/>
                <w:position w:val="0"/>
                <w:sz w:val="24"/>
                <w:szCs w:val="24"/>
                <w:lang w:val="en-US" w:eastAsia="en-US"/>
              </w:rPr>
              <w:t>;</w:t>
            </w:r>
            <w:proofErr w:type="gramEnd"/>
          </w:p>
          <w:p w14:paraId="676353FA" w14:textId="355CEC0C"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proofErr w:type="spellStart"/>
            <w:r w:rsidRPr="0019231A">
              <w:rPr>
                <w:rFonts w:ascii="Times New Roman" w:eastAsia="Times New Roman" w:hAnsi="Times New Roman" w:cs="Times New Roman"/>
                <w:noProof w:val="0"/>
                <w:position w:val="0"/>
                <w:sz w:val="24"/>
                <w:szCs w:val="24"/>
                <w:lang w:val="en-US" w:eastAsia="en-US"/>
              </w:rPr>
              <w:t>të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dallojë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virtualizimi</w:t>
            </w:r>
            <w:r w:rsidR="008F35E4">
              <w:rPr>
                <w:rFonts w:ascii="Times New Roman" w:eastAsia="Times New Roman" w:hAnsi="Times New Roman" w:cs="Times New Roman"/>
                <w:noProof w:val="0"/>
                <w:position w:val="0"/>
                <w:sz w:val="24"/>
                <w:szCs w:val="24"/>
                <w:lang w:val="en-US" w:eastAsia="en-US"/>
              </w:rPr>
              <w:t>n</w:t>
            </w:r>
            <w:proofErr w:type="spellEnd"/>
            <w:r w:rsidR="008F35E4">
              <w:rPr>
                <w:rFonts w:ascii="Times New Roman" w:eastAsia="Times New Roman" w:hAnsi="Times New Roman" w:cs="Times New Roman"/>
                <w:noProof w:val="0"/>
                <w:position w:val="0"/>
                <w:sz w:val="24"/>
                <w:szCs w:val="24"/>
                <w:lang w:val="en-US" w:eastAsia="en-US"/>
              </w:rPr>
              <w:t xml:space="preserve"> e</w:t>
            </w:r>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të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dhënave</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dhe</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metodave</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të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ruajtjes</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dhe</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menaxhimit</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të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r w:rsidRPr="0019231A">
              <w:rPr>
                <w:rFonts w:ascii="Times New Roman" w:eastAsia="Times New Roman" w:hAnsi="Times New Roman" w:cs="Times New Roman"/>
                <w:noProof w:val="0"/>
                <w:position w:val="0"/>
                <w:sz w:val="24"/>
                <w:szCs w:val="24"/>
                <w:lang w:val="en-US" w:eastAsia="en-US"/>
              </w:rPr>
              <w:t>të</w:t>
            </w:r>
            <w:proofErr w:type="spellEnd"/>
            <w:r w:rsidRPr="0019231A">
              <w:rPr>
                <w:rFonts w:ascii="Times New Roman" w:eastAsia="Times New Roman" w:hAnsi="Times New Roman" w:cs="Times New Roman"/>
                <w:noProof w:val="0"/>
                <w:position w:val="0"/>
                <w:sz w:val="24"/>
                <w:szCs w:val="24"/>
                <w:lang w:val="en-US" w:eastAsia="en-US"/>
              </w:rPr>
              <w:t xml:space="preserve"> </w:t>
            </w:r>
            <w:proofErr w:type="spellStart"/>
            <w:proofErr w:type="gramStart"/>
            <w:r w:rsidRPr="0019231A">
              <w:rPr>
                <w:rFonts w:ascii="Times New Roman" w:eastAsia="Times New Roman" w:hAnsi="Times New Roman" w:cs="Times New Roman"/>
                <w:noProof w:val="0"/>
                <w:position w:val="0"/>
                <w:sz w:val="24"/>
                <w:szCs w:val="24"/>
                <w:lang w:val="en-US" w:eastAsia="en-US"/>
              </w:rPr>
              <w:t>dhënave</w:t>
            </w:r>
            <w:proofErr w:type="spellEnd"/>
            <w:r w:rsidRPr="0019231A">
              <w:rPr>
                <w:rFonts w:ascii="Times New Roman" w:eastAsia="Times New Roman" w:hAnsi="Times New Roman" w:cs="Times New Roman"/>
                <w:noProof w:val="0"/>
                <w:position w:val="0"/>
                <w:sz w:val="24"/>
                <w:szCs w:val="24"/>
                <w:lang w:val="en-US" w:eastAsia="en-US"/>
              </w:rPr>
              <w:t>;</w:t>
            </w:r>
            <w:proofErr w:type="gramEnd"/>
          </w:p>
          <w:p w14:paraId="68998645" w14:textId="292EFB2B"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sz w:val="24"/>
                <w:szCs w:val="24"/>
              </w:rPr>
              <w:t>të përdorë teknikat për të integruar të dhëna nga burime të ndryshme (</w:t>
            </w:r>
            <w:r w:rsidR="002C2B70" w:rsidRPr="002C2B70">
              <w:rPr>
                <w:rFonts w:ascii="Times New Roman" w:hAnsi="Times New Roman" w:cs="Times New Roman"/>
                <w:i/>
                <w:iCs/>
                <w:sz w:val="24"/>
                <w:szCs w:val="24"/>
              </w:rPr>
              <w:t>Databaza Relacional, Api, Shërbime Cloud</w:t>
            </w:r>
            <w:r w:rsidR="002C2B70" w:rsidRPr="0019231A">
              <w:rPr>
                <w:rFonts w:ascii="Times New Roman" w:hAnsi="Times New Roman" w:cs="Times New Roman"/>
                <w:sz w:val="24"/>
                <w:szCs w:val="24"/>
              </w:rPr>
              <w:t xml:space="preserve"> </w:t>
            </w:r>
            <w:r w:rsidRPr="0019231A">
              <w:rPr>
                <w:rFonts w:ascii="Times New Roman" w:hAnsi="Times New Roman" w:cs="Times New Roman"/>
                <w:sz w:val="24"/>
                <w:szCs w:val="24"/>
              </w:rPr>
              <w:t>etj;</w:t>
            </w:r>
          </w:p>
          <w:p w14:paraId="64C0E6D9" w14:textId="77777777"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sz w:val="24"/>
                <w:szCs w:val="24"/>
              </w:rPr>
              <w:t>të përdorë mjete dhe platforma për virtualizimin e të dhënave;</w:t>
            </w:r>
          </w:p>
          <w:p w14:paraId="5764EE3E" w14:textId="04410747"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Pr>
                <w:rFonts w:ascii="Times New Roman" w:hAnsi="Times New Roman" w:cs="Times New Roman"/>
                <w:position w:val="0"/>
                <w:sz w:val="24"/>
                <w:szCs w:val="24"/>
                <w:lang w:val="en-US" w:eastAsia="en-US"/>
              </w:rPr>
              <w:t xml:space="preserve">të tregojë </w:t>
            </w:r>
            <w:r w:rsidRPr="0019231A">
              <w:rPr>
                <w:rFonts w:ascii="Times New Roman" w:hAnsi="Times New Roman" w:cs="Times New Roman"/>
                <w:sz w:val="24"/>
                <w:szCs w:val="24"/>
              </w:rPr>
              <w:t xml:space="preserve">mënyrat për të optimizuar performancën e </w:t>
            </w:r>
            <w:r w:rsidR="002C2B70" w:rsidRPr="002C2B70">
              <w:rPr>
                <w:rFonts w:ascii="Times New Roman" w:hAnsi="Times New Roman" w:cs="Times New Roman"/>
                <w:i/>
                <w:iCs/>
                <w:sz w:val="24"/>
                <w:szCs w:val="24"/>
              </w:rPr>
              <w:t>query-eve</w:t>
            </w:r>
            <w:r w:rsidRPr="002C2B70">
              <w:rPr>
                <w:rFonts w:ascii="Times New Roman" w:hAnsi="Times New Roman" w:cs="Times New Roman"/>
                <w:i/>
                <w:iCs/>
                <w:sz w:val="24"/>
                <w:szCs w:val="24"/>
              </w:rPr>
              <w:t xml:space="preserve"> </w:t>
            </w:r>
            <w:r w:rsidRPr="0019231A">
              <w:rPr>
                <w:rFonts w:ascii="Times New Roman" w:hAnsi="Times New Roman" w:cs="Times New Roman"/>
                <w:sz w:val="24"/>
                <w:szCs w:val="24"/>
              </w:rPr>
              <w:t>në bazat e të dhënave virtuale;</w:t>
            </w:r>
          </w:p>
          <w:p w14:paraId="5614B170" w14:textId="77777777"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position w:val="0"/>
                <w:sz w:val="24"/>
                <w:szCs w:val="24"/>
                <w:lang w:val="en-US" w:eastAsia="en-US"/>
              </w:rPr>
              <w:t xml:space="preserve">të identifikojë </w:t>
            </w:r>
            <w:r w:rsidRPr="0019231A">
              <w:rPr>
                <w:rFonts w:ascii="Times New Roman" w:hAnsi="Times New Roman" w:cs="Times New Roman"/>
                <w:sz w:val="24"/>
                <w:szCs w:val="24"/>
              </w:rPr>
              <w:t>praktikat e sigurta për të mbrojtur të dhënat gjatë virtualizimit;</w:t>
            </w:r>
          </w:p>
          <w:p w14:paraId="72E80B9F" w14:textId="7D4CCAD7"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position w:val="0"/>
                <w:sz w:val="24"/>
                <w:szCs w:val="24"/>
                <w:lang w:val="en-US" w:eastAsia="en-US"/>
              </w:rPr>
              <w:t xml:space="preserve">të zhvillojë </w:t>
            </w:r>
            <w:r w:rsidRPr="0019231A">
              <w:rPr>
                <w:rFonts w:ascii="Times New Roman" w:hAnsi="Times New Roman" w:cs="Times New Roman"/>
                <w:sz w:val="24"/>
                <w:szCs w:val="24"/>
              </w:rPr>
              <w:t>virtualizimi</w:t>
            </w:r>
            <w:r>
              <w:rPr>
                <w:rFonts w:ascii="Times New Roman" w:hAnsi="Times New Roman" w:cs="Times New Roman"/>
                <w:sz w:val="24"/>
                <w:szCs w:val="24"/>
              </w:rPr>
              <w:t>n</w:t>
            </w:r>
            <w:r w:rsidRPr="0019231A">
              <w:rPr>
                <w:rFonts w:ascii="Times New Roman" w:hAnsi="Times New Roman" w:cs="Times New Roman"/>
                <w:sz w:val="24"/>
                <w:szCs w:val="24"/>
              </w:rPr>
              <w:t xml:space="preserve"> </w:t>
            </w:r>
            <w:r>
              <w:rPr>
                <w:rFonts w:ascii="Times New Roman" w:hAnsi="Times New Roman" w:cs="Times New Roman"/>
                <w:sz w:val="24"/>
                <w:szCs w:val="24"/>
              </w:rPr>
              <w:t>e</w:t>
            </w:r>
            <w:r w:rsidRPr="0019231A">
              <w:rPr>
                <w:rFonts w:ascii="Times New Roman" w:hAnsi="Times New Roman" w:cs="Times New Roman"/>
                <w:sz w:val="24"/>
                <w:szCs w:val="24"/>
              </w:rPr>
              <w:t xml:space="preserve"> të dhënave për analiz</w:t>
            </w:r>
            <w:r w:rsidR="008F35E4">
              <w:rPr>
                <w:rFonts w:ascii="Times New Roman" w:hAnsi="Times New Roman" w:cs="Times New Roman"/>
                <w:sz w:val="24"/>
                <w:szCs w:val="24"/>
              </w:rPr>
              <w:t>ë</w:t>
            </w:r>
            <w:r w:rsidRPr="0019231A">
              <w:rPr>
                <w:rFonts w:ascii="Times New Roman" w:hAnsi="Times New Roman" w:cs="Times New Roman"/>
                <w:sz w:val="24"/>
                <w:szCs w:val="24"/>
              </w:rPr>
              <w:t xml:space="preserve"> në kohë reale;</w:t>
            </w:r>
          </w:p>
          <w:p w14:paraId="4B12CF38" w14:textId="094DC7BB"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sz w:val="24"/>
                <w:szCs w:val="24"/>
              </w:rPr>
              <w:t>të aplikojë teknika analitike mbi të dhënat e virtualizuara;</w:t>
            </w:r>
          </w:p>
          <w:p w14:paraId="2BA465F2" w14:textId="7ACAE05C"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sz w:val="24"/>
                <w:szCs w:val="24"/>
              </w:rPr>
              <w:t>t</w:t>
            </w:r>
            <w:r w:rsidRPr="0019231A">
              <w:rPr>
                <w:rFonts w:ascii="Times New Roman" w:eastAsia="Segoe UI Symbol" w:hAnsi="Times New Roman" w:cs="Times New Roman"/>
                <w:sz w:val="24"/>
                <w:szCs w:val="24"/>
                <w:lang w:val="en-US" w:eastAsia="ja-JP"/>
              </w:rPr>
              <w:t>ë</w:t>
            </w:r>
            <w:r w:rsidRPr="0019231A">
              <w:rPr>
                <w:rFonts w:ascii="Times New Roman" w:eastAsia="MS Mincho" w:hAnsi="Times New Roman" w:cs="Times New Roman"/>
                <w:sz w:val="24"/>
                <w:szCs w:val="24"/>
                <w:lang w:eastAsia="ja-JP"/>
              </w:rPr>
              <w:t xml:space="preserve"> </w:t>
            </w:r>
            <w:r w:rsidR="002C2B70">
              <w:rPr>
                <w:rFonts w:ascii="Times New Roman" w:eastAsia="MS Mincho" w:hAnsi="Times New Roman" w:cs="Times New Roman"/>
                <w:sz w:val="24"/>
                <w:szCs w:val="24"/>
                <w:lang w:eastAsia="ja-JP"/>
              </w:rPr>
              <w:t>argumento</w:t>
            </w:r>
            <w:r w:rsidRPr="0019231A">
              <w:rPr>
                <w:rFonts w:ascii="Times New Roman" w:eastAsia="MS Mincho" w:hAnsi="Times New Roman" w:cs="Times New Roman"/>
                <w:sz w:val="24"/>
                <w:szCs w:val="24"/>
                <w:lang w:eastAsia="ja-JP"/>
              </w:rPr>
              <w:t xml:space="preserve">jë </w:t>
            </w:r>
            <w:r w:rsidRPr="0019231A">
              <w:rPr>
                <w:rFonts w:ascii="Times New Roman" w:hAnsi="Times New Roman" w:cs="Times New Roman"/>
                <w:sz w:val="24"/>
                <w:szCs w:val="24"/>
              </w:rPr>
              <w:t>ndik</w:t>
            </w:r>
            <w:r w:rsidR="008F35E4">
              <w:rPr>
                <w:rFonts w:ascii="Times New Roman" w:hAnsi="Times New Roman" w:cs="Times New Roman"/>
                <w:sz w:val="24"/>
                <w:szCs w:val="24"/>
              </w:rPr>
              <w:t xml:space="preserve">imin e </w:t>
            </w:r>
            <w:r w:rsidRPr="0019231A">
              <w:rPr>
                <w:rFonts w:ascii="Times New Roman" w:hAnsi="Times New Roman" w:cs="Times New Roman"/>
                <w:sz w:val="24"/>
                <w:szCs w:val="24"/>
              </w:rPr>
              <w:t>virtualizimi</w:t>
            </w:r>
            <w:r w:rsidR="008F35E4">
              <w:rPr>
                <w:rFonts w:ascii="Times New Roman" w:hAnsi="Times New Roman" w:cs="Times New Roman"/>
                <w:sz w:val="24"/>
                <w:szCs w:val="24"/>
              </w:rPr>
              <w:t>t</w:t>
            </w:r>
            <w:r w:rsidRPr="0019231A">
              <w:rPr>
                <w:rFonts w:ascii="Times New Roman" w:hAnsi="Times New Roman" w:cs="Times New Roman"/>
                <w:sz w:val="24"/>
                <w:szCs w:val="24"/>
              </w:rPr>
              <w:t xml:space="preserve"> </w:t>
            </w:r>
            <w:r w:rsidR="008F35E4">
              <w:rPr>
                <w:rFonts w:ascii="Times New Roman" w:hAnsi="Times New Roman" w:cs="Times New Roman"/>
                <w:sz w:val="24"/>
                <w:szCs w:val="24"/>
              </w:rPr>
              <w:t xml:space="preserve">të </w:t>
            </w:r>
            <w:r w:rsidRPr="0019231A">
              <w:rPr>
                <w:rFonts w:ascii="Times New Roman" w:hAnsi="Times New Roman" w:cs="Times New Roman"/>
                <w:sz w:val="24"/>
                <w:szCs w:val="24"/>
              </w:rPr>
              <w:t>të dhënave në arkitekturën e sistemeve dhe në vendimmarrjen e ndërmarrjes;</w:t>
            </w:r>
          </w:p>
          <w:p w14:paraId="5CE7BD25" w14:textId="291F59B1" w:rsidR="001035FA" w:rsidRPr="0019231A" w:rsidRDefault="001035FA" w:rsidP="003F2EE2">
            <w:pPr>
              <w:pStyle w:val="ListParagraph"/>
              <w:numPr>
                <w:ilvl w:val="0"/>
                <w:numId w:val="30"/>
              </w:numPr>
              <w:suppressAutoHyphens w:val="0"/>
              <w:overflowPunct/>
              <w:spacing w:line="240" w:lineRule="auto"/>
              <w:ind w:leftChars="0" w:left="340" w:firstLineChars="0" w:hanging="340"/>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sz w:val="24"/>
                <w:szCs w:val="24"/>
              </w:rPr>
              <w:t>të strukturojë rrjedhën e punës për të përmirësuar efikasitetin e sistemeve ekzistuese të të dhënave</w:t>
            </w:r>
            <w:r w:rsidR="002C2B70">
              <w:rPr>
                <w:rFonts w:ascii="Times New Roman" w:hAnsi="Times New Roman" w:cs="Times New Roman"/>
                <w:sz w:val="24"/>
                <w:szCs w:val="24"/>
              </w:rPr>
              <w:t>;</w:t>
            </w:r>
          </w:p>
          <w:p w14:paraId="4150122D" w14:textId="77777777" w:rsidR="001035FA" w:rsidRPr="0019231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r w:rsidRPr="0019231A">
              <w:rPr>
                <w:rFonts w:ascii="Times New Roman" w:eastAsia="SimSun" w:hAnsi="Times New Roman" w:cs="Times New Roman"/>
                <w:b/>
                <w:bCs/>
                <w:i/>
                <w:iCs/>
                <w:position w:val="0"/>
                <w:sz w:val="24"/>
                <w:szCs w:val="24"/>
                <w:lang w:eastAsia="en-US"/>
              </w:rPr>
              <w:t>Instrumentet e vlerësimit:</w:t>
            </w:r>
          </w:p>
          <w:p w14:paraId="37D62B1B" w14:textId="77777777" w:rsidR="001035FA" w:rsidRPr="0019231A" w:rsidRDefault="001035FA" w:rsidP="001035FA">
            <w:pPr>
              <w:widowControl w:val="0"/>
              <w:numPr>
                <w:ilvl w:val="0"/>
                <w:numId w:val="12"/>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Pyetje – përgjigje me gojë</w:t>
            </w:r>
          </w:p>
          <w:p w14:paraId="2E406DB9" w14:textId="77777777" w:rsidR="001035FA" w:rsidRPr="0019231A" w:rsidRDefault="001035FA" w:rsidP="001035FA">
            <w:pPr>
              <w:widowControl w:val="0"/>
              <w:numPr>
                <w:ilvl w:val="0"/>
                <w:numId w:val="12"/>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Vëzhgim me listë kontrolli.</w:t>
            </w:r>
          </w:p>
        </w:tc>
      </w:tr>
    </w:tbl>
    <w:p w14:paraId="2E1AAEAB" w14:textId="77777777" w:rsidR="001035FA" w:rsidRPr="0019231A" w:rsidRDefault="001035FA" w:rsidP="001035FA">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tbl>
      <w:tblPr>
        <w:tblW w:w="9244" w:type="dxa"/>
        <w:tblLayout w:type="fixed"/>
        <w:tblLook w:val="04A0" w:firstRow="1" w:lastRow="0" w:firstColumn="1" w:lastColumn="0" w:noHBand="0" w:noVBand="1"/>
      </w:tblPr>
      <w:tblGrid>
        <w:gridCol w:w="2178"/>
        <w:gridCol w:w="270"/>
        <w:gridCol w:w="540"/>
        <w:gridCol w:w="6256"/>
      </w:tblGrid>
      <w:tr w:rsidR="001035FA" w:rsidRPr="0019231A" w14:paraId="49883B49" w14:textId="77777777" w:rsidTr="00BB0DD7">
        <w:trPr>
          <w:gridBefore w:val="1"/>
          <w:wBefore w:w="2178" w:type="dxa"/>
        </w:trPr>
        <w:tc>
          <w:tcPr>
            <w:tcW w:w="810" w:type="dxa"/>
            <w:gridSpan w:val="2"/>
          </w:tcPr>
          <w:p w14:paraId="50ABA4DF" w14:textId="77777777" w:rsidR="001035FA" w:rsidRPr="0019231A" w:rsidRDefault="001035FA" w:rsidP="00BB0DD7">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r w:rsidRPr="0019231A">
              <w:rPr>
                <w:rFonts w:ascii="Times New Roman" w:eastAsia="SimSun" w:hAnsi="Times New Roman" w:cs="Times New Roman"/>
                <w:b/>
                <w:bCs/>
                <w:position w:val="0"/>
                <w:sz w:val="24"/>
                <w:szCs w:val="24"/>
                <w:lang w:eastAsia="en-US"/>
              </w:rPr>
              <w:t>RN 2</w:t>
            </w:r>
          </w:p>
        </w:tc>
        <w:tc>
          <w:tcPr>
            <w:tcW w:w="6256" w:type="dxa"/>
          </w:tcPr>
          <w:p w14:paraId="63E0D52D" w14:textId="77777777" w:rsidR="001035FA" w:rsidRPr="001035F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hAnsi="Times New Roman" w:cs="Times New Roman"/>
                <w:b/>
                <w:bCs/>
                <w:sz w:val="24"/>
                <w:szCs w:val="24"/>
                <w:lang w:val="en-US"/>
              </w:rPr>
            </w:pPr>
            <w:r w:rsidRPr="001035FA">
              <w:rPr>
                <w:rFonts w:ascii="Times New Roman" w:hAnsi="Times New Roman" w:cs="Times New Roman"/>
                <w:b/>
                <w:bCs/>
                <w:sz w:val="24"/>
                <w:szCs w:val="24"/>
              </w:rPr>
              <w:t xml:space="preserve">Kursanti </w:t>
            </w:r>
            <w:r w:rsidRPr="001035FA">
              <w:rPr>
                <w:rFonts w:ascii="Times New Roman" w:hAnsi="Times New Roman" w:cs="Times New Roman"/>
                <w:b/>
                <w:sz w:val="24"/>
                <w:szCs w:val="24"/>
              </w:rPr>
              <w:t>krijon grafikë bazë.</w:t>
            </w:r>
          </w:p>
          <w:p w14:paraId="435F1B34" w14:textId="77777777" w:rsidR="001035FA" w:rsidRPr="0019231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val="it-IT" w:eastAsia="en-US"/>
              </w:rPr>
            </w:pPr>
            <w:r w:rsidRPr="0019231A">
              <w:rPr>
                <w:rFonts w:ascii="Times New Roman" w:eastAsia="SimSun" w:hAnsi="Times New Roman" w:cs="Times New Roman"/>
                <w:b/>
                <w:bCs/>
                <w:i/>
                <w:iCs/>
                <w:position w:val="0"/>
                <w:sz w:val="24"/>
                <w:szCs w:val="24"/>
                <w:lang w:val="it-IT" w:eastAsia="en-US"/>
              </w:rPr>
              <w:t>Kriteret e vlerësimit:</w:t>
            </w:r>
          </w:p>
          <w:p w14:paraId="32A37D66" w14:textId="77777777" w:rsidR="001035FA" w:rsidRPr="0019231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Kursanti duhet të jetë i aftë:</w:t>
            </w:r>
          </w:p>
          <w:p w14:paraId="450E6DEC" w14:textId="28F3F25F" w:rsidR="001035FA" w:rsidRPr="003C24F7" w:rsidRDefault="001035FA" w:rsidP="001035FA">
            <w:pPr>
              <w:pStyle w:val="ListParagraph"/>
              <w:numPr>
                <w:ilvl w:val="0"/>
                <w:numId w:val="10"/>
              </w:numPr>
              <w:tabs>
                <w:tab w:val="left" w:pos="3240"/>
              </w:tabs>
              <w:suppressAutoHyphens w:val="0"/>
              <w:overflowPunct/>
              <w:autoSpaceDE/>
              <w:adjustRightInd/>
              <w:spacing w:line="240" w:lineRule="auto"/>
              <w:ind w:leftChars="0" w:firstLineChars="0"/>
              <w:textAlignment w:val="auto"/>
              <w:outlineLvl w:val="9"/>
              <w:rPr>
                <w:rFonts w:ascii="Times New Roman" w:hAnsi="Times New Roman" w:cs="Times New Roman"/>
                <w:color w:val="000000"/>
                <w:sz w:val="24"/>
                <w:szCs w:val="24"/>
              </w:rPr>
            </w:pPr>
            <w:r w:rsidRPr="003C24F7">
              <w:rPr>
                <w:rFonts w:ascii="Times New Roman" w:hAnsi="Times New Roman" w:cs="Times New Roman"/>
                <w:sz w:val="24"/>
                <w:szCs w:val="24"/>
              </w:rPr>
              <w:t>të përdorë librari</w:t>
            </w:r>
            <w:r w:rsidR="008F35E4">
              <w:rPr>
                <w:rFonts w:ascii="Times New Roman" w:hAnsi="Times New Roman" w:cs="Times New Roman"/>
                <w:sz w:val="24"/>
                <w:szCs w:val="24"/>
              </w:rPr>
              <w:t xml:space="preserve"> </w:t>
            </w:r>
            <w:r w:rsidRPr="003C24F7">
              <w:rPr>
                <w:rFonts w:ascii="Times New Roman" w:hAnsi="Times New Roman" w:cs="Times New Roman"/>
                <w:sz w:val="24"/>
                <w:szCs w:val="24"/>
              </w:rPr>
              <w:t>për të krijuar grafikë bazë</w:t>
            </w:r>
            <w:r w:rsidRPr="003C24F7">
              <w:rPr>
                <w:rFonts w:ascii="Times New Roman" w:hAnsi="Times New Roman" w:cs="Times New Roman"/>
                <w:color w:val="000000"/>
                <w:sz w:val="24"/>
                <w:szCs w:val="24"/>
              </w:rPr>
              <w:t>;</w:t>
            </w:r>
          </w:p>
          <w:p w14:paraId="23CB174A" w14:textId="77777777" w:rsidR="001035FA" w:rsidRPr="001035FA" w:rsidRDefault="001035FA" w:rsidP="001035FA">
            <w:pPr>
              <w:numPr>
                <w:ilvl w:val="0"/>
                <w:numId w:val="10"/>
              </w:numPr>
              <w:tabs>
                <w:tab w:val="left" w:pos="360"/>
                <w:tab w:val="left" w:pos="3240"/>
              </w:tabs>
              <w:suppressAutoHyphens w:val="0"/>
              <w:overflowPunct/>
              <w:autoSpaceDE/>
              <w:adjustRightInd/>
              <w:spacing w:line="240" w:lineRule="auto"/>
              <w:ind w:leftChars="0" w:left="0" w:firstLineChars="0" w:hanging="2"/>
              <w:textAlignment w:val="auto"/>
              <w:outlineLvl w:val="9"/>
              <w:rPr>
                <w:rFonts w:ascii="Times New Roman" w:hAnsi="Times New Roman" w:cs="Times New Roman"/>
                <w:color w:val="000000"/>
                <w:sz w:val="24"/>
                <w:szCs w:val="24"/>
              </w:rPr>
            </w:pPr>
            <w:r w:rsidRPr="0019231A">
              <w:rPr>
                <w:rFonts w:ascii="Times New Roman" w:hAnsi="Times New Roman" w:cs="Times New Roman"/>
                <w:sz w:val="24"/>
                <w:szCs w:val="24"/>
              </w:rPr>
              <w:t xml:space="preserve">të interpretojë grafikë për të ilustruar të dhënat në forma të </w:t>
            </w:r>
          </w:p>
          <w:p w14:paraId="559BD598" w14:textId="0134E0D2" w:rsidR="001035FA" w:rsidRPr="0019231A" w:rsidRDefault="001035FA" w:rsidP="001035FA">
            <w:pPr>
              <w:tabs>
                <w:tab w:val="left" w:pos="360"/>
                <w:tab w:val="left" w:pos="3240"/>
              </w:tabs>
              <w:suppressAutoHyphens w:val="0"/>
              <w:overflowPunct/>
              <w:autoSpaceDE/>
              <w:adjustRightInd/>
              <w:spacing w:line="240" w:lineRule="auto"/>
              <w:ind w:leftChars="0" w:left="0" w:firstLineChars="0" w:firstLine="0"/>
              <w:textAlignment w:val="auto"/>
              <w:outlineLvl w:val="9"/>
              <w:rPr>
                <w:rFonts w:ascii="Times New Roman" w:hAnsi="Times New Roman" w:cs="Times New Roman"/>
                <w:color w:val="000000"/>
                <w:sz w:val="24"/>
                <w:szCs w:val="24"/>
              </w:rPr>
            </w:pPr>
            <w:r>
              <w:rPr>
                <w:rFonts w:ascii="Times New Roman" w:hAnsi="Times New Roman" w:cs="Times New Roman"/>
                <w:sz w:val="24"/>
                <w:szCs w:val="24"/>
              </w:rPr>
              <w:t xml:space="preserve">      </w:t>
            </w:r>
            <w:r w:rsidRPr="0019231A">
              <w:rPr>
                <w:rFonts w:ascii="Times New Roman" w:hAnsi="Times New Roman" w:cs="Times New Roman"/>
                <w:sz w:val="24"/>
                <w:szCs w:val="24"/>
              </w:rPr>
              <w:t>ndryshme bazuar në llojin e analizës;</w:t>
            </w:r>
          </w:p>
          <w:p w14:paraId="21A190BA" w14:textId="77777777" w:rsidR="001035FA" w:rsidRPr="001035FA" w:rsidRDefault="001035FA" w:rsidP="001035FA">
            <w:pPr>
              <w:numPr>
                <w:ilvl w:val="0"/>
                <w:numId w:val="10"/>
              </w:numPr>
              <w:tabs>
                <w:tab w:val="left" w:pos="360"/>
                <w:tab w:val="left" w:pos="3240"/>
              </w:tabs>
              <w:suppressAutoHyphens w:val="0"/>
              <w:overflowPunct/>
              <w:autoSpaceDE/>
              <w:adjustRightInd/>
              <w:spacing w:line="240" w:lineRule="auto"/>
              <w:ind w:leftChars="0" w:left="0" w:firstLineChars="0" w:hanging="2"/>
              <w:textAlignment w:val="auto"/>
              <w:outlineLvl w:val="9"/>
              <w:rPr>
                <w:rFonts w:ascii="Times New Roman" w:hAnsi="Times New Roman" w:cs="Times New Roman"/>
                <w:color w:val="000000"/>
                <w:sz w:val="24"/>
                <w:szCs w:val="24"/>
              </w:rPr>
            </w:pPr>
            <w:r w:rsidRPr="0019231A">
              <w:rPr>
                <w:rFonts w:ascii="Times New Roman" w:hAnsi="Times New Roman" w:cs="Times New Roman"/>
                <w:sz w:val="24"/>
                <w:szCs w:val="24"/>
              </w:rPr>
              <w:lastRenderedPageBreak/>
              <w:t xml:space="preserve">të ndryshojë etiketat dhe kufizimet e akseve për t'i bërë më </w:t>
            </w:r>
          </w:p>
          <w:p w14:paraId="565E0069" w14:textId="06E28AB4" w:rsidR="001035FA" w:rsidRPr="0019231A" w:rsidRDefault="001035FA" w:rsidP="001035FA">
            <w:pPr>
              <w:tabs>
                <w:tab w:val="left" w:pos="360"/>
                <w:tab w:val="left" w:pos="3240"/>
              </w:tabs>
              <w:suppressAutoHyphens w:val="0"/>
              <w:overflowPunct/>
              <w:autoSpaceDE/>
              <w:adjustRightInd/>
              <w:spacing w:line="240" w:lineRule="auto"/>
              <w:ind w:leftChars="0" w:left="0" w:firstLineChars="0" w:firstLine="0"/>
              <w:textAlignment w:val="auto"/>
              <w:outlineLvl w:val="9"/>
              <w:rPr>
                <w:rFonts w:ascii="Times New Roman" w:hAnsi="Times New Roman" w:cs="Times New Roman"/>
                <w:color w:val="000000"/>
                <w:sz w:val="24"/>
                <w:szCs w:val="24"/>
              </w:rPr>
            </w:pPr>
            <w:r>
              <w:rPr>
                <w:rFonts w:ascii="Times New Roman" w:hAnsi="Times New Roman" w:cs="Times New Roman"/>
                <w:sz w:val="24"/>
                <w:szCs w:val="24"/>
              </w:rPr>
              <w:t xml:space="preserve">      </w:t>
            </w:r>
            <w:r w:rsidRPr="0019231A">
              <w:rPr>
                <w:rFonts w:ascii="Times New Roman" w:hAnsi="Times New Roman" w:cs="Times New Roman"/>
                <w:sz w:val="24"/>
                <w:szCs w:val="24"/>
              </w:rPr>
              <w:t>të qarta për audiencën;</w:t>
            </w:r>
          </w:p>
          <w:p w14:paraId="7CB16BDB" w14:textId="77777777" w:rsidR="001035FA" w:rsidRPr="001035FA" w:rsidRDefault="001035FA" w:rsidP="001035FA">
            <w:pPr>
              <w:numPr>
                <w:ilvl w:val="0"/>
                <w:numId w:val="10"/>
              </w:numPr>
              <w:tabs>
                <w:tab w:val="left" w:pos="360"/>
                <w:tab w:val="left" w:pos="3240"/>
              </w:tabs>
              <w:suppressAutoHyphens w:val="0"/>
              <w:overflowPunct/>
              <w:autoSpaceDE/>
              <w:adjustRightInd/>
              <w:spacing w:line="240" w:lineRule="auto"/>
              <w:ind w:leftChars="0" w:left="0" w:firstLineChars="0" w:hanging="2"/>
              <w:textAlignment w:val="auto"/>
              <w:outlineLvl w:val="9"/>
              <w:rPr>
                <w:rFonts w:ascii="Times New Roman" w:hAnsi="Times New Roman" w:cs="Times New Roman"/>
                <w:color w:val="000000"/>
                <w:sz w:val="24"/>
                <w:szCs w:val="24"/>
              </w:rPr>
            </w:pPr>
            <w:r>
              <w:rPr>
                <w:rFonts w:ascii="Times New Roman" w:hAnsi="Times New Roman" w:cs="Times New Roman"/>
                <w:sz w:val="24"/>
                <w:szCs w:val="24"/>
              </w:rPr>
              <w:t>t</w:t>
            </w:r>
            <w:r w:rsidRPr="0019231A">
              <w:rPr>
                <w:rFonts w:ascii="Times New Roman" w:hAnsi="Times New Roman" w:cs="Times New Roman"/>
                <w:sz w:val="24"/>
                <w:szCs w:val="24"/>
              </w:rPr>
              <w:t xml:space="preserve">ë shtojë tituj dhe nën-tituj të përshtatshëm që përshkruajnë </w:t>
            </w:r>
          </w:p>
          <w:p w14:paraId="6F428DF7" w14:textId="6ED4A934" w:rsidR="001035FA" w:rsidRPr="0019231A" w:rsidRDefault="001035FA" w:rsidP="001035FA">
            <w:pPr>
              <w:tabs>
                <w:tab w:val="left" w:pos="360"/>
                <w:tab w:val="left" w:pos="3240"/>
              </w:tabs>
              <w:suppressAutoHyphens w:val="0"/>
              <w:overflowPunct/>
              <w:autoSpaceDE/>
              <w:adjustRightInd/>
              <w:spacing w:line="240" w:lineRule="auto"/>
              <w:ind w:leftChars="0" w:left="0" w:firstLineChars="0" w:firstLine="0"/>
              <w:textAlignment w:val="auto"/>
              <w:outlineLvl w:val="9"/>
              <w:rPr>
                <w:rFonts w:ascii="Times New Roman" w:hAnsi="Times New Roman" w:cs="Times New Roman"/>
                <w:color w:val="000000"/>
                <w:sz w:val="24"/>
                <w:szCs w:val="24"/>
              </w:rPr>
            </w:pPr>
            <w:r>
              <w:rPr>
                <w:rFonts w:ascii="Times New Roman" w:hAnsi="Times New Roman" w:cs="Times New Roman"/>
                <w:sz w:val="24"/>
                <w:szCs w:val="24"/>
              </w:rPr>
              <w:t xml:space="preserve">      </w:t>
            </w:r>
            <w:r w:rsidRPr="0019231A">
              <w:rPr>
                <w:rFonts w:ascii="Times New Roman" w:hAnsi="Times New Roman" w:cs="Times New Roman"/>
                <w:sz w:val="24"/>
                <w:szCs w:val="24"/>
              </w:rPr>
              <w:t>qartë përmbajtjen e grafikëve;</w:t>
            </w:r>
          </w:p>
          <w:p w14:paraId="20284C63" w14:textId="77777777" w:rsidR="001035FA" w:rsidRPr="001035FA" w:rsidRDefault="001035FA" w:rsidP="001035FA">
            <w:pPr>
              <w:numPr>
                <w:ilvl w:val="0"/>
                <w:numId w:val="10"/>
              </w:numPr>
              <w:tabs>
                <w:tab w:val="left" w:pos="360"/>
                <w:tab w:val="left" w:pos="3240"/>
              </w:tabs>
              <w:suppressAutoHyphens w:val="0"/>
              <w:overflowPunct/>
              <w:autoSpaceDE/>
              <w:adjustRightInd/>
              <w:spacing w:line="240" w:lineRule="auto"/>
              <w:ind w:leftChars="0" w:left="0" w:firstLineChars="0" w:hanging="2"/>
              <w:textAlignment w:val="auto"/>
              <w:outlineLvl w:val="9"/>
              <w:rPr>
                <w:rFonts w:ascii="Times New Roman" w:hAnsi="Times New Roman" w:cs="Times New Roman"/>
                <w:color w:val="000000"/>
                <w:sz w:val="24"/>
                <w:szCs w:val="24"/>
              </w:rPr>
            </w:pPr>
            <w:r w:rsidRPr="0019231A">
              <w:rPr>
                <w:rFonts w:ascii="Times New Roman" w:hAnsi="Times New Roman" w:cs="Times New Roman"/>
                <w:sz w:val="24"/>
                <w:szCs w:val="24"/>
              </w:rPr>
              <w:t xml:space="preserve">të ndryshojë ngjyrat për të theksuar informacionin ose për </w:t>
            </w:r>
          </w:p>
          <w:p w14:paraId="674D240E" w14:textId="1F8A539C" w:rsidR="001035FA" w:rsidRPr="0019231A" w:rsidRDefault="001035FA" w:rsidP="001035FA">
            <w:pPr>
              <w:tabs>
                <w:tab w:val="left" w:pos="360"/>
                <w:tab w:val="left" w:pos="3240"/>
              </w:tabs>
              <w:suppressAutoHyphens w:val="0"/>
              <w:overflowPunct/>
              <w:autoSpaceDE/>
              <w:adjustRightInd/>
              <w:spacing w:line="240" w:lineRule="auto"/>
              <w:ind w:leftChars="0" w:left="0" w:firstLineChars="0" w:firstLine="0"/>
              <w:textAlignment w:val="auto"/>
              <w:outlineLvl w:val="9"/>
              <w:rPr>
                <w:rFonts w:ascii="Times New Roman" w:hAnsi="Times New Roman" w:cs="Times New Roman"/>
                <w:color w:val="000000"/>
                <w:sz w:val="24"/>
                <w:szCs w:val="24"/>
              </w:rPr>
            </w:pPr>
            <w:r>
              <w:rPr>
                <w:rFonts w:ascii="Times New Roman" w:hAnsi="Times New Roman" w:cs="Times New Roman"/>
                <w:sz w:val="24"/>
                <w:szCs w:val="24"/>
              </w:rPr>
              <w:t xml:space="preserve">      </w:t>
            </w:r>
            <w:r w:rsidRPr="0019231A">
              <w:rPr>
                <w:rFonts w:ascii="Times New Roman" w:hAnsi="Times New Roman" w:cs="Times New Roman"/>
                <w:sz w:val="24"/>
                <w:szCs w:val="24"/>
              </w:rPr>
              <w:t>të krijuar një dizajn tërheqës;</w:t>
            </w:r>
          </w:p>
          <w:p w14:paraId="245DD794" w14:textId="77777777" w:rsidR="001035FA" w:rsidRPr="001035FA" w:rsidRDefault="001035FA" w:rsidP="001035FA">
            <w:pPr>
              <w:numPr>
                <w:ilvl w:val="0"/>
                <w:numId w:val="10"/>
              </w:numPr>
              <w:tabs>
                <w:tab w:val="left" w:pos="360"/>
                <w:tab w:val="left" w:pos="3240"/>
              </w:tabs>
              <w:suppressAutoHyphens w:val="0"/>
              <w:overflowPunct/>
              <w:autoSpaceDE/>
              <w:adjustRightInd/>
              <w:spacing w:line="240" w:lineRule="auto"/>
              <w:ind w:leftChars="0" w:left="0" w:firstLineChars="0" w:hanging="2"/>
              <w:textAlignment w:val="auto"/>
              <w:outlineLvl w:val="9"/>
              <w:rPr>
                <w:rFonts w:ascii="Times New Roman" w:hAnsi="Times New Roman" w:cs="Times New Roman"/>
                <w:color w:val="000000"/>
                <w:sz w:val="24"/>
                <w:szCs w:val="24"/>
              </w:rPr>
            </w:pPr>
            <w:r w:rsidRPr="0019231A">
              <w:rPr>
                <w:rFonts w:ascii="Times New Roman" w:hAnsi="Times New Roman" w:cs="Times New Roman"/>
                <w:sz w:val="24"/>
                <w:szCs w:val="24"/>
              </w:rPr>
              <w:t>të përdorë veçori si etiketa, legjenda dhe grila (</w:t>
            </w:r>
            <w:r w:rsidRPr="002C2B70">
              <w:rPr>
                <w:rFonts w:ascii="Times New Roman" w:hAnsi="Times New Roman" w:cs="Times New Roman"/>
                <w:i/>
                <w:iCs/>
                <w:sz w:val="24"/>
                <w:szCs w:val="24"/>
              </w:rPr>
              <w:t>gridlines</w:t>
            </w:r>
            <w:r w:rsidRPr="0019231A">
              <w:rPr>
                <w:rFonts w:ascii="Times New Roman" w:hAnsi="Times New Roman" w:cs="Times New Roman"/>
                <w:sz w:val="24"/>
                <w:szCs w:val="24"/>
              </w:rPr>
              <w:t xml:space="preserve">) </w:t>
            </w:r>
          </w:p>
          <w:p w14:paraId="156D1983" w14:textId="42E04187" w:rsidR="001035FA" w:rsidRPr="0019231A" w:rsidRDefault="001035FA" w:rsidP="001035FA">
            <w:pPr>
              <w:tabs>
                <w:tab w:val="left" w:pos="360"/>
                <w:tab w:val="left" w:pos="3240"/>
              </w:tabs>
              <w:suppressAutoHyphens w:val="0"/>
              <w:overflowPunct/>
              <w:autoSpaceDE/>
              <w:adjustRightInd/>
              <w:spacing w:line="240" w:lineRule="auto"/>
              <w:ind w:leftChars="0" w:left="0" w:firstLineChars="0" w:firstLine="0"/>
              <w:textAlignment w:val="auto"/>
              <w:outlineLvl w:val="9"/>
              <w:rPr>
                <w:rFonts w:ascii="Times New Roman" w:hAnsi="Times New Roman" w:cs="Times New Roman"/>
                <w:color w:val="000000"/>
                <w:sz w:val="24"/>
                <w:szCs w:val="24"/>
              </w:rPr>
            </w:pPr>
            <w:r>
              <w:rPr>
                <w:rFonts w:ascii="Times New Roman" w:hAnsi="Times New Roman" w:cs="Times New Roman"/>
                <w:sz w:val="24"/>
                <w:szCs w:val="24"/>
              </w:rPr>
              <w:t xml:space="preserve">      </w:t>
            </w:r>
            <w:r w:rsidRPr="0019231A">
              <w:rPr>
                <w:rFonts w:ascii="Times New Roman" w:hAnsi="Times New Roman" w:cs="Times New Roman"/>
                <w:sz w:val="24"/>
                <w:szCs w:val="24"/>
              </w:rPr>
              <w:t>për të rritur kuptueshmërinë e grafikëve;</w:t>
            </w:r>
          </w:p>
          <w:p w14:paraId="157863B3" w14:textId="77777777" w:rsidR="001035FA" w:rsidRPr="0019231A" w:rsidRDefault="001035FA" w:rsidP="00BB0DD7">
            <w:pPr>
              <w:tabs>
                <w:tab w:val="left" w:pos="360"/>
                <w:tab w:val="left" w:pos="3240"/>
              </w:tabs>
              <w:suppressAutoHyphens w:val="0"/>
              <w:overflowPunct/>
              <w:autoSpaceDE/>
              <w:adjustRightInd/>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r w:rsidRPr="0019231A">
              <w:rPr>
                <w:rFonts w:ascii="Times New Roman" w:eastAsia="SimSun" w:hAnsi="Times New Roman" w:cs="Times New Roman"/>
                <w:b/>
                <w:bCs/>
                <w:i/>
                <w:iCs/>
                <w:position w:val="0"/>
                <w:sz w:val="24"/>
                <w:szCs w:val="24"/>
                <w:lang w:eastAsia="en-US"/>
              </w:rPr>
              <w:t>Instrumentet e vlerësimit:</w:t>
            </w:r>
          </w:p>
          <w:p w14:paraId="46958AD7" w14:textId="77777777" w:rsidR="001035FA" w:rsidRPr="0019231A" w:rsidRDefault="001035FA" w:rsidP="001035FA">
            <w:pPr>
              <w:widowControl w:val="0"/>
              <w:numPr>
                <w:ilvl w:val="0"/>
                <w:numId w:val="13"/>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Pyetje – përgjigje me gojë</w:t>
            </w:r>
          </w:p>
          <w:p w14:paraId="71FC3883" w14:textId="77777777" w:rsidR="001035FA" w:rsidRDefault="001035FA" w:rsidP="001035FA">
            <w:pPr>
              <w:widowControl w:val="0"/>
              <w:numPr>
                <w:ilvl w:val="0"/>
                <w:numId w:val="13"/>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Vëzhgim me listë kontrolli.</w:t>
            </w:r>
          </w:p>
          <w:p w14:paraId="7410F4B2" w14:textId="77777777" w:rsidR="001035FA" w:rsidRPr="0019231A" w:rsidRDefault="001035FA" w:rsidP="00BB0DD7">
            <w:pPr>
              <w:widowControl w:val="0"/>
              <w:tabs>
                <w:tab w:val="left" w:pos="360"/>
              </w:tabs>
              <w:suppressAutoHyphens w:val="0"/>
              <w:overflowPunct/>
              <w:autoSpaceDE/>
              <w:autoSpaceDN/>
              <w:adjustRightInd/>
              <w:spacing w:line="240" w:lineRule="auto"/>
              <w:ind w:leftChars="0" w:left="360" w:firstLineChars="0" w:firstLine="0"/>
              <w:textAlignment w:val="auto"/>
              <w:outlineLvl w:val="9"/>
              <w:rPr>
                <w:rFonts w:ascii="Times New Roman" w:eastAsia="SimSun" w:hAnsi="Times New Roman" w:cs="Times New Roman"/>
                <w:position w:val="0"/>
                <w:sz w:val="24"/>
                <w:szCs w:val="24"/>
                <w:lang w:val="it-IT" w:eastAsia="en-US"/>
              </w:rPr>
            </w:pPr>
          </w:p>
        </w:tc>
      </w:tr>
      <w:tr w:rsidR="001035FA" w:rsidRPr="0019231A" w14:paraId="4D956750" w14:textId="77777777" w:rsidTr="00BB0DD7">
        <w:trPr>
          <w:gridBefore w:val="1"/>
          <w:wBefore w:w="2178" w:type="dxa"/>
        </w:trPr>
        <w:tc>
          <w:tcPr>
            <w:tcW w:w="810" w:type="dxa"/>
            <w:gridSpan w:val="2"/>
          </w:tcPr>
          <w:p w14:paraId="0A574BA5" w14:textId="77777777" w:rsidR="001035FA" w:rsidRPr="0019231A" w:rsidRDefault="001035FA" w:rsidP="00BB0DD7">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r w:rsidRPr="0019231A">
              <w:rPr>
                <w:rFonts w:ascii="Times New Roman" w:eastAsia="SimSun" w:hAnsi="Times New Roman" w:cs="Times New Roman"/>
                <w:b/>
                <w:bCs/>
                <w:position w:val="0"/>
                <w:sz w:val="24"/>
                <w:szCs w:val="24"/>
                <w:lang w:eastAsia="en-US"/>
              </w:rPr>
              <w:lastRenderedPageBreak/>
              <w:t>RN 3</w:t>
            </w:r>
          </w:p>
        </w:tc>
        <w:tc>
          <w:tcPr>
            <w:tcW w:w="6256" w:type="dxa"/>
          </w:tcPr>
          <w:p w14:paraId="51FDB08A" w14:textId="62D2362B" w:rsidR="001035FA" w:rsidRPr="00B14C42"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hAnsi="Times New Roman" w:cs="Times New Roman"/>
                <w:b/>
                <w:bCs/>
                <w:sz w:val="24"/>
                <w:szCs w:val="24"/>
              </w:rPr>
            </w:pPr>
            <w:r w:rsidRPr="00B14C42">
              <w:rPr>
                <w:rFonts w:ascii="Times New Roman" w:hAnsi="Times New Roman" w:cs="Times New Roman"/>
                <w:b/>
                <w:bCs/>
                <w:sz w:val="24"/>
                <w:szCs w:val="24"/>
              </w:rPr>
              <w:t xml:space="preserve">Kursanti zhvillon </w:t>
            </w:r>
            <w:r w:rsidR="00414241" w:rsidRPr="00B14C42">
              <w:rPr>
                <w:rFonts w:ascii="Times New Roman" w:hAnsi="Times New Roman" w:cs="Times New Roman"/>
                <w:b/>
                <w:bCs/>
                <w:sz w:val="24"/>
                <w:szCs w:val="24"/>
              </w:rPr>
              <w:t>v</w:t>
            </w:r>
            <w:r w:rsidRPr="00B14C42">
              <w:rPr>
                <w:rFonts w:ascii="Times New Roman" w:hAnsi="Times New Roman" w:cs="Times New Roman"/>
                <w:b/>
                <w:sz w:val="24"/>
                <w:szCs w:val="24"/>
              </w:rPr>
              <w:t>izualizime të avancuara për të dhënat statistikore</w:t>
            </w:r>
            <w:r w:rsidRPr="00B14C42">
              <w:rPr>
                <w:rFonts w:ascii="Times New Roman" w:hAnsi="Times New Roman" w:cs="Times New Roman"/>
                <w:b/>
                <w:bCs/>
                <w:sz w:val="24"/>
                <w:szCs w:val="24"/>
              </w:rPr>
              <w:t>.</w:t>
            </w:r>
          </w:p>
          <w:p w14:paraId="0C6A6F6F" w14:textId="77777777" w:rsidR="001035FA" w:rsidRPr="0019231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val="it-IT" w:eastAsia="en-US"/>
              </w:rPr>
            </w:pPr>
            <w:r w:rsidRPr="0019231A">
              <w:rPr>
                <w:rFonts w:ascii="Times New Roman" w:eastAsia="SimSun" w:hAnsi="Times New Roman" w:cs="Times New Roman"/>
                <w:b/>
                <w:bCs/>
                <w:i/>
                <w:iCs/>
                <w:position w:val="0"/>
                <w:sz w:val="24"/>
                <w:szCs w:val="24"/>
                <w:lang w:val="it-IT" w:eastAsia="en-US"/>
              </w:rPr>
              <w:t>Kriteret e vlerësimit:</w:t>
            </w:r>
          </w:p>
          <w:p w14:paraId="6A41ABDF" w14:textId="77777777" w:rsidR="001035FA" w:rsidRPr="0019231A" w:rsidRDefault="001035FA" w:rsidP="00BB0DD7">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Kursanti duhet të jetë i aftë:</w:t>
            </w:r>
          </w:p>
          <w:p w14:paraId="746B6CD7" w14:textId="77777777" w:rsidR="001035FA" w:rsidRPr="0019231A" w:rsidRDefault="001035FA" w:rsidP="001035FA">
            <w:pPr>
              <w:pStyle w:val="ListParagraph"/>
              <w:numPr>
                <w:ilvl w:val="0"/>
                <w:numId w:val="31"/>
              </w:numPr>
              <w:suppressAutoHyphens w:val="0"/>
              <w:overflowPunct/>
              <w:spacing w:line="240" w:lineRule="auto"/>
              <w:ind w:leftChars="0" w:left="324" w:firstLineChars="0" w:hanging="324"/>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position w:val="0"/>
                <w:sz w:val="24"/>
                <w:szCs w:val="24"/>
                <w:lang w:val="en-US" w:eastAsia="en-US"/>
              </w:rPr>
              <w:t>të</w:t>
            </w:r>
            <w:r w:rsidRPr="0019231A">
              <w:rPr>
                <w:rFonts w:ascii="Times New Roman" w:hAnsi="Times New Roman" w:cs="Times New Roman"/>
                <w:sz w:val="24"/>
                <w:szCs w:val="24"/>
              </w:rPr>
              <w:t xml:space="preserve"> përdorë </w:t>
            </w:r>
            <w:r w:rsidRPr="002C2B70">
              <w:rPr>
                <w:rFonts w:ascii="Times New Roman" w:hAnsi="Times New Roman" w:cs="Times New Roman"/>
                <w:i/>
                <w:iCs/>
                <w:sz w:val="24"/>
                <w:szCs w:val="24"/>
              </w:rPr>
              <w:t>Seaborn</w:t>
            </w:r>
            <w:r w:rsidRPr="0019231A">
              <w:rPr>
                <w:rFonts w:ascii="Times New Roman" w:hAnsi="Times New Roman" w:cs="Times New Roman"/>
                <w:sz w:val="24"/>
                <w:szCs w:val="24"/>
              </w:rPr>
              <w:t xml:space="preserve"> për krijimin e vizualizimeve statistikore dhe të dhëna komplekse:</w:t>
            </w:r>
          </w:p>
          <w:p w14:paraId="583B6459" w14:textId="102CA72B" w:rsidR="001035FA" w:rsidRPr="0019231A" w:rsidRDefault="001035FA" w:rsidP="001035FA">
            <w:pPr>
              <w:pStyle w:val="ListParagraph"/>
              <w:numPr>
                <w:ilvl w:val="0"/>
                <w:numId w:val="31"/>
              </w:numPr>
              <w:suppressAutoHyphens w:val="0"/>
              <w:overflowPunct/>
              <w:spacing w:line="240" w:lineRule="auto"/>
              <w:ind w:leftChars="0" w:left="324" w:firstLineChars="0" w:hanging="324"/>
              <w:textAlignment w:val="auto"/>
              <w:outlineLvl w:val="9"/>
              <w:rPr>
                <w:rFonts w:ascii="Times New Roman" w:hAnsi="Times New Roman" w:cs="Times New Roman"/>
                <w:position w:val="0"/>
                <w:sz w:val="24"/>
                <w:szCs w:val="24"/>
                <w:lang w:val="en-US" w:eastAsia="en-US"/>
              </w:rPr>
            </w:pPr>
            <w:r>
              <w:rPr>
                <w:rFonts w:ascii="Times New Roman" w:hAnsi="Times New Roman" w:cs="Times New Roman"/>
                <w:sz w:val="24"/>
                <w:szCs w:val="24"/>
              </w:rPr>
              <w:t>t</w:t>
            </w:r>
            <w:r w:rsidRPr="0019231A">
              <w:rPr>
                <w:rFonts w:ascii="Times New Roman" w:hAnsi="Times New Roman" w:cs="Times New Roman"/>
                <w:sz w:val="24"/>
                <w:szCs w:val="24"/>
              </w:rPr>
              <w:t xml:space="preserve">ë </w:t>
            </w:r>
            <w:r w:rsidR="002C2B70">
              <w:rPr>
                <w:rFonts w:ascii="Times New Roman" w:hAnsi="Times New Roman" w:cs="Times New Roman"/>
                <w:sz w:val="24"/>
                <w:szCs w:val="24"/>
              </w:rPr>
              <w:t>kryej</w:t>
            </w:r>
            <w:r w:rsidR="002C2B70" w:rsidRPr="0019231A">
              <w:rPr>
                <w:rFonts w:ascii="Times New Roman" w:eastAsia="SimSun" w:hAnsi="Times New Roman" w:cs="Times New Roman"/>
                <w:position w:val="0"/>
                <w:sz w:val="24"/>
                <w:szCs w:val="24"/>
                <w:lang w:val="it-IT" w:eastAsia="en-US"/>
              </w:rPr>
              <w:t>ë</w:t>
            </w:r>
            <w:r w:rsidR="002C2B70">
              <w:rPr>
                <w:rFonts w:ascii="Times New Roman" w:eastAsia="SimSun" w:hAnsi="Times New Roman" w:cs="Times New Roman"/>
                <w:position w:val="0"/>
                <w:sz w:val="24"/>
                <w:szCs w:val="24"/>
                <w:lang w:val="it-IT" w:eastAsia="en-US"/>
              </w:rPr>
              <w:t xml:space="preserve"> </w:t>
            </w:r>
            <w:r w:rsidRPr="0019231A">
              <w:rPr>
                <w:rFonts w:ascii="Times New Roman" w:hAnsi="Times New Roman" w:cs="Times New Roman"/>
                <w:sz w:val="24"/>
                <w:szCs w:val="24"/>
              </w:rPr>
              <w:t>interpret</w:t>
            </w:r>
            <w:r w:rsidR="002C2B70">
              <w:rPr>
                <w:rFonts w:ascii="Times New Roman" w:hAnsi="Times New Roman" w:cs="Times New Roman"/>
                <w:sz w:val="24"/>
                <w:szCs w:val="24"/>
              </w:rPr>
              <w:t xml:space="preserve">imin </w:t>
            </w:r>
            <w:r w:rsidRPr="0019231A">
              <w:rPr>
                <w:rFonts w:ascii="Times New Roman" w:hAnsi="Times New Roman" w:cs="Times New Roman"/>
                <w:sz w:val="24"/>
                <w:szCs w:val="24"/>
              </w:rPr>
              <w:t>dhe analiz</w:t>
            </w:r>
            <w:r w:rsidR="002C2B70">
              <w:rPr>
                <w:rFonts w:ascii="Times New Roman" w:hAnsi="Times New Roman" w:cs="Times New Roman"/>
                <w:sz w:val="24"/>
                <w:szCs w:val="24"/>
              </w:rPr>
              <w:t xml:space="preserve">imin e </w:t>
            </w:r>
            <w:r w:rsidRPr="0019231A">
              <w:rPr>
                <w:rFonts w:ascii="Times New Roman" w:hAnsi="Times New Roman" w:cs="Times New Roman"/>
                <w:sz w:val="24"/>
                <w:szCs w:val="24"/>
              </w:rPr>
              <w:t>rezultate komplekse statistikore nëpërmjet këtyre vizualizimeve;</w:t>
            </w:r>
          </w:p>
          <w:p w14:paraId="79858810" w14:textId="6EA7801C" w:rsidR="001035FA" w:rsidRPr="0019231A" w:rsidRDefault="001035FA" w:rsidP="001035FA">
            <w:pPr>
              <w:pStyle w:val="ListParagraph"/>
              <w:numPr>
                <w:ilvl w:val="0"/>
                <w:numId w:val="31"/>
              </w:numPr>
              <w:suppressAutoHyphens w:val="0"/>
              <w:overflowPunct/>
              <w:spacing w:line="240" w:lineRule="auto"/>
              <w:ind w:leftChars="0" w:left="324" w:firstLineChars="0" w:hanging="324"/>
              <w:textAlignment w:val="auto"/>
              <w:outlineLvl w:val="9"/>
              <w:rPr>
                <w:rFonts w:ascii="Times New Roman" w:hAnsi="Times New Roman" w:cs="Times New Roman"/>
                <w:position w:val="0"/>
                <w:sz w:val="24"/>
                <w:szCs w:val="24"/>
                <w:lang w:val="en-US" w:eastAsia="en-US"/>
              </w:rPr>
            </w:pPr>
            <w:r w:rsidRPr="0019231A">
              <w:rPr>
                <w:rFonts w:ascii="Times New Roman" w:hAnsi="Times New Roman" w:cs="Times New Roman"/>
                <w:sz w:val="24"/>
                <w:szCs w:val="24"/>
              </w:rPr>
              <w:t xml:space="preserve">të </w:t>
            </w:r>
            <w:r w:rsidR="002C2B70">
              <w:rPr>
                <w:rFonts w:ascii="Times New Roman" w:hAnsi="Times New Roman" w:cs="Times New Roman"/>
                <w:sz w:val="24"/>
                <w:szCs w:val="24"/>
              </w:rPr>
              <w:t>zhvilloj</w:t>
            </w:r>
            <w:r w:rsidR="002C2B70" w:rsidRPr="0019231A">
              <w:rPr>
                <w:rFonts w:ascii="Times New Roman" w:eastAsia="SimSun" w:hAnsi="Times New Roman" w:cs="Times New Roman"/>
                <w:position w:val="0"/>
                <w:sz w:val="24"/>
                <w:szCs w:val="24"/>
                <w:lang w:val="it-IT" w:eastAsia="en-US"/>
              </w:rPr>
              <w:t>ë</w:t>
            </w:r>
            <w:r w:rsidRPr="0019231A">
              <w:rPr>
                <w:rFonts w:ascii="Times New Roman" w:hAnsi="Times New Roman" w:cs="Times New Roman"/>
                <w:sz w:val="24"/>
                <w:szCs w:val="24"/>
              </w:rPr>
              <w:t xml:space="preserve"> vizualizime që tregojnë shpërndarjen dhe marrëdhëniet midis variablave;</w:t>
            </w:r>
          </w:p>
          <w:p w14:paraId="12C1D6EF" w14:textId="19F9F93D" w:rsidR="001035FA" w:rsidRPr="008E5517" w:rsidRDefault="001035FA" w:rsidP="001035FA">
            <w:pPr>
              <w:pStyle w:val="ListParagraph"/>
              <w:numPr>
                <w:ilvl w:val="0"/>
                <w:numId w:val="31"/>
              </w:numPr>
              <w:suppressAutoHyphens w:val="0"/>
              <w:overflowPunct/>
              <w:spacing w:line="240" w:lineRule="auto"/>
              <w:ind w:leftChars="0" w:left="324" w:firstLineChars="0" w:hanging="324"/>
              <w:textAlignment w:val="auto"/>
              <w:outlineLvl w:val="9"/>
              <w:rPr>
                <w:rFonts w:ascii="Times New Roman" w:hAnsi="Times New Roman" w:cs="Times New Roman"/>
                <w:position w:val="0"/>
                <w:sz w:val="24"/>
                <w:szCs w:val="24"/>
                <w:lang w:val="en-US" w:eastAsia="en-US"/>
              </w:rPr>
            </w:pPr>
            <w:r>
              <w:rPr>
                <w:rFonts w:ascii="Times New Roman" w:hAnsi="Times New Roman" w:cs="Times New Roman"/>
                <w:sz w:val="24"/>
                <w:szCs w:val="24"/>
              </w:rPr>
              <w:t>t</w:t>
            </w:r>
            <w:r w:rsidRPr="0019231A">
              <w:rPr>
                <w:rFonts w:ascii="Times New Roman" w:hAnsi="Times New Roman" w:cs="Times New Roman"/>
                <w:sz w:val="24"/>
                <w:szCs w:val="24"/>
              </w:rPr>
              <w:t xml:space="preserve">ë </w:t>
            </w:r>
            <w:r w:rsidR="002C5A62">
              <w:rPr>
                <w:rFonts w:ascii="Times New Roman" w:hAnsi="Times New Roman" w:cs="Times New Roman"/>
                <w:sz w:val="24"/>
                <w:szCs w:val="24"/>
              </w:rPr>
              <w:t xml:space="preserve">kryejë </w:t>
            </w:r>
            <w:r w:rsidRPr="0019231A">
              <w:rPr>
                <w:rFonts w:ascii="Times New Roman" w:hAnsi="Times New Roman" w:cs="Times New Roman"/>
                <w:sz w:val="24"/>
                <w:szCs w:val="24"/>
              </w:rPr>
              <w:t>analiz</w:t>
            </w:r>
            <w:r w:rsidR="002C5A62">
              <w:rPr>
                <w:rFonts w:ascii="Times New Roman" w:hAnsi="Times New Roman" w:cs="Times New Roman"/>
                <w:sz w:val="24"/>
                <w:szCs w:val="24"/>
              </w:rPr>
              <w:t>ën</w:t>
            </w:r>
            <w:r w:rsidRPr="0019231A">
              <w:rPr>
                <w:rFonts w:ascii="Times New Roman" w:hAnsi="Times New Roman" w:cs="Times New Roman"/>
                <w:sz w:val="24"/>
                <w:szCs w:val="24"/>
              </w:rPr>
              <w:t xml:space="preserve"> dhe interpret</w:t>
            </w:r>
            <w:r w:rsidR="002C5A62">
              <w:rPr>
                <w:rFonts w:ascii="Times New Roman" w:hAnsi="Times New Roman" w:cs="Times New Roman"/>
                <w:sz w:val="24"/>
                <w:szCs w:val="24"/>
              </w:rPr>
              <w:t>imin</w:t>
            </w:r>
            <w:r w:rsidRPr="0019231A">
              <w:rPr>
                <w:rFonts w:ascii="Times New Roman" w:hAnsi="Times New Roman" w:cs="Times New Roman"/>
                <w:sz w:val="24"/>
                <w:szCs w:val="24"/>
              </w:rPr>
              <w:t xml:space="preserve"> </w:t>
            </w:r>
            <w:r w:rsidR="002C5A62">
              <w:rPr>
                <w:rFonts w:ascii="Times New Roman" w:hAnsi="Times New Roman" w:cs="Times New Roman"/>
                <w:sz w:val="24"/>
                <w:szCs w:val="24"/>
              </w:rPr>
              <w:t xml:space="preserve">e </w:t>
            </w:r>
            <w:r w:rsidRPr="0019231A">
              <w:rPr>
                <w:rFonts w:ascii="Times New Roman" w:hAnsi="Times New Roman" w:cs="Times New Roman"/>
                <w:sz w:val="24"/>
                <w:szCs w:val="24"/>
              </w:rPr>
              <w:t>grafikë</w:t>
            </w:r>
            <w:r w:rsidR="002C5A62">
              <w:rPr>
                <w:rFonts w:ascii="Times New Roman" w:hAnsi="Times New Roman" w:cs="Times New Roman"/>
                <w:sz w:val="24"/>
                <w:szCs w:val="24"/>
              </w:rPr>
              <w:t>ve</w:t>
            </w:r>
            <w:r w:rsidRPr="0019231A">
              <w:rPr>
                <w:rFonts w:ascii="Times New Roman" w:hAnsi="Times New Roman" w:cs="Times New Roman"/>
                <w:sz w:val="24"/>
                <w:szCs w:val="24"/>
              </w:rPr>
              <w:t xml:space="preserve"> mbi shpërndarjen dhe marrëdhëniet e të dhënave;</w:t>
            </w:r>
          </w:p>
          <w:p w14:paraId="315F51E3" w14:textId="77777777" w:rsidR="001035FA" w:rsidRPr="0019231A" w:rsidRDefault="001035FA" w:rsidP="00BB0DD7">
            <w:pPr>
              <w:tabs>
                <w:tab w:val="left" w:pos="360"/>
              </w:tabs>
              <w:suppressAutoHyphens w:val="0"/>
              <w:overflowPunct/>
              <w:autoSpaceDE/>
              <w:autoSpaceDN/>
              <w:adjustRightInd/>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r w:rsidRPr="0019231A">
              <w:rPr>
                <w:rFonts w:ascii="Times New Roman" w:eastAsia="SimSun" w:hAnsi="Times New Roman" w:cs="Times New Roman"/>
                <w:b/>
                <w:bCs/>
                <w:i/>
                <w:iCs/>
                <w:position w:val="0"/>
                <w:sz w:val="24"/>
                <w:szCs w:val="24"/>
                <w:lang w:eastAsia="en-US"/>
              </w:rPr>
              <w:t>Instrumentet e vlerësimit:</w:t>
            </w:r>
          </w:p>
          <w:p w14:paraId="30D53ABF" w14:textId="77777777" w:rsidR="001035FA" w:rsidRPr="0019231A" w:rsidRDefault="001035FA" w:rsidP="001035FA">
            <w:pPr>
              <w:widowControl w:val="0"/>
              <w:numPr>
                <w:ilvl w:val="0"/>
                <w:numId w:val="13"/>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 xml:space="preserve">Pyetje – përgjigje me gojë </w:t>
            </w:r>
          </w:p>
          <w:p w14:paraId="7F3B7D96" w14:textId="77777777" w:rsidR="001035FA" w:rsidRPr="0019231A" w:rsidRDefault="001035FA" w:rsidP="001035FA">
            <w:pPr>
              <w:widowControl w:val="0"/>
              <w:numPr>
                <w:ilvl w:val="0"/>
                <w:numId w:val="13"/>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19231A">
              <w:rPr>
                <w:rFonts w:ascii="Times New Roman" w:eastAsia="SimSun" w:hAnsi="Times New Roman" w:cs="Times New Roman"/>
                <w:position w:val="0"/>
                <w:sz w:val="24"/>
                <w:szCs w:val="24"/>
                <w:lang w:val="it-IT" w:eastAsia="en-US"/>
              </w:rPr>
              <w:t>Vëzhgim me listë kontrolli.</w:t>
            </w:r>
          </w:p>
          <w:p w14:paraId="284DD948" w14:textId="77777777" w:rsidR="001035FA" w:rsidRPr="0019231A" w:rsidRDefault="001035FA" w:rsidP="00BB0DD7">
            <w:pPr>
              <w:widowControl w:val="0"/>
              <w:tabs>
                <w:tab w:val="left" w:pos="360"/>
              </w:tabs>
              <w:suppressAutoHyphens w:val="0"/>
              <w:overflowPunct/>
              <w:autoSpaceDE/>
              <w:autoSpaceDN/>
              <w:adjustRightInd/>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p>
        </w:tc>
      </w:tr>
      <w:tr w:rsidR="001035FA" w:rsidRPr="002C2B70" w14:paraId="759B1125" w14:textId="77777777" w:rsidTr="00BB0DD7">
        <w:tblPrEx>
          <w:tblBorders>
            <w:top w:val="single" w:sz="6" w:space="0" w:color="auto"/>
          </w:tblBorders>
        </w:tblPrEx>
        <w:trPr>
          <w:trHeight w:val="869"/>
        </w:trPr>
        <w:tc>
          <w:tcPr>
            <w:tcW w:w="2178" w:type="dxa"/>
            <w:tcBorders>
              <w:top w:val="single" w:sz="6" w:space="0" w:color="auto"/>
              <w:left w:val="nil"/>
              <w:bottom w:val="nil"/>
              <w:right w:val="nil"/>
            </w:tcBorders>
          </w:tcPr>
          <w:p w14:paraId="77A93ED4" w14:textId="77777777" w:rsidR="001035FA" w:rsidRPr="002C2B70"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b/>
                <w:bCs/>
                <w:position w:val="0"/>
                <w:sz w:val="24"/>
                <w:szCs w:val="24"/>
                <w:lang w:eastAsia="en-US"/>
              </w:rPr>
              <w:t>Udhëzime për zbatimin e modulit dhe për vlerësimin</w:t>
            </w:r>
          </w:p>
        </w:tc>
        <w:tc>
          <w:tcPr>
            <w:tcW w:w="270" w:type="dxa"/>
            <w:tcBorders>
              <w:top w:val="single" w:sz="6" w:space="0" w:color="auto"/>
              <w:left w:val="nil"/>
              <w:bottom w:val="nil"/>
              <w:right w:val="nil"/>
            </w:tcBorders>
          </w:tcPr>
          <w:p w14:paraId="32DC31E5" w14:textId="77777777" w:rsidR="001035FA" w:rsidRPr="002C2B70"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tc>
        <w:tc>
          <w:tcPr>
            <w:tcW w:w="6796" w:type="dxa"/>
            <w:gridSpan w:val="2"/>
            <w:tcBorders>
              <w:top w:val="single" w:sz="6" w:space="0" w:color="auto"/>
              <w:left w:val="nil"/>
              <w:bottom w:val="nil"/>
              <w:right w:val="nil"/>
            </w:tcBorders>
          </w:tcPr>
          <w:p w14:paraId="4472E0CD" w14:textId="77777777" w:rsidR="001035FA" w:rsidRPr="002C2B70" w:rsidRDefault="001035FA" w:rsidP="003F2EE2">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eastAsia="en-US"/>
              </w:rPr>
              <w:t xml:space="preserve">Ky modul duhet të zhvillohet në laboratorin e praktikës së kompjuterave.  </w:t>
            </w:r>
          </w:p>
          <w:p w14:paraId="062704AC" w14:textId="77777777" w:rsidR="001035FA" w:rsidRPr="002C2B70" w:rsidRDefault="001035FA" w:rsidP="003F2EE2">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eastAsia="en-US"/>
              </w:rPr>
              <w:t xml:space="preserve">Kursanti duhet të përdorin </w:t>
            </w:r>
            <w:r w:rsidRPr="002C2B70">
              <w:rPr>
                <w:rFonts w:ascii="Times New Roman" w:eastAsia="SimSun" w:hAnsi="Times New Roman" w:cs="Times New Roman"/>
                <w:position w:val="0"/>
                <w:sz w:val="24"/>
                <w:szCs w:val="24"/>
                <w:lang w:val="en-US" w:eastAsia="en-US"/>
              </w:rPr>
              <w:t xml:space="preserve">platforma </w:t>
            </w:r>
            <w:r w:rsidRPr="002C2B70">
              <w:rPr>
                <w:rFonts w:ascii="Times New Roman" w:eastAsia="SimSun" w:hAnsi="Times New Roman" w:cs="Times New Roman"/>
                <w:position w:val="0"/>
                <w:sz w:val="24"/>
                <w:szCs w:val="24"/>
                <w:lang w:eastAsia="en-US"/>
              </w:rPr>
              <w:t xml:space="preserve">pa pagesë që ofrohen në internet për testime dhe publikime faqesh </w:t>
            </w:r>
            <w:r w:rsidRPr="002C2B70">
              <w:rPr>
                <w:rFonts w:ascii="Times New Roman" w:eastAsia="SimSun" w:hAnsi="Times New Roman" w:cs="Times New Roman"/>
                <w:i/>
                <w:position w:val="0"/>
                <w:sz w:val="24"/>
                <w:szCs w:val="24"/>
                <w:lang w:eastAsia="en-US"/>
              </w:rPr>
              <w:t>web</w:t>
            </w:r>
            <w:r w:rsidRPr="002C2B70">
              <w:rPr>
                <w:rFonts w:ascii="Times New Roman" w:eastAsia="SimSun" w:hAnsi="Times New Roman" w:cs="Times New Roman"/>
                <w:position w:val="0"/>
                <w:sz w:val="24"/>
                <w:szCs w:val="24"/>
                <w:lang w:eastAsia="en-US"/>
              </w:rPr>
              <w:t>-i.</w:t>
            </w:r>
          </w:p>
          <w:p w14:paraId="21EAF90D" w14:textId="72CEE159" w:rsidR="001035FA" w:rsidRPr="002C2B70" w:rsidRDefault="001035FA" w:rsidP="003F2EE2">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eastAsia="en-US"/>
              </w:rPr>
              <w:t xml:space="preserve">Kursantet duhet të angazhohen në veprime konkrete për </w:t>
            </w:r>
            <w:r w:rsidR="002C2B70" w:rsidRPr="002C2B70">
              <w:rPr>
                <w:rFonts w:ascii="Times New Roman" w:eastAsia="SimSun" w:hAnsi="Times New Roman" w:cs="Times New Roman"/>
                <w:position w:val="0"/>
                <w:sz w:val="24"/>
                <w:szCs w:val="24"/>
                <w:lang w:eastAsia="en-US"/>
              </w:rPr>
              <w:t>krijimin dhe interpretimin e vizualizimeve t</w:t>
            </w:r>
            <w:r w:rsidR="002C2B70" w:rsidRPr="002C2B70">
              <w:rPr>
                <w:rFonts w:ascii="Times New Roman" w:eastAsia="SimSun" w:hAnsi="Times New Roman" w:cs="Times New Roman"/>
                <w:position w:val="0"/>
                <w:sz w:val="24"/>
                <w:szCs w:val="24"/>
                <w:lang w:val="it-IT" w:eastAsia="en-US"/>
              </w:rPr>
              <w:t>ë të dhënavelm</w:t>
            </w:r>
          </w:p>
          <w:p w14:paraId="4E6134E6" w14:textId="77777777" w:rsidR="001035FA" w:rsidRPr="002C2B70" w:rsidRDefault="001035FA" w:rsidP="003F2EE2">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eastAsia="en-US"/>
              </w:rPr>
              <w:t>Instruktori duhet të nxitë</w:t>
            </w:r>
            <w:r w:rsidRPr="002C2B70">
              <w:rPr>
                <w:rFonts w:ascii="Times New Roman" w:eastAsia="SimSun" w:hAnsi="Times New Roman" w:cs="Times New Roman"/>
                <w:b/>
                <w:bCs/>
                <w:position w:val="0"/>
                <w:sz w:val="24"/>
                <w:szCs w:val="24"/>
                <w:lang w:eastAsia="en-US"/>
              </w:rPr>
              <w:t xml:space="preserve"> </w:t>
            </w:r>
            <w:r w:rsidRPr="002C2B70">
              <w:rPr>
                <w:rFonts w:ascii="Times New Roman" w:eastAsia="SimSun" w:hAnsi="Times New Roman" w:cs="Times New Roman"/>
                <w:position w:val="0"/>
                <w:sz w:val="24"/>
                <w:szCs w:val="24"/>
                <w:lang w:eastAsia="en-US"/>
              </w:rPr>
              <w:t>kursantët të angazhohen në diskutime për rastet e ndryshme që paraqiten.</w:t>
            </w:r>
          </w:p>
          <w:p w14:paraId="023738D8" w14:textId="77777777" w:rsidR="001035FA" w:rsidRPr="002C2B70" w:rsidRDefault="001035FA" w:rsidP="003F2EE2">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eastAsia="en-US"/>
              </w:rPr>
              <w:t>Gjatë vlerësimit të kursanteve duhet të zbatohet sa më shumë kontrolli i demostrimit praktik të aftësive të tyre.</w:t>
            </w:r>
          </w:p>
          <w:p w14:paraId="1B8C6F6B" w14:textId="77777777" w:rsidR="001035FA" w:rsidRPr="002C2B70" w:rsidRDefault="001035FA" w:rsidP="003F2EE2">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2C2B70">
              <w:rPr>
                <w:rFonts w:ascii="Times New Roman" w:eastAsia="Times New Roman" w:hAnsi="Times New Roman" w:cs="Times New Roman"/>
                <w:color w:val="000000" w:themeColor="text1"/>
                <w:sz w:val="24"/>
                <w:szCs w:val="24"/>
                <w:lang w:val="it-IT"/>
              </w:rPr>
              <w:t>Realizimi i pranueshëm i modulit do të konsiderohet arritja e kënaqshme e të gjitha kritereve të realizimit të specifikuara për çdo rezultat të të nxënit</w:t>
            </w:r>
          </w:p>
        </w:tc>
      </w:tr>
    </w:tbl>
    <w:p w14:paraId="58EDAEE7" w14:textId="77777777" w:rsidR="001035FA" w:rsidRPr="002C2B70" w:rsidRDefault="001035FA" w:rsidP="001035FA">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bl>
      <w:tblPr>
        <w:tblW w:w="9243" w:type="dxa"/>
        <w:tblBorders>
          <w:top w:val="single" w:sz="6" w:space="0" w:color="auto"/>
          <w:bottom w:val="single" w:sz="6" w:space="0" w:color="auto"/>
        </w:tblBorders>
        <w:tblLayout w:type="fixed"/>
        <w:tblLook w:val="04A0" w:firstRow="1" w:lastRow="0" w:firstColumn="1" w:lastColumn="0" w:noHBand="0" w:noVBand="1"/>
      </w:tblPr>
      <w:tblGrid>
        <w:gridCol w:w="2178"/>
        <w:gridCol w:w="270"/>
        <w:gridCol w:w="6795"/>
      </w:tblGrid>
      <w:tr w:rsidR="001035FA" w:rsidRPr="002379ED" w14:paraId="64942526" w14:textId="77777777" w:rsidTr="00BB0DD7">
        <w:tc>
          <w:tcPr>
            <w:tcW w:w="2178" w:type="dxa"/>
            <w:tcBorders>
              <w:top w:val="single" w:sz="6" w:space="0" w:color="auto"/>
              <w:left w:val="nil"/>
              <w:bottom w:val="single" w:sz="6" w:space="0" w:color="auto"/>
              <w:right w:val="nil"/>
            </w:tcBorders>
          </w:tcPr>
          <w:p w14:paraId="315BB480" w14:textId="77777777" w:rsidR="001035FA" w:rsidRPr="002C2B70"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2C2B70">
              <w:rPr>
                <w:rFonts w:ascii="Times New Roman" w:eastAsia="SimSun" w:hAnsi="Times New Roman" w:cs="Times New Roman"/>
                <w:b/>
                <w:bCs/>
                <w:position w:val="0"/>
                <w:sz w:val="24"/>
                <w:szCs w:val="24"/>
                <w:lang w:val="it-IT" w:eastAsia="en-US"/>
              </w:rPr>
              <w:t>Kushtet e</w:t>
            </w:r>
          </w:p>
          <w:p w14:paraId="26287183" w14:textId="77777777" w:rsidR="001035FA" w:rsidRPr="002C2B70"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2C2B70">
              <w:rPr>
                <w:rFonts w:ascii="Times New Roman" w:eastAsia="SimSun" w:hAnsi="Times New Roman" w:cs="Times New Roman"/>
                <w:b/>
                <w:bCs/>
                <w:position w:val="0"/>
                <w:sz w:val="24"/>
                <w:szCs w:val="24"/>
                <w:lang w:val="it-IT" w:eastAsia="en-US"/>
              </w:rPr>
              <w:t>e domosdoshme për realizimin e modulit</w:t>
            </w:r>
          </w:p>
        </w:tc>
        <w:tc>
          <w:tcPr>
            <w:tcW w:w="270" w:type="dxa"/>
            <w:tcBorders>
              <w:top w:val="single" w:sz="6" w:space="0" w:color="auto"/>
              <w:left w:val="nil"/>
              <w:bottom w:val="single" w:sz="6" w:space="0" w:color="auto"/>
              <w:right w:val="nil"/>
            </w:tcBorders>
          </w:tcPr>
          <w:p w14:paraId="78976E5A" w14:textId="77777777" w:rsidR="001035FA" w:rsidRPr="002C2B70" w:rsidRDefault="001035FA" w:rsidP="00BB0DD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p>
        </w:tc>
        <w:tc>
          <w:tcPr>
            <w:tcW w:w="6795" w:type="dxa"/>
            <w:tcBorders>
              <w:top w:val="single" w:sz="6" w:space="0" w:color="auto"/>
              <w:left w:val="nil"/>
              <w:bottom w:val="single" w:sz="6" w:space="0" w:color="auto"/>
              <w:right w:val="nil"/>
            </w:tcBorders>
          </w:tcPr>
          <w:p w14:paraId="647162A3" w14:textId="77777777" w:rsidR="001035FA" w:rsidRPr="002C2B70" w:rsidRDefault="001035FA" w:rsidP="00BB0DD7">
            <w:pPr>
              <w:keepNext/>
              <w:widowControl w:val="0"/>
              <w:tabs>
                <w:tab w:val="left" w:pos="0"/>
                <w:tab w:val="left" w:pos="288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eastAsia="en-US"/>
              </w:rPr>
              <w:t>Për realizimin e duhur të modulit, është e domosdoshme të sigurohen mjediset, veglat, pajisjet dhe materialet si më poshtë:</w:t>
            </w:r>
          </w:p>
          <w:p w14:paraId="6CE1EF70" w14:textId="76A48061" w:rsidR="001035FA" w:rsidRPr="002C2B70" w:rsidRDefault="001035FA" w:rsidP="001035FA">
            <w:pPr>
              <w:keepNext/>
              <w:widowControl w:val="0"/>
              <w:numPr>
                <w:ilvl w:val="0"/>
                <w:numId w:val="11"/>
              </w:numPr>
              <w:tabs>
                <w:tab w:val="left" w:pos="252"/>
                <w:tab w:val="left" w:pos="288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eastAsia="en-US"/>
              </w:rPr>
              <w:t xml:space="preserve">Laborator me kompjutera </w:t>
            </w:r>
            <w:r w:rsidR="002C2B70" w:rsidRPr="002C2B70">
              <w:rPr>
                <w:rFonts w:ascii="Times New Roman" w:eastAsia="SimSun" w:hAnsi="Times New Roman" w:cs="Times New Roman"/>
                <w:position w:val="0"/>
                <w:sz w:val="24"/>
                <w:szCs w:val="24"/>
                <w:lang w:eastAsia="en-US"/>
              </w:rPr>
              <w:t>në një rrjet lokal , t</w:t>
            </w:r>
            <w:r w:rsidR="002C2B70" w:rsidRPr="002C2B70">
              <w:rPr>
                <w:rFonts w:ascii="Times New Roman" w:eastAsia="SimSun" w:hAnsi="Times New Roman" w:cs="Times New Roman"/>
                <w:position w:val="0"/>
                <w:sz w:val="24"/>
                <w:szCs w:val="24"/>
                <w:lang w:val="it-IT" w:eastAsia="en-US"/>
              </w:rPr>
              <w:t xml:space="preserve">ë instaluar software për virtualizimin e të dhënave  dhe </w:t>
            </w:r>
            <w:r w:rsidRPr="002C2B70">
              <w:rPr>
                <w:rFonts w:ascii="Times New Roman" w:eastAsia="SimSun" w:hAnsi="Times New Roman" w:cs="Times New Roman"/>
                <w:position w:val="0"/>
                <w:sz w:val="24"/>
                <w:szCs w:val="24"/>
                <w:lang w:eastAsia="en-US"/>
              </w:rPr>
              <w:t>me lidhje interneti.</w:t>
            </w:r>
          </w:p>
          <w:p w14:paraId="32AB8EEE" w14:textId="77777777" w:rsidR="001035FA" w:rsidRPr="002C2B70" w:rsidRDefault="001035FA" w:rsidP="001035FA">
            <w:pPr>
              <w:keepNext/>
              <w:widowControl w:val="0"/>
              <w:numPr>
                <w:ilvl w:val="0"/>
                <w:numId w:val="11"/>
              </w:numPr>
              <w:tabs>
                <w:tab w:val="left" w:pos="252"/>
                <w:tab w:val="left" w:pos="288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position w:val="0"/>
                <w:sz w:val="24"/>
                <w:szCs w:val="24"/>
                <w:lang w:val="en-US" w:eastAsia="en-US"/>
              </w:rPr>
              <w:t>Shërbime të ndryshme hostimi;</w:t>
            </w:r>
          </w:p>
          <w:p w14:paraId="0E35778D" w14:textId="77777777" w:rsidR="001035FA" w:rsidRPr="002C2B70" w:rsidRDefault="001035FA" w:rsidP="001035FA">
            <w:pPr>
              <w:keepNext/>
              <w:widowControl w:val="0"/>
              <w:numPr>
                <w:ilvl w:val="0"/>
                <w:numId w:val="11"/>
              </w:numPr>
              <w:tabs>
                <w:tab w:val="left" w:pos="252"/>
                <w:tab w:val="left" w:pos="360"/>
                <w:tab w:val="left" w:pos="288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2C2B70">
              <w:rPr>
                <w:rFonts w:ascii="Times New Roman" w:eastAsia="SimSun" w:hAnsi="Times New Roman" w:cs="Times New Roman"/>
                <w:bCs/>
                <w:position w:val="0"/>
                <w:sz w:val="24"/>
                <w:szCs w:val="24"/>
                <w:lang w:eastAsia="en-US"/>
              </w:rPr>
              <w:t>Materiale elektronike në mbështetje të zhvillimit të modulit.</w:t>
            </w:r>
          </w:p>
          <w:p w14:paraId="343807E8" w14:textId="77777777" w:rsidR="001035FA" w:rsidRPr="004F5CB6" w:rsidRDefault="001035FA" w:rsidP="00BB0DD7">
            <w:pPr>
              <w:keepNext/>
              <w:widowControl w:val="0"/>
              <w:tabs>
                <w:tab w:val="left" w:pos="360"/>
                <w:tab w:val="left" w:pos="288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tc>
      </w:tr>
    </w:tbl>
    <w:p w14:paraId="226202CA" w14:textId="77777777" w:rsidR="001035FA" w:rsidRPr="002379ED" w:rsidRDefault="001035FA" w:rsidP="001035FA">
      <w:pPr>
        <w:suppressAutoHyphens w:val="0"/>
        <w:overflowPunct/>
        <w:autoSpaceDE/>
        <w:autoSpaceDN/>
        <w:adjustRightInd/>
        <w:spacing w:line="240" w:lineRule="auto"/>
        <w:ind w:leftChars="0" w:left="0" w:firstLineChars="0" w:firstLine="0"/>
        <w:textAlignment w:val="auto"/>
        <w:outlineLvl w:val="9"/>
        <w:rPr>
          <w:rFonts w:ascii="Calibri" w:eastAsia="SimSun" w:hAnsi="Calibri" w:cs="Times New Roman"/>
          <w:color w:val="FF0000"/>
          <w:position w:val="0"/>
          <w:highlight w:val="lightGray"/>
          <w:lang w:val="it-IT"/>
        </w:rPr>
      </w:pPr>
    </w:p>
    <w:p w14:paraId="44AAAF66" w14:textId="2D9AB918" w:rsidR="00044C88" w:rsidRPr="00F10269" w:rsidRDefault="008F49D5" w:rsidP="00044C88">
      <w:pPr>
        <w:widowControl w:val="0"/>
        <w:tabs>
          <w:tab w:val="left" w:pos="2160"/>
        </w:tabs>
        <w:suppressAutoHyphens w:val="0"/>
        <w:overflowPunct/>
        <w:spacing w:line="240" w:lineRule="auto"/>
        <w:ind w:leftChars="0" w:left="0" w:firstLineChars="0" w:firstLine="0"/>
        <w:textAlignment w:val="auto"/>
        <w:outlineLvl w:val="9"/>
        <w:rPr>
          <w:rFonts w:ascii="Times New Roman" w:eastAsia="SimSun" w:hAnsi="Times New Roman" w:cs="Times New Roman"/>
          <w:b/>
          <w:iCs/>
          <w:position w:val="0"/>
          <w:sz w:val="24"/>
          <w:szCs w:val="24"/>
          <w:shd w:val="clear" w:color="auto" w:fill="B3B3B3"/>
          <w:lang w:val="nb-NO" w:eastAsia="en-US"/>
        </w:rPr>
      </w:pPr>
      <w:r>
        <w:rPr>
          <w:rFonts w:ascii="Times New Roman" w:eastAsia="SimSun" w:hAnsi="Times New Roman" w:cs="Times New Roman"/>
          <w:b/>
          <w:iCs/>
          <w:position w:val="0"/>
          <w:sz w:val="24"/>
          <w:szCs w:val="24"/>
          <w:shd w:val="clear" w:color="auto" w:fill="B3B3B3"/>
          <w:lang w:val="nb-NO" w:eastAsia="en-US"/>
        </w:rPr>
        <w:lastRenderedPageBreak/>
        <w:t xml:space="preserve">5. </w:t>
      </w:r>
      <w:r w:rsidR="00044C88" w:rsidRPr="00F10269">
        <w:rPr>
          <w:rFonts w:ascii="Times New Roman" w:eastAsia="SimSun" w:hAnsi="Times New Roman" w:cs="Times New Roman"/>
          <w:b/>
          <w:iCs/>
          <w:position w:val="0"/>
          <w:sz w:val="24"/>
          <w:szCs w:val="24"/>
          <w:shd w:val="clear" w:color="auto" w:fill="B3B3B3"/>
          <w:lang w:val="nb-NO" w:eastAsia="en-US"/>
        </w:rPr>
        <w:t>Moduli “</w:t>
      </w:r>
      <w:r w:rsidR="000F4D55" w:rsidRPr="000F4D55">
        <w:rPr>
          <w:rFonts w:ascii="Times New Roman" w:eastAsia="SimSun" w:hAnsi="Times New Roman" w:cs="Times New Roman"/>
          <w:b/>
          <w:iCs/>
          <w:position w:val="0"/>
          <w:sz w:val="24"/>
          <w:szCs w:val="24"/>
          <w:shd w:val="clear" w:color="auto" w:fill="B3B3B3"/>
          <w:lang w:val="nb-NO" w:eastAsia="en-US"/>
        </w:rPr>
        <w:t xml:space="preserve"> </w:t>
      </w:r>
      <w:r w:rsidR="000F4D55" w:rsidRPr="00FA3A61">
        <w:rPr>
          <w:rFonts w:ascii="Times New Roman" w:eastAsia="SimSun" w:hAnsi="Times New Roman" w:cs="Times New Roman"/>
          <w:b/>
          <w:i/>
          <w:iCs/>
          <w:position w:val="0"/>
          <w:sz w:val="24"/>
          <w:szCs w:val="24"/>
          <w:shd w:val="clear" w:color="auto" w:fill="B3B3B3"/>
          <w:lang w:val="nb-NO" w:eastAsia="en-US"/>
        </w:rPr>
        <w:t>Deploy</w:t>
      </w:r>
      <w:r w:rsidR="000F4D55" w:rsidRPr="000F4D55">
        <w:rPr>
          <w:rFonts w:ascii="Times New Roman" w:eastAsia="SimSun" w:hAnsi="Times New Roman" w:cs="Times New Roman"/>
          <w:b/>
          <w:iCs/>
          <w:position w:val="0"/>
          <w:sz w:val="24"/>
          <w:szCs w:val="24"/>
          <w:shd w:val="clear" w:color="auto" w:fill="B3B3B3"/>
          <w:lang w:val="nb-NO" w:eastAsia="en-US"/>
        </w:rPr>
        <w:t xml:space="preserve"> dhe </w:t>
      </w:r>
      <w:r w:rsidR="003F2EE2">
        <w:rPr>
          <w:rFonts w:ascii="Times New Roman" w:eastAsia="SimSun" w:hAnsi="Times New Roman" w:cs="Times New Roman"/>
          <w:b/>
          <w:iCs/>
          <w:position w:val="0"/>
          <w:sz w:val="24"/>
          <w:szCs w:val="24"/>
          <w:shd w:val="clear" w:color="auto" w:fill="B3B3B3"/>
          <w:lang w:val="nb-NO" w:eastAsia="en-US"/>
        </w:rPr>
        <w:t>s</w:t>
      </w:r>
      <w:r w:rsidR="000F4D55" w:rsidRPr="000F4D55">
        <w:rPr>
          <w:rFonts w:ascii="Times New Roman" w:eastAsia="SimSun" w:hAnsi="Times New Roman" w:cs="Times New Roman"/>
          <w:b/>
          <w:iCs/>
          <w:position w:val="0"/>
          <w:sz w:val="24"/>
          <w:szCs w:val="24"/>
          <w:shd w:val="clear" w:color="auto" w:fill="B3B3B3"/>
          <w:lang w:val="nb-NO" w:eastAsia="en-US"/>
        </w:rPr>
        <w:t xml:space="preserve">hpërndarja e </w:t>
      </w:r>
      <w:r w:rsidR="003F2EE2">
        <w:rPr>
          <w:rFonts w:ascii="Times New Roman" w:eastAsia="SimSun" w:hAnsi="Times New Roman" w:cs="Times New Roman"/>
          <w:b/>
          <w:iCs/>
          <w:position w:val="0"/>
          <w:sz w:val="24"/>
          <w:szCs w:val="24"/>
          <w:shd w:val="clear" w:color="auto" w:fill="B3B3B3"/>
          <w:lang w:val="nb-NO" w:eastAsia="en-US"/>
        </w:rPr>
        <w:t>m</w:t>
      </w:r>
      <w:r w:rsidR="000F4D55" w:rsidRPr="000F4D55">
        <w:rPr>
          <w:rFonts w:ascii="Times New Roman" w:eastAsia="SimSun" w:hAnsi="Times New Roman" w:cs="Times New Roman"/>
          <w:b/>
          <w:iCs/>
          <w:position w:val="0"/>
          <w:sz w:val="24"/>
          <w:szCs w:val="24"/>
          <w:shd w:val="clear" w:color="auto" w:fill="B3B3B3"/>
          <w:lang w:val="nb-NO" w:eastAsia="en-US"/>
        </w:rPr>
        <w:t xml:space="preserve">odeleve të </w:t>
      </w:r>
      <w:r w:rsidR="003F2EE2">
        <w:rPr>
          <w:rFonts w:ascii="Times New Roman" w:eastAsia="SimSun" w:hAnsi="Times New Roman" w:cs="Times New Roman"/>
          <w:b/>
          <w:iCs/>
          <w:position w:val="0"/>
          <w:sz w:val="24"/>
          <w:szCs w:val="24"/>
          <w:shd w:val="clear" w:color="auto" w:fill="B3B3B3"/>
          <w:lang w:val="nb-NO" w:eastAsia="en-US"/>
        </w:rPr>
        <w:t>s</w:t>
      </w:r>
      <w:r w:rsidR="000F4D55" w:rsidRPr="000F4D55">
        <w:rPr>
          <w:rFonts w:ascii="Times New Roman" w:eastAsia="SimSun" w:hAnsi="Times New Roman" w:cs="Times New Roman"/>
          <w:b/>
          <w:iCs/>
          <w:position w:val="0"/>
          <w:sz w:val="24"/>
          <w:szCs w:val="24"/>
          <w:shd w:val="clear" w:color="auto" w:fill="B3B3B3"/>
          <w:lang w:val="nb-NO" w:eastAsia="en-US"/>
        </w:rPr>
        <w:t xml:space="preserve">hkencës së të </w:t>
      </w:r>
      <w:r w:rsidR="003F2EE2">
        <w:rPr>
          <w:rFonts w:ascii="Times New Roman" w:eastAsia="SimSun" w:hAnsi="Times New Roman" w:cs="Times New Roman"/>
          <w:b/>
          <w:iCs/>
          <w:position w:val="0"/>
          <w:sz w:val="24"/>
          <w:szCs w:val="24"/>
          <w:shd w:val="clear" w:color="auto" w:fill="B3B3B3"/>
          <w:lang w:val="nb-NO" w:eastAsia="en-US"/>
        </w:rPr>
        <w:t>d</w:t>
      </w:r>
      <w:r w:rsidR="000F4D55" w:rsidRPr="000F4D55">
        <w:rPr>
          <w:rFonts w:ascii="Times New Roman" w:eastAsia="SimSun" w:hAnsi="Times New Roman" w:cs="Times New Roman"/>
          <w:b/>
          <w:iCs/>
          <w:position w:val="0"/>
          <w:sz w:val="24"/>
          <w:szCs w:val="24"/>
          <w:shd w:val="clear" w:color="auto" w:fill="B3B3B3"/>
          <w:lang w:val="nb-NO" w:eastAsia="en-US"/>
        </w:rPr>
        <w:t xml:space="preserve">hënave </w:t>
      </w:r>
      <w:r w:rsidR="00421411" w:rsidRPr="00F10269">
        <w:rPr>
          <w:rFonts w:ascii="Times New Roman" w:eastAsia="SimSun" w:hAnsi="Times New Roman" w:cs="Times New Roman"/>
          <w:b/>
          <w:iCs/>
          <w:position w:val="0"/>
          <w:sz w:val="24"/>
          <w:szCs w:val="24"/>
          <w:shd w:val="clear" w:color="auto" w:fill="B3B3B3"/>
          <w:lang w:val="nb-NO" w:eastAsia="en-US"/>
        </w:rPr>
        <w:t>”</w:t>
      </w:r>
    </w:p>
    <w:p w14:paraId="6317B6CB" w14:textId="77777777" w:rsidR="00044C88" w:rsidRPr="00F10269" w:rsidRDefault="00044C88" w:rsidP="00044C88">
      <w:pPr>
        <w:widowControl w:val="0"/>
        <w:tabs>
          <w:tab w:val="left" w:pos="2160"/>
        </w:tabs>
        <w:suppressAutoHyphens w:val="0"/>
        <w:overflowPunct/>
        <w:spacing w:line="240" w:lineRule="auto"/>
        <w:ind w:leftChars="0" w:left="0" w:firstLineChars="0" w:firstLine="0"/>
        <w:textAlignment w:val="auto"/>
        <w:outlineLvl w:val="9"/>
        <w:rPr>
          <w:rFonts w:ascii="Times New Roman" w:eastAsia="SimSun" w:hAnsi="Times New Roman" w:cs="Times New Roman"/>
          <w:iCs/>
          <w:position w:val="0"/>
          <w:sz w:val="24"/>
          <w:szCs w:val="24"/>
          <w:lang w:val="nb-NO" w:eastAsia="en-US"/>
        </w:rPr>
      </w:pPr>
    </w:p>
    <w:tbl>
      <w:tblPr>
        <w:tblW w:w="0" w:type="auto"/>
        <w:tblBorders>
          <w:top w:val="single" w:sz="6" w:space="0" w:color="auto"/>
          <w:bottom w:val="single" w:sz="6" w:space="0" w:color="auto"/>
        </w:tblBorders>
        <w:tblLayout w:type="fixed"/>
        <w:tblLook w:val="04A0" w:firstRow="1" w:lastRow="0" w:firstColumn="1" w:lastColumn="0" w:noHBand="0" w:noVBand="1"/>
      </w:tblPr>
      <w:tblGrid>
        <w:gridCol w:w="1908"/>
        <w:gridCol w:w="270"/>
        <w:gridCol w:w="5220"/>
        <w:gridCol w:w="1847"/>
      </w:tblGrid>
      <w:tr w:rsidR="00421411" w:rsidRPr="00F10269" w14:paraId="446AEF1D" w14:textId="77777777" w:rsidTr="008C0A9F">
        <w:tc>
          <w:tcPr>
            <w:tcW w:w="9245" w:type="dxa"/>
            <w:gridSpan w:val="4"/>
            <w:tcBorders>
              <w:top w:val="single" w:sz="4" w:space="0" w:color="auto"/>
              <w:left w:val="nil"/>
              <w:bottom w:val="single" w:sz="6" w:space="0" w:color="auto"/>
              <w:right w:val="nil"/>
            </w:tcBorders>
          </w:tcPr>
          <w:p w14:paraId="7FADAA4B" w14:textId="77777777" w:rsidR="00421411" w:rsidRPr="00F10269" w:rsidRDefault="00421411" w:rsidP="008C0A9F">
            <w:pPr>
              <w:suppressAutoHyphens w:val="0"/>
              <w:overflowPunct/>
              <w:autoSpaceDE/>
              <w:autoSpaceDN/>
              <w:adjustRightInd/>
              <w:spacing w:line="240" w:lineRule="auto"/>
              <w:ind w:leftChars="0" w:left="0" w:firstLineChars="0" w:firstLine="0"/>
              <w:jc w:val="center"/>
              <w:textAlignment w:val="auto"/>
              <w:outlineLvl w:val="9"/>
              <w:rPr>
                <w:rFonts w:ascii="Times New Roman" w:eastAsia="SimSun" w:hAnsi="Times New Roman" w:cs="Times New Roman"/>
                <w:i/>
                <w:iCs/>
                <w:position w:val="0"/>
                <w:sz w:val="24"/>
                <w:szCs w:val="24"/>
                <w:lang w:val="nb-NO" w:eastAsia="en-US"/>
              </w:rPr>
            </w:pPr>
            <w:r w:rsidRPr="00F10269">
              <w:rPr>
                <w:rFonts w:ascii="Times New Roman" w:eastAsia="SimSun" w:hAnsi="Times New Roman" w:cs="Times New Roman"/>
                <w:i/>
                <w:iCs/>
                <w:position w:val="0"/>
                <w:sz w:val="24"/>
                <w:szCs w:val="24"/>
                <w:lang w:val="nb-NO" w:eastAsia="en-US"/>
              </w:rPr>
              <w:t>PËRSHKRUESI I MODULIT</w:t>
            </w:r>
          </w:p>
        </w:tc>
      </w:tr>
      <w:tr w:rsidR="00421411" w:rsidRPr="00F10269" w14:paraId="56AB0A6C" w14:textId="77777777" w:rsidTr="008C0A9F">
        <w:trPr>
          <w:trHeight w:val="201"/>
        </w:trPr>
        <w:tc>
          <w:tcPr>
            <w:tcW w:w="1908" w:type="dxa"/>
            <w:tcBorders>
              <w:top w:val="nil"/>
              <w:left w:val="nil"/>
              <w:bottom w:val="single" w:sz="6" w:space="0" w:color="auto"/>
              <w:right w:val="single" w:sz="4" w:space="0" w:color="auto"/>
            </w:tcBorders>
          </w:tcPr>
          <w:p w14:paraId="55640CB7" w14:textId="77777777" w:rsidR="00421411" w:rsidRPr="00F1026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F10269">
              <w:rPr>
                <w:rFonts w:ascii="Times New Roman" w:eastAsia="SimSun" w:hAnsi="Times New Roman" w:cs="Times New Roman"/>
                <w:b/>
                <w:bCs/>
                <w:position w:val="0"/>
                <w:sz w:val="24"/>
                <w:szCs w:val="24"/>
                <w:lang w:val="nb-NO" w:eastAsia="en-US"/>
              </w:rPr>
              <w:t>Titulli dhe kodi</w:t>
            </w:r>
          </w:p>
        </w:tc>
        <w:tc>
          <w:tcPr>
            <w:tcW w:w="5490" w:type="dxa"/>
            <w:gridSpan w:val="2"/>
            <w:tcBorders>
              <w:top w:val="nil"/>
              <w:left w:val="single" w:sz="4" w:space="0" w:color="auto"/>
              <w:bottom w:val="single" w:sz="6" w:space="0" w:color="auto"/>
              <w:right w:val="nil"/>
            </w:tcBorders>
          </w:tcPr>
          <w:p w14:paraId="3C99CDF6" w14:textId="77777777" w:rsidR="00F10269" w:rsidRDefault="000F4D55"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A57922">
              <w:rPr>
                <w:rFonts w:ascii="Times New Roman" w:eastAsia="SimSun" w:hAnsi="Times New Roman" w:cs="Times New Roman"/>
                <w:b/>
                <w:bCs/>
                <w:i/>
                <w:iCs/>
                <w:position w:val="0"/>
                <w:sz w:val="24"/>
                <w:szCs w:val="24"/>
                <w:lang w:val="nb-NO" w:eastAsia="en-US"/>
              </w:rPr>
              <w:t>DEPLOY</w:t>
            </w:r>
            <w:r w:rsidRPr="000F4D55">
              <w:rPr>
                <w:rFonts w:ascii="Times New Roman" w:eastAsia="SimSun" w:hAnsi="Times New Roman" w:cs="Times New Roman"/>
                <w:b/>
                <w:bCs/>
                <w:position w:val="0"/>
                <w:sz w:val="24"/>
                <w:szCs w:val="24"/>
                <w:lang w:val="nb-NO" w:eastAsia="en-US"/>
              </w:rPr>
              <w:t xml:space="preserve"> DHE SHPËRNDARJA E MODELEVE TË SHKENCËS SË TË DHËNAVE </w:t>
            </w:r>
          </w:p>
          <w:p w14:paraId="7A48B8DF" w14:textId="6DC1BDC3" w:rsidR="003F2EE2" w:rsidRPr="00F10269" w:rsidRDefault="003F2EE2"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tc>
        <w:tc>
          <w:tcPr>
            <w:tcW w:w="1847" w:type="dxa"/>
            <w:tcBorders>
              <w:top w:val="nil"/>
              <w:left w:val="single" w:sz="4" w:space="0" w:color="auto"/>
              <w:bottom w:val="single" w:sz="6" w:space="0" w:color="auto"/>
              <w:right w:val="nil"/>
            </w:tcBorders>
          </w:tcPr>
          <w:p w14:paraId="52E92E88" w14:textId="7FF82574" w:rsidR="00421411" w:rsidRPr="003F2EE2" w:rsidRDefault="003F2EE2" w:rsidP="008C0A9F">
            <w:pPr>
              <w:suppressAutoHyphens w:val="0"/>
              <w:overflowPunct/>
              <w:autoSpaceDE/>
              <w:autoSpaceDN/>
              <w:adjustRightInd/>
              <w:spacing w:line="240" w:lineRule="auto"/>
              <w:ind w:leftChars="0" w:left="0" w:firstLineChars="0" w:firstLine="0"/>
              <w:jc w:val="center"/>
              <w:textAlignment w:val="auto"/>
              <w:outlineLvl w:val="9"/>
              <w:rPr>
                <w:rFonts w:ascii="Times New Roman" w:eastAsia="SimSun" w:hAnsi="Times New Roman" w:cs="Times New Roman"/>
                <w:b/>
                <w:bCs/>
                <w:position w:val="0"/>
                <w:sz w:val="24"/>
                <w:szCs w:val="24"/>
                <w:lang w:val="nb-NO" w:eastAsia="en-US"/>
              </w:rPr>
            </w:pPr>
            <w:r w:rsidRPr="003F2EE2">
              <w:rPr>
                <w:rFonts w:ascii="Times New Roman" w:hAnsi="Times New Roman" w:cs="Times New Roman"/>
                <w:b/>
                <w:bCs/>
                <w:sz w:val="24"/>
                <w:szCs w:val="24"/>
              </w:rPr>
              <w:t>MK-26-371-24</w:t>
            </w:r>
          </w:p>
        </w:tc>
      </w:tr>
      <w:tr w:rsidR="00421411" w:rsidRPr="004952B9" w14:paraId="1ECB4B80" w14:textId="77777777" w:rsidTr="008C0A9F">
        <w:tc>
          <w:tcPr>
            <w:tcW w:w="1908" w:type="dxa"/>
            <w:tcBorders>
              <w:top w:val="nil"/>
              <w:left w:val="nil"/>
              <w:bottom w:val="nil"/>
              <w:right w:val="nil"/>
            </w:tcBorders>
          </w:tcPr>
          <w:p w14:paraId="7ABBA41A"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4952B9">
              <w:rPr>
                <w:rFonts w:ascii="Times New Roman" w:eastAsia="SimSun" w:hAnsi="Times New Roman" w:cs="Times New Roman"/>
                <w:b/>
                <w:bCs/>
                <w:position w:val="0"/>
                <w:sz w:val="24"/>
                <w:szCs w:val="24"/>
                <w:lang w:val="nb-NO" w:eastAsia="en-US"/>
              </w:rPr>
              <w:t>Qëllimi i modulit</w:t>
            </w:r>
          </w:p>
        </w:tc>
        <w:tc>
          <w:tcPr>
            <w:tcW w:w="270" w:type="dxa"/>
            <w:tcBorders>
              <w:top w:val="nil"/>
              <w:left w:val="nil"/>
              <w:bottom w:val="nil"/>
              <w:right w:val="nil"/>
            </w:tcBorders>
          </w:tcPr>
          <w:p w14:paraId="0B93759B"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p w14:paraId="33136E09"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tc>
        <w:tc>
          <w:tcPr>
            <w:tcW w:w="7067" w:type="dxa"/>
            <w:gridSpan w:val="2"/>
            <w:tcBorders>
              <w:top w:val="nil"/>
              <w:left w:val="nil"/>
              <w:bottom w:val="nil"/>
              <w:right w:val="nil"/>
            </w:tcBorders>
          </w:tcPr>
          <w:p w14:paraId="30528D0C" w14:textId="77777777" w:rsidR="00421411" w:rsidRDefault="00FF64E2" w:rsidP="008B4E37">
            <w:pPr>
              <w:widowControl w:val="0"/>
              <w:suppressAutoHyphens w:val="0"/>
              <w:overflowPunct/>
              <w:spacing w:line="240" w:lineRule="auto"/>
              <w:ind w:leftChars="0" w:left="0" w:firstLineChars="0" w:firstLine="0"/>
              <w:jc w:val="both"/>
              <w:textAlignment w:val="auto"/>
              <w:outlineLvl w:val="9"/>
              <w:rPr>
                <w:rFonts w:ascii="Times New Roman" w:hAnsi="Times New Roman" w:cs="Times New Roman"/>
                <w:sz w:val="24"/>
                <w:szCs w:val="24"/>
              </w:rPr>
            </w:pPr>
            <w:r w:rsidRPr="004952B9">
              <w:rPr>
                <w:rFonts w:ascii="Times New Roman" w:eastAsia="SimSun" w:hAnsi="Times New Roman" w:cs="Times New Roman"/>
                <w:position w:val="0"/>
                <w:sz w:val="24"/>
                <w:szCs w:val="24"/>
                <w:lang w:eastAsia="en-US"/>
              </w:rPr>
              <w:t>Një modul praktik që ka si</w:t>
            </w:r>
            <w:r w:rsidR="00C91249" w:rsidRPr="004952B9">
              <w:rPr>
                <w:rFonts w:ascii="Times New Roman" w:eastAsia="SimSun" w:hAnsi="Times New Roman" w:cs="Times New Roman"/>
                <w:position w:val="0"/>
                <w:sz w:val="24"/>
                <w:szCs w:val="24"/>
                <w:lang w:eastAsia="en-US"/>
              </w:rPr>
              <w:t xml:space="preserve"> qëllim përgatitjen e studentëve për të implementuar dhe shpërndarë modelet e shkencës së të dhënave në mjedise reale. Ai fokusohet në njohuritë dhe aftësitë për të kaluar modelet nga faza e zhvillimit në atë të përdorimit praktik, duke përdorur mjete dhe teknologji që mundësojnë </w:t>
            </w:r>
            <w:r w:rsidR="00AD2F57" w:rsidRPr="00AD2F57">
              <w:rPr>
                <w:rFonts w:ascii="Times New Roman" w:hAnsi="Times New Roman" w:cs="Times New Roman"/>
                <w:sz w:val="24"/>
                <w:szCs w:val="24"/>
              </w:rPr>
              <w:t>integrimin e modeleve të mësuara në aplikacione të ndryshme, optimizimin e tyre për performancë dhe siguri, si dhe monitorimin e performancës pas implementimit.</w:t>
            </w:r>
          </w:p>
          <w:p w14:paraId="0F17CAC9" w14:textId="36BC56CB" w:rsidR="00A57922" w:rsidRPr="004952B9" w:rsidRDefault="00A57922" w:rsidP="008B4E37">
            <w:pPr>
              <w:widowControl w:val="0"/>
              <w:suppressAutoHyphens w:val="0"/>
              <w:overflowPunct/>
              <w:spacing w:line="240" w:lineRule="auto"/>
              <w:ind w:leftChars="0" w:left="0" w:firstLineChars="0" w:firstLine="0"/>
              <w:jc w:val="both"/>
              <w:textAlignment w:val="auto"/>
              <w:outlineLvl w:val="9"/>
              <w:rPr>
                <w:rFonts w:ascii="Times New Roman" w:eastAsia="SimSun" w:hAnsi="Times New Roman" w:cs="Times New Roman"/>
                <w:position w:val="0"/>
                <w:sz w:val="24"/>
                <w:szCs w:val="24"/>
                <w:lang w:eastAsia="en-US"/>
              </w:rPr>
            </w:pPr>
          </w:p>
        </w:tc>
      </w:tr>
      <w:tr w:rsidR="00421411" w:rsidRPr="004952B9" w14:paraId="4A7631F5" w14:textId="77777777" w:rsidTr="0052699C">
        <w:trPr>
          <w:trHeight w:val="687"/>
        </w:trPr>
        <w:tc>
          <w:tcPr>
            <w:tcW w:w="1908" w:type="dxa"/>
            <w:tcBorders>
              <w:top w:val="single" w:sz="6" w:space="0" w:color="auto"/>
              <w:left w:val="nil"/>
              <w:bottom w:val="nil"/>
              <w:right w:val="nil"/>
            </w:tcBorders>
          </w:tcPr>
          <w:p w14:paraId="781C361A"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r w:rsidRPr="004952B9">
              <w:rPr>
                <w:rFonts w:ascii="Times New Roman" w:eastAsia="SimSun" w:hAnsi="Times New Roman" w:cs="Times New Roman"/>
                <w:b/>
                <w:bCs/>
                <w:position w:val="0"/>
                <w:sz w:val="24"/>
                <w:szCs w:val="24"/>
                <w:lang w:eastAsia="en-US"/>
              </w:rPr>
              <w:t>Kohëzgjatja e modulit</w:t>
            </w:r>
          </w:p>
          <w:p w14:paraId="6D548405"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c>
          <w:tcPr>
            <w:tcW w:w="270" w:type="dxa"/>
            <w:tcBorders>
              <w:top w:val="single" w:sz="6" w:space="0" w:color="auto"/>
              <w:left w:val="nil"/>
              <w:bottom w:val="nil"/>
              <w:right w:val="nil"/>
            </w:tcBorders>
          </w:tcPr>
          <w:p w14:paraId="5E59A854"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c>
          <w:tcPr>
            <w:tcW w:w="7067" w:type="dxa"/>
            <w:gridSpan w:val="2"/>
            <w:tcBorders>
              <w:top w:val="single" w:sz="6" w:space="0" w:color="auto"/>
              <w:left w:val="nil"/>
              <w:bottom w:val="nil"/>
              <w:right w:val="nil"/>
            </w:tcBorders>
          </w:tcPr>
          <w:p w14:paraId="309B89BD" w14:textId="64957D46" w:rsidR="00421411" w:rsidRPr="004952B9" w:rsidRDefault="000F4D55" w:rsidP="008C0A9F">
            <w:pPr>
              <w:widowControl w:val="0"/>
              <w:suppressAutoHyphens w:val="0"/>
              <w:overflowPunct/>
              <w:spacing w:line="240" w:lineRule="auto"/>
              <w:ind w:leftChars="0" w:firstLineChars="0" w:firstLine="0"/>
              <w:textAlignment w:val="auto"/>
              <w:outlineLvl w:val="9"/>
              <w:rPr>
                <w:rFonts w:ascii="Times New Roman" w:eastAsia="SimSun" w:hAnsi="Times New Roman" w:cs="Times New Roman"/>
                <w:position w:val="0"/>
                <w:sz w:val="24"/>
                <w:szCs w:val="24"/>
                <w:lang w:val="en-US" w:eastAsia="en-US"/>
              </w:rPr>
            </w:pPr>
            <w:r w:rsidRPr="004952B9">
              <w:rPr>
                <w:rFonts w:ascii="Times New Roman" w:eastAsia="SimSun" w:hAnsi="Times New Roman" w:cs="Times New Roman"/>
                <w:position w:val="0"/>
                <w:sz w:val="24"/>
                <w:szCs w:val="24"/>
                <w:lang w:val="en-US" w:eastAsia="en-US"/>
              </w:rPr>
              <w:t>8</w:t>
            </w:r>
            <w:r w:rsidR="00421411" w:rsidRPr="004952B9">
              <w:rPr>
                <w:rFonts w:ascii="Times New Roman" w:eastAsia="SimSun" w:hAnsi="Times New Roman" w:cs="Times New Roman"/>
                <w:position w:val="0"/>
                <w:sz w:val="24"/>
                <w:szCs w:val="24"/>
                <w:lang w:val="en-US" w:eastAsia="en-US"/>
              </w:rPr>
              <w:t>0 orë</w:t>
            </w:r>
            <w:r w:rsidR="0041068E" w:rsidRPr="004952B9">
              <w:rPr>
                <w:rFonts w:ascii="Times New Roman" w:eastAsia="SimSun" w:hAnsi="Times New Roman" w:cs="Times New Roman"/>
                <w:position w:val="0"/>
                <w:sz w:val="24"/>
                <w:szCs w:val="24"/>
                <w:lang w:val="en-US" w:eastAsia="en-US"/>
              </w:rPr>
              <w:t xml:space="preserve"> mësimore</w:t>
            </w:r>
          </w:p>
          <w:p w14:paraId="59FFEEBA" w14:textId="77777777" w:rsidR="00421411" w:rsidRPr="004952B9" w:rsidRDefault="00421411" w:rsidP="008C0A9F">
            <w:pPr>
              <w:widowControl w:val="0"/>
              <w:suppressAutoHyphens w:val="0"/>
              <w:overflowPunct/>
              <w:spacing w:line="240" w:lineRule="auto"/>
              <w:ind w:leftChars="0" w:firstLineChars="0" w:firstLine="0"/>
              <w:textAlignment w:val="auto"/>
              <w:outlineLvl w:val="9"/>
              <w:rPr>
                <w:rFonts w:ascii="Times New Roman" w:eastAsia="SimSun" w:hAnsi="Times New Roman" w:cs="Times New Roman"/>
                <w:position w:val="0"/>
                <w:sz w:val="24"/>
                <w:szCs w:val="24"/>
                <w:lang w:val="en-US" w:eastAsia="en-US"/>
              </w:rPr>
            </w:pPr>
            <w:r w:rsidRPr="004952B9">
              <w:rPr>
                <w:rFonts w:ascii="Times New Roman" w:eastAsia="SimSun" w:hAnsi="Times New Roman" w:cs="Times New Roman"/>
                <w:position w:val="0"/>
                <w:sz w:val="24"/>
                <w:szCs w:val="24"/>
                <w:lang w:val="en-US" w:eastAsia="en-US"/>
              </w:rPr>
              <w:t>Rekomandohet: 20% Teori, 70% Praktikë, 10% Vlerësime</w:t>
            </w:r>
            <w:r w:rsidRPr="004952B9">
              <w:rPr>
                <w:rFonts w:ascii="Times New Roman" w:eastAsia="SimSun" w:hAnsi="Times New Roman" w:cs="Times New Roman"/>
                <w:b/>
                <w:bCs/>
                <w:position w:val="0"/>
                <w:sz w:val="24"/>
                <w:szCs w:val="24"/>
                <w:lang w:val="en-US" w:eastAsia="en-US"/>
              </w:rPr>
              <w:t xml:space="preserve"> </w:t>
            </w:r>
          </w:p>
        </w:tc>
      </w:tr>
      <w:tr w:rsidR="00421411" w:rsidRPr="004952B9" w14:paraId="1789D809" w14:textId="77777777" w:rsidTr="008C0A9F">
        <w:tc>
          <w:tcPr>
            <w:tcW w:w="1908" w:type="dxa"/>
            <w:tcBorders>
              <w:top w:val="single" w:sz="6" w:space="0" w:color="auto"/>
              <w:left w:val="nil"/>
              <w:bottom w:val="nil"/>
              <w:right w:val="nil"/>
            </w:tcBorders>
          </w:tcPr>
          <w:p w14:paraId="33675C6C"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4952B9">
              <w:rPr>
                <w:rFonts w:ascii="Times New Roman" w:eastAsia="SimSun" w:hAnsi="Times New Roman" w:cs="Times New Roman"/>
                <w:b/>
                <w:bCs/>
                <w:position w:val="0"/>
                <w:sz w:val="24"/>
                <w:szCs w:val="24"/>
                <w:lang w:val="it-IT" w:eastAsia="en-US"/>
              </w:rPr>
              <w:t xml:space="preserve">Niveli i parapëlqyer </w:t>
            </w:r>
          </w:p>
          <w:p w14:paraId="1F515B9A"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4952B9">
              <w:rPr>
                <w:rFonts w:ascii="Times New Roman" w:eastAsia="SimSun" w:hAnsi="Times New Roman" w:cs="Times New Roman"/>
                <w:b/>
                <w:bCs/>
                <w:position w:val="0"/>
                <w:sz w:val="24"/>
                <w:szCs w:val="24"/>
                <w:lang w:val="it-IT" w:eastAsia="en-US"/>
              </w:rPr>
              <w:t>për pranim</w:t>
            </w:r>
          </w:p>
        </w:tc>
        <w:tc>
          <w:tcPr>
            <w:tcW w:w="270" w:type="dxa"/>
            <w:tcBorders>
              <w:top w:val="single" w:sz="6" w:space="0" w:color="auto"/>
              <w:left w:val="nil"/>
              <w:bottom w:val="nil"/>
              <w:right w:val="nil"/>
            </w:tcBorders>
          </w:tcPr>
          <w:p w14:paraId="0F33D78C"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p>
        </w:tc>
        <w:tc>
          <w:tcPr>
            <w:tcW w:w="7067" w:type="dxa"/>
            <w:gridSpan w:val="2"/>
            <w:tcBorders>
              <w:top w:val="single" w:sz="6" w:space="0" w:color="auto"/>
              <w:left w:val="nil"/>
              <w:bottom w:val="nil"/>
              <w:right w:val="nil"/>
            </w:tcBorders>
          </w:tcPr>
          <w:p w14:paraId="52E0DCF7" w14:textId="703D7472" w:rsidR="00421411" w:rsidRPr="004952B9" w:rsidRDefault="0041068E" w:rsidP="008C0A9F">
            <w:pPr>
              <w:widowControl w:val="0"/>
              <w:suppressAutoHyphens w:val="0"/>
              <w:overflowPunct/>
              <w:spacing w:line="240" w:lineRule="auto"/>
              <w:ind w:leftChars="0" w:left="0" w:firstLineChars="0" w:firstLine="0"/>
              <w:jc w:val="both"/>
              <w:textAlignment w:val="auto"/>
              <w:outlineLvl w:val="9"/>
              <w:rPr>
                <w:rFonts w:ascii="Times New Roman" w:eastAsia="SimSun" w:hAnsi="Times New Roman" w:cs="Times New Roman"/>
                <w:position w:val="0"/>
                <w:sz w:val="24"/>
                <w:szCs w:val="24"/>
                <w:lang w:val="da-DK" w:eastAsia="en-US"/>
              </w:rPr>
            </w:pPr>
            <w:r w:rsidRPr="004952B9">
              <w:rPr>
                <w:rFonts w:ascii="Times New Roman" w:hAnsi="Times New Roman" w:cs="Times New Roman"/>
                <w:sz w:val="24"/>
                <w:szCs w:val="24"/>
              </w:rPr>
              <w:t xml:space="preserve">Kursantët duhet të jenё mbi 16 vjeç, të kenë përfunduar arsimin e detyruar, të </w:t>
            </w:r>
            <w:r w:rsidRPr="004952B9">
              <w:rPr>
                <w:rFonts w:ascii="Times New Roman" w:hAnsi="Times New Roman" w:cs="Times New Roman"/>
                <w:sz w:val="24"/>
                <w:szCs w:val="24"/>
                <w:lang w:val="en-US"/>
              </w:rPr>
              <w:t>përdorin</w:t>
            </w:r>
            <w:r w:rsidRPr="004952B9">
              <w:rPr>
                <w:rFonts w:ascii="Times New Roman" w:hAnsi="Times New Roman" w:cs="Times New Roman"/>
                <w:sz w:val="24"/>
                <w:szCs w:val="24"/>
              </w:rPr>
              <w:t xml:space="preserve"> programet bazë kompjuterike</w:t>
            </w:r>
            <w:r w:rsidRPr="004952B9">
              <w:rPr>
                <w:rFonts w:ascii="Times New Roman" w:hAnsi="Times New Roman" w:cs="Times New Roman"/>
                <w:color w:val="000000" w:themeColor="text1"/>
                <w:sz w:val="24"/>
                <w:szCs w:val="24"/>
              </w:rPr>
              <w:t xml:space="preserve"> dhe të kenë kryer modulin “</w:t>
            </w:r>
            <w:r w:rsidR="00B136F4" w:rsidRPr="004952B9">
              <w:rPr>
                <w:rFonts w:ascii="Times New Roman" w:hAnsi="Times New Roman" w:cs="Times New Roman"/>
                <w:color w:val="000000" w:themeColor="text1"/>
                <w:sz w:val="24"/>
                <w:szCs w:val="24"/>
              </w:rPr>
              <w:t xml:space="preserve">Vizualizimi i të </w:t>
            </w:r>
            <w:r w:rsidR="003F2EE2">
              <w:rPr>
                <w:rFonts w:ascii="Times New Roman" w:hAnsi="Times New Roman" w:cs="Times New Roman"/>
                <w:color w:val="000000" w:themeColor="text1"/>
                <w:sz w:val="24"/>
                <w:szCs w:val="24"/>
              </w:rPr>
              <w:t>d</w:t>
            </w:r>
            <w:r w:rsidR="00B136F4" w:rsidRPr="004952B9">
              <w:rPr>
                <w:rFonts w:ascii="Times New Roman" w:hAnsi="Times New Roman" w:cs="Times New Roman"/>
                <w:color w:val="000000" w:themeColor="text1"/>
                <w:sz w:val="24"/>
                <w:szCs w:val="24"/>
              </w:rPr>
              <w:t xml:space="preserve">hënave </w:t>
            </w:r>
            <w:r w:rsidRPr="004952B9">
              <w:rPr>
                <w:rFonts w:ascii="Times New Roman" w:hAnsi="Times New Roman" w:cs="Times New Roman"/>
                <w:color w:val="000000" w:themeColor="text1"/>
                <w:sz w:val="24"/>
                <w:szCs w:val="24"/>
              </w:rPr>
              <w:t>".</w:t>
            </w:r>
          </w:p>
        </w:tc>
      </w:tr>
    </w:tbl>
    <w:p w14:paraId="1E317EC1" w14:textId="77777777" w:rsidR="00421411" w:rsidRPr="004952B9" w:rsidRDefault="00421411" w:rsidP="00421411">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p>
    <w:tbl>
      <w:tblPr>
        <w:tblW w:w="9257" w:type="dxa"/>
        <w:tblBorders>
          <w:top w:val="single" w:sz="6" w:space="0" w:color="auto"/>
        </w:tblBorders>
        <w:tblLayout w:type="fixed"/>
        <w:tblLook w:val="04A0" w:firstRow="1" w:lastRow="0" w:firstColumn="1" w:lastColumn="0" w:noHBand="0" w:noVBand="1"/>
      </w:tblPr>
      <w:tblGrid>
        <w:gridCol w:w="1920"/>
        <w:gridCol w:w="240"/>
        <w:gridCol w:w="840"/>
        <w:gridCol w:w="6257"/>
      </w:tblGrid>
      <w:tr w:rsidR="00421411" w:rsidRPr="004952B9" w14:paraId="1CF29FAF" w14:textId="77777777" w:rsidTr="008C0A9F">
        <w:trPr>
          <w:trHeight w:val="978"/>
        </w:trPr>
        <w:tc>
          <w:tcPr>
            <w:tcW w:w="1920" w:type="dxa"/>
            <w:tcBorders>
              <w:top w:val="single" w:sz="6" w:space="0" w:color="auto"/>
              <w:left w:val="nil"/>
              <w:bottom w:val="nil"/>
              <w:right w:val="nil"/>
            </w:tcBorders>
          </w:tcPr>
          <w:p w14:paraId="6BD86F67" w14:textId="14EE52F5" w:rsidR="00421411" w:rsidRPr="004952B9" w:rsidRDefault="00421411" w:rsidP="00AC4626">
            <w:pPr>
              <w:widowControl w:val="0"/>
              <w:suppressAutoHyphens w:val="0"/>
              <w:overflowPunct/>
              <w:spacing w:line="240" w:lineRule="auto"/>
              <w:ind w:leftChars="0" w:left="0" w:right="-81" w:firstLineChars="0" w:firstLine="0"/>
              <w:textAlignment w:val="auto"/>
              <w:outlineLvl w:val="9"/>
              <w:rPr>
                <w:rFonts w:ascii="Times New Roman" w:eastAsia="SimSun" w:hAnsi="Times New Roman" w:cs="Times New Roman"/>
                <w:b/>
                <w:bCs/>
                <w:position w:val="0"/>
                <w:sz w:val="24"/>
                <w:szCs w:val="24"/>
                <w:lang w:val="it-IT" w:eastAsia="en-US"/>
              </w:rPr>
            </w:pPr>
            <w:r w:rsidRPr="004952B9">
              <w:rPr>
                <w:rFonts w:ascii="Times New Roman" w:eastAsia="SimSun" w:hAnsi="Times New Roman" w:cs="Times New Roman"/>
                <w:b/>
                <w:bCs/>
                <w:position w:val="0"/>
                <w:sz w:val="24"/>
                <w:szCs w:val="24"/>
                <w:lang w:val="it-IT" w:eastAsia="en-US"/>
              </w:rPr>
              <w:t xml:space="preserve">Rezultatet e të </w:t>
            </w:r>
            <w:r w:rsidR="00466E33">
              <w:rPr>
                <w:rFonts w:ascii="Times New Roman" w:eastAsia="SimSun" w:hAnsi="Times New Roman" w:cs="Times New Roman"/>
                <w:b/>
                <w:bCs/>
                <w:position w:val="0"/>
                <w:sz w:val="24"/>
                <w:szCs w:val="24"/>
                <w:lang w:val="it-IT" w:eastAsia="en-US"/>
              </w:rPr>
              <w:t>n</w:t>
            </w:r>
            <w:r w:rsidR="00AC4626" w:rsidRPr="004952B9">
              <w:rPr>
                <w:rFonts w:ascii="Times New Roman" w:eastAsia="SimSun" w:hAnsi="Times New Roman" w:cs="Times New Roman"/>
                <w:b/>
                <w:bCs/>
                <w:position w:val="0"/>
                <w:sz w:val="24"/>
                <w:szCs w:val="24"/>
                <w:lang w:val="it-IT" w:eastAsia="en-US"/>
              </w:rPr>
              <w:t>xënit</w:t>
            </w:r>
            <w:r w:rsidRPr="004952B9">
              <w:rPr>
                <w:rFonts w:ascii="Times New Roman" w:eastAsia="SimSun" w:hAnsi="Times New Roman" w:cs="Times New Roman"/>
                <w:b/>
                <w:bCs/>
                <w:position w:val="0"/>
                <w:sz w:val="24"/>
                <w:szCs w:val="24"/>
                <w:lang w:val="it-IT" w:eastAsia="en-US"/>
              </w:rPr>
              <w:t xml:space="preserve"> (R</w:t>
            </w:r>
            <w:r w:rsidR="00AC4626" w:rsidRPr="004952B9">
              <w:rPr>
                <w:rFonts w:ascii="Times New Roman" w:eastAsia="SimSun" w:hAnsi="Times New Roman" w:cs="Times New Roman"/>
                <w:b/>
                <w:bCs/>
                <w:position w:val="0"/>
                <w:sz w:val="24"/>
                <w:szCs w:val="24"/>
                <w:lang w:val="it-IT" w:eastAsia="en-US"/>
              </w:rPr>
              <w:t>N</w:t>
            </w:r>
            <w:r w:rsidRPr="004952B9">
              <w:rPr>
                <w:rFonts w:ascii="Times New Roman" w:eastAsia="SimSun" w:hAnsi="Times New Roman" w:cs="Times New Roman"/>
                <w:b/>
                <w:bCs/>
                <w:position w:val="0"/>
                <w:sz w:val="24"/>
                <w:szCs w:val="24"/>
                <w:lang w:val="it-IT" w:eastAsia="en-US"/>
              </w:rPr>
              <w:t>)       dhe procedurat           e vlerësimit</w:t>
            </w:r>
          </w:p>
        </w:tc>
        <w:tc>
          <w:tcPr>
            <w:tcW w:w="240" w:type="dxa"/>
            <w:tcBorders>
              <w:top w:val="single" w:sz="6" w:space="0" w:color="auto"/>
              <w:left w:val="nil"/>
              <w:bottom w:val="nil"/>
              <w:right w:val="nil"/>
            </w:tcBorders>
          </w:tcPr>
          <w:p w14:paraId="6936B295" w14:textId="77777777" w:rsidR="00421411" w:rsidRPr="004952B9" w:rsidRDefault="00421411" w:rsidP="008C0A9F">
            <w:pPr>
              <w:widowControl w:val="0"/>
              <w:suppressAutoHyphens w:val="0"/>
              <w:overflowPunct/>
              <w:spacing w:line="240" w:lineRule="auto"/>
              <w:ind w:leftChars="0" w:left="0" w:right="-468" w:firstLineChars="0" w:firstLine="0"/>
              <w:textAlignment w:val="auto"/>
              <w:outlineLvl w:val="9"/>
              <w:rPr>
                <w:rFonts w:ascii="Times New Roman" w:eastAsia="SimSun" w:hAnsi="Times New Roman" w:cs="Times New Roman"/>
                <w:b/>
                <w:bCs/>
                <w:position w:val="0"/>
                <w:sz w:val="24"/>
                <w:szCs w:val="24"/>
                <w:lang w:val="it-IT" w:eastAsia="en-US"/>
              </w:rPr>
            </w:pPr>
          </w:p>
        </w:tc>
        <w:tc>
          <w:tcPr>
            <w:tcW w:w="840" w:type="dxa"/>
            <w:tcBorders>
              <w:top w:val="single" w:sz="6" w:space="0" w:color="auto"/>
              <w:left w:val="nil"/>
              <w:bottom w:val="nil"/>
              <w:right w:val="nil"/>
            </w:tcBorders>
          </w:tcPr>
          <w:p w14:paraId="726DFB2E" w14:textId="409339F5" w:rsidR="00421411" w:rsidRPr="004952B9" w:rsidRDefault="00421411" w:rsidP="008C0A9F">
            <w:pPr>
              <w:widowControl w:val="0"/>
              <w:tabs>
                <w:tab w:val="left" w:pos="1152"/>
              </w:tabs>
              <w:suppressAutoHyphens w:val="0"/>
              <w:overflowPunct/>
              <w:spacing w:line="240" w:lineRule="auto"/>
              <w:ind w:leftChars="0" w:left="0" w:right="-475" w:firstLineChars="0" w:firstLine="0"/>
              <w:textAlignment w:val="auto"/>
              <w:outlineLvl w:val="5"/>
              <w:rPr>
                <w:rFonts w:ascii="Times New Roman" w:eastAsia="SimSun" w:hAnsi="Times New Roman" w:cs="Times New Roman"/>
                <w:b/>
                <w:bCs/>
                <w:position w:val="0"/>
                <w:sz w:val="24"/>
                <w:szCs w:val="24"/>
                <w:lang w:eastAsia="en-US"/>
              </w:rPr>
            </w:pPr>
            <w:r w:rsidRPr="004952B9">
              <w:rPr>
                <w:rFonts w:ascii="Times New Roman" w:eastAsia="SimSun" w:hAnsi="Times New Roman" w:cs="Times New Roman"/>
                <w:b/>
                <w:bCs/>
                <w:position w:val="0"/>
                <w:sz w:val="24"/>
                <w:szCs w:val="24"/>
                <w:lang w:eastAsia="en-US"/>
              </w:rPr>
              <w:t>R</w:t>
            </w:r>
            <w:r w:rsidR="00AC4626" w:rsidRPr="004952B9">
              <w:rPr>
                <w:rFonts w:ascii="Times New Roman" w:eastAsia="SimSun" w:hAnsi="Times New Roman" w:cs="Times New Roman"/>
                <w:b/>
                <w:bCs/>
                <w:position w:val="0"/>
                <w:sz w:val="24"/>
                <w:szCs w:val="24"/>
                <w:lang w:eastAsia="en-US"/>
              </w:rPr>
              <w:t>N</w:t>
            </w:r>
            <w:r w:rsidRPr="004952B9">
              <w:rPr>
                <w:rFonts w:ascii="Times New Roman" w:eastAsia="SimSun" w:hAnsi="Times New Roman" w:cs="Times New Roman"/>
                <w:b/>
                <w:bCs/>
                <w:position w:val="0"/>
                <w:sz w:val="24"/>
                <w:szCs w:val="24"/>
                <w:lang w:eastAsia="en-US"/>
              </w:rPr>
              <w:t xml:space="preserve"> 1</w:t>
            </w:r>
          </w:p>
          <w:p w14:paraId="004A19FD"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p>
        </w:tc>
        <w:tc>
          <w:tcPr>
            <w:tcW w:w="6257" w:type="dxa"/>
            <w:tcBorders>
              <w:top w:val="single" w:sz="6" w:space="0" w:color="auto"/>
              <w:left w:val="nil"/>
              <w:bottom w:val="nil"/>
              <w:right w:val="nil"/>
            </w:tcBorders>
          </w:tcPr>
          <w:p w14:paraId="35D39F35" w14:textId="46A960F7" w:rsidR="00421411" w:rsidRPr="004952B9" w:rsidRDefault="00B21979"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4952B9">
              <w:rPr>
                <w:rFonts w:ascii="Times New Roman" w:eastAsia="SimSun" w:hAnsi="Times New Roman" w:cs="Times New Roman"/>
                <w:b/>
                <w:position w:val="0"/>
                <w:sz w:val="24"/>
                <w:szCs w:val="24"/>
                <w:lang w:eastAsia="en-US"/>
              </w:rPr>
              <w:t xml:space="preserve">Kursanti </w:t>
            </w:r>
            <w:r w:rsidR="0086788E" w:rsidRPr="004952B9">
              <w:rPr>
                <w:rFonts w:ascii="Times New Roman" w:eastAsia="SimSun" w:hAnsi="Times New Roman" w:cs="Times New Roman"/>
                <w:b/>
                <w:position w:val="0"/>
                <w:sz w:val="24"/>
                <w:szCs w:val="24"/>
                <w:lang w:eastAsia="en-US"/>
              </w:rPr>
              <w:t>i</w:t>
            </w:r>
            <w:r w:rsidR="00072D25" w:rsidRPr="004952B9">
              <w:rPr>
                <w:rFonts w:ascii="Times New Roman" w:eastAsia="SimSun" w:hAnsi="Times New Roman" w:cs="Times New Roman"/>
                <w:b/>
                <w:position w:val="0"/>
                <w:sz w:val="24"/>
                <w:szCs w:val="24"/>
                <w:lang w:eastAsia="en-US"/>
              </w:rPr>
              <w:t>ntegron modelet e</w:t>
            </w:r>
            <w:r w:rsidRPr="004952B9">
              <w:rPr>
                <w:rFonts w:ascii="Times New Roman" w:eastAsia="SimSun" w:hAnsi="Times New Roman" w:cs="Times New Roman"/>
                <w:b/>
                <w:position w:val="0"/>
                <w:sz w:val="24"/>
                <w:szCs w:val="24"/>
                <w:lang w:eastAsia="en-US"/>
              </w:rPr>
              <w:t xml:space="preserve"> </w:t>
            </w:r>
            <w:r w:rsidRPr="009A231C">
              <w:rPr>
                <w:rFonts w:ascii="Times New Roman" w:eastAsia="SimSun" w:hAnsi="Times New Roman" w:cs="Times New Roman"/>
                <w:b/>
                <w:i/>
                <w:iCs/>
                <w:position w:val="0"/>
                <w:sz w:val="24"/>
                <w:szCs w:val="24"/>
                <w:lang w:eastAsia="en-US"/>
              </w:rPr>
              <w:t>machine learning</w:t>
            </w:r>
            <w:r w:rsidRPr="004952B9">
              <w:rPr>
                <w:rFonts w:ascii="Times New Roman" w:eastAsia="SimSun" w:hAnsi="Times New Roman" w:cs="Times New Roman"/>
                <w:b/>
                <w:position w:val="0"/>
                <w:sz w:val="24"/>
                <w:szCs w:val="24"/>
                <w:lang w:eastAsia="en-US"/>
              </w:rPr>
              <w:t xml:space="preserve"> në një aplikacion </w:t>
            </w:r>
            <w:r w:rsidR="00B14C42" w:rsidRPr="00A57922">
              <w:rPr>
                <w:rFonts w:ascii="Times New Roman" w:eastAsia="SimSun" w:hAnsi="Times New Roman" w:cs="Times New Roman"/>
                <w:b/>
                <w:i/>
                <w:iCs/>
                <w:position w:val="0"/>
                <w:sz w:val="24"/>
                <w:szCs w:val="24"/>
                <w:lang w:eastAsia="en-US"/>
              </w:rPr>
              <w:t>w</w:t>
            </w:r>
            <w:r w:rsidRPr="00A57922">
              <w:rPr>
                <w:rFonts w:ascii="Times New Roman" w:eastAsia="SimSun" w:hAnsi="Times New Roman" w:cs="Times New Roman"/>
                <w:b/>
                <w:i/>
                <w:iCs/>
                <w:position w:val="0"/>
                <w:sz w:val="24"/>
                <w:szCs w:val="24"/>
                <w:lang w:eastAsia="en-US"/>
              </w:rPr>
              <w:t>eb</w:t>
            </w:r>
            <w:r w:rsidR="00B14C42" w:rsidRPr="00A57922">
              <w:rPr>
                <w:rFonts w:ascii="Times New Roman" w:eastAsia="SimSun" w:hAnsi="Times New Roman" w:cs="Times New Roman"/>
                <w:b/>
                <w:i/>
                <w:iCs/>
                <w:position w:val="0"/>
                <w:sz w:val="24"/>
                <w:szCs w:val="24"/>
                <w:lang w:eastAsia="en-US"/>
              </w:rPr>
              <w:t>-</w:t>
            </w:r>
            <w:r w:rsidRPr="00A57922">
              <w:rPr>
                <w:rFonts w:ascii="Times New Roman" w:eastAsia="SimSun" w:hAnsi="Times New Roman" w:cs="Times New Roman"/>
                <w:b/>
                <w:i/>
                <w:iCs/>
                <w:position w:val="0"/>
                <w:sz w:val="24"/>
                <w:szCs w:val="24"/>
                <w:lang w:eastAsia="en-US"/>
              </w:rPr>
              <w:t>i</w:t>
            </w:r>
            <w:r w:rsidR="00421411" w:rsidRPr="004952B9">
              <w:rPr>
                <w:rFonts w:ascii="Times New Roman" w:eastAsia="SimSun" w:hAnsi="Times New Roman" w:cs="Times New Roman"/>
                <w:b/>
                <w:position w:val="0"/>
                <w:sz w:val="24"/>
                <w:szCs w:val="24"/>
                <w:lang w:eastAsia="en-US"/>
              </w:rPr>
              <w:t>.</w:t>
            </w:r>
          </w:p>
          <w:p w14:paraId="128F72C0" w14:textId="77777777" w:rsidR="00421411" w:rsidRPr="004952B9" w:rsidRDefault="00421411"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val="it-IT" w:eastAsia="en-US"/>
              </w:rPr>
            </w:pPr>
            <w:r w:rsidRPr="004952B9">
              <w:rPr>
                <w:rFonts w:ascii="Times New Roman" w:eastAsia="SimSun" w:hAnsi="Times New Roman" w:cs="Times New Roman"/>
                <w:b/>
                <w:bCs/>
                <w:i/>
                <w:iCs/>
                <w:position w:val="0"/>
                <w:sz w:val="24"/>
                <w:szCs w:val="24"/>
                <w:lang w:val="it-IT" w:eastAsia="en-US"/>
              </w:rPr>
              <w:t>Kriteret e vlerësimit:</w:t>
            </w:r>
          </w:p>
          <w:p w14:paraId="2431DDFC" w14:textId="5451E0AD" w:rsidR="00421411" w:rsidRPr="004952B9" w:rsidRDefault="00421411"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4952B9">
              <w:rPr>
                <w:rFonts w:ascii="Times New Roman" w:eastAsia="SimSun" w:hAnsi="Times New Roman" w:cs="Times New Roman"/>
                <w:position w:val="0"/>
                <w:sz w:val="24"/>
                <w:szCs w:val="24"/>
                <w:lang w:val="it-IT" w:eastAsia="en-US"/>
              </w:rPr>
              <w:t>Kursanti duhet të jetë i aftë:</w:t>
            </w:r>
          </w:p>
          <w:p w14:paraId="237F0C3D" w14:textId="3DEDEFF7" w:rsidR="007A53EE" w:rsidRPr="00EC051B" w:rsidRDefault="00933337" w:rsidP="00C7499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hAnsi="Times New Roman" w:cs="Times New Roman"/>
                <w:sz w:val="24"/>
                <w:szCs w:val="24"/>
              </w:rPr>
              <w:t>t</w:t>
            </w:r>
            <w:r w:rsidR="007A53EE" w:rsidRPr="00EC051B">
              <w:rPr>
                <w:rFonts w:ascii="Times New Roman" w:hAnsi="Times New Roman" w:cs="Times New Roman"/>
                <w:sz w:val="24"/>
                <w:szCs w:val="24"/>
              </w:rPr>
              <w:t xml:space="preserve">ë interpretojë </w:t>
            </w:r>
            <w:r w:rsidR="00466E33">
              <w:rPr>
                <w:rFonts w:ascii="Times New Roman" w:hAnsi="Times New Roman" w:cs="Times New Roman"/>
                <w:sz w:val="24"/>
                <w:szCs w:val="24"/>
              </w:rPr>
              <w:t>p</w:t>
            </w:r>
            <w:r w:rsidR="007A53EE" w:rsidRPr="00EC051B">
              <w:rPr>
                <w:rFonts w:ascii="Times New Roman" w:hAnsi="Times New Roman" w:cs="Times New Roman"/>
                <w:sz w:val="24"/>
                <w:szCs w:val="24"/>
              </w:rPr>
              <w:t>arime</w:t>
            </w:r>
            <w:r w:rsidRPr="00EC051B">
              <w:rPr>
                <w:rFonts w:ascii="Times New Roman" w:hAnsi="Times New Roman" w:cs="Times New Roman"/>
                <w:sz w:val="24"/>
                <w:szCs w:val="24"/>
              </w:rPr>
              <w:t>t e</w:t>
            </w:r>
            <w:r w:rsidR="007A53EE" w:rsidRPr="00EC051B">
              <w:rPr>
                <w:rFonts w:ascii="Times New Roman" w:hAnsi="Times New Roman" w:cs="Times New Roman"/>
                <w:sz w:val="24"/>
                <w:szCs w:val="24"/>
              </w:rPr>
              <w:t xml:space="preserve"> </w:t>
            </w:r>
            <w:r w:rsidR="007A53EE" w:rsidRPr="00466E33">
              <w:rPr>
                <w:rFonts w:ascii="Times New Roman" w:hAnsi="Times New Roman" w:cs="Times New Roman"/>
                <w:i/>
                <w:iCs/>
                <w:sz w:val="24"/>
                <w:szCs w:val="24"/>
              </w:rPr>
              <w:t>Deploy</w:t>
            </w:r>
            <w:r w:rsidR="007A53EE" w:rsidRPr="00EC051B">
              <w:rPr>
                <w:rFonts w:ascii="Times New Roman" w:hAnsi="Times New Roman" w:cs="Times New Roman"/>
                <w:sz w:val="24"/>
                <w:szCs w:val="24"/>
              </w:rPr>
              <w:t xml:space="preserve"> dhe </w:t>
            </w:r>
            <w:r w:rsidR="00466E33">
              <w:rPr>
                <w:rFonts w:ascii="Times New Roman" w:hAnsi="Times New Roman" w:cs="Times New Roman"/>
                <w:sz w:val="24"/>
                <w:szCs w:val="24"/>
              </w:rPr>
              <w:t>s</w:t>
            </w:r>
            <w:r w:rsidR="007A53EE" w:rsidRPr="00EC051B">
              <w:rPr>
                <w:rFonts w:ascii="Times New Roman" w:hAnsi="Times New Roman" w:cs="Times New Roman"/>
                <w:sz w:val="24"/>
                <w:szCs w:val="24"/>
              </w:rPr>
              <w:t xml:space="preserve">hpërndarjes së </w:t>
            </w:r>
            <w:r w:rsidR="00466E33">
              <w:rPr>
                <w:rFonts w:ascii="Times New Roman" w:hAnsi="Times New Roman" w:cs="Times New Roman"/>
                <w:sz w:val="24"/>
                <w:szCs w:val="24"/>
              </w:rPr>
              <w:t>m</w:t>
            </w:r>
            <w:r w:rsidR="007A53EE" w:rsidRPr="00EC051B">
              <w:rPr>
                <w:rFonts w:ascii="Times New Roman" w:hAnsi="Times New Roman" w:cs="Times New Roman"/>
                <w:sz w:val="24"/>
                <w:szCs w:val="24"/>
              </w:rPr>
              <w:t>odeleve</w:t>
            </w:r>
            <w:r w:rsidRPr="00EC051B">
              <w:rPr>
                <w:rFonts w:ascii="Times New Roman" w:hAnsi="Times New Roman" w:cs="Times New Roman"/>
                <w:sz w:val="24"/>
                <w:szCs w:val="24"/>
              </w:rPr>
              <w:t>;</w:t>
            </w:r>
          </w:p>
          <w:p w14:paraId="367A2C0C" w14:textId="70040079" w:rsidR="00AD2F57" w:rsidRPr="00EC051B" w:rsidRDefault="00AD2F57" w:rsidP="00C7499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hAnsi="Times New Roman" w:cs="Times New Roman"/>
                <w:sz w:val="24"/>
                <w:szCs w:val="24"/>
              </w:rPr>
              <w:t>të listojë infrastrukturë</w:t>
            </w:r>
            <w:r w:rsidR="00946969">
              <w:rPr>
                <w:rFonts w:ascii="Times New Roman" w:hAnsi="Times New Roman" w:cs="Times New Roman"/>
                <w:sz w:val="24"/>
                <w:szCs w:val="24"/>
              </w:rPr>
              <w:t>n</w:t>
            </w:r>
            <w:r w:rsidRPr="00EC051B">
              <w:rPr>
                <w:rFonts w:ascii="Times New Roman" w:hAnsi="Times New Roman" w:cs="Times New Roman"/>
                <w:sz w:val="24"/>
                <w:szCs w:val="24"/>
              </w:rPr>
              <w:t xml:space="preserve"> që përdoret për shpërndarjen e modeleve: </w:t>
            </w:r>
            <w:r w:rsidRPr="00EC051B">
              <w:rPr>
                <w:rStyle w:val="Strong"/>
                <w:rFonts w:ascii="Times New Roman" w:hAnsi="Times New Roman" w:cs="Times New Roman"/>
                <w:b w:val="0"/>
                <w:bCs w:val="0"/>
                <w:i/>
                <w:iCs/>
                <w:sz w:val="24"/>
                <w:szCs w:val="24"/>
              </w:rPr>
              <w:t>Cloud services</w:t>
            </w:r>
            <w:r w:rsidRPr="00EC051B">
              <w:rPr>
                <w:rFonts w:ascii="Times New Roman" w:hAnsi="Times New Roman" w:cs="Times New Roman"/>
                <w:sz w:val="24"/>
                <w:szCs w:val="24"/>
              </w:rPr>
              <w:t xml:space="preserve"> (</w:t>
            </w:r>
            <w:r w:rsidRPr="00EC051B">
              <w:rPr>
                <w:rFonts w:ascii="Times New Roman" w:hAnsi="Times New Roman" w:cs="Times New Roman"/>
                <w:i/>
                <w:iCs/>
                <w:sz w:val="24"/>
                <w:szCs w:val="24"/>
              </w:rPr>
              <w:t>AWS, Google Cloud, Azure</w:t>
            </w:r>
            <w:r w:rsidRPr="00EC051B">
              <w:rPr>
                <w:rFonts w:ascii="Times New Roman" w:hAnsi="Times New Roman" w:cs="Times New Roman"/>
                <w:sz w:val="24"/>
                <w:szCs w:val="24"/>
              </w:rPr>
              <w:t xml:space="preserve">) dhe </w:t>
            </w:r>
            <w:r w:rsidRPr="00EC051B">
              <w:rPr>
                <w:rStyle w:val="Strong"/>
                <w:rFonts w:ascii="Times New Roman" w:hAnsi="Times New Roman" w:cs="Times New Roman"/>
                <w:i/>
                <w:iCs/>
                <w:sz w:val="24"/>
                <w:szCs w:val="24"/>
              </w:rPr>
              <w:t>On-Premise</w:t>
            </w:r>
            <w:r w:rsidRPr="00EC051B">
              <w:rPr>
                <w:rFonts w:ascii="Times New Roman" w:hAnsi="Times New Roman" w:cs="Times New Roman"/>
                <w:sz w:val="24"/>
                <w:szCs w:val="24"/>
              </w:rPr>
              <w:t xml:space="preserve"> (serverë lokalë)</w:t>
            </w:r>
            <w:r w:rsidRPr="00EC051B">
              <w:rPr>
                <w:rFonts w:ascii="Times New Roman" w:eastAsia="SimSun" w:hAnsi="Times New Roman" w:cs="Times New Roman"/>
                <w:position w:val="0"/>
                <w:sz w:val="24"/>
                <w:szCs w:val="24"/>
                <w:lang w:val="en-US" w:eastAsia="en-US"/>
              </w:rPr>
              <w:t>;</w:t>
            </w:r>
          </w:p>
          <w:p w14:paraId="094A04B1" w14:textId="234676F9" w:rsidR="00AD5A7B" w:rsidRPr="00EC051B" w:rsidRDefault="00AD5A7B" w:rsidP="00C7499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b/>
                <w:bCs/>
                <w:i/>
                <w:iCs/>
                <w:position w:val="0"/>
                <w:sz w:val="24"/>
                <w:szCs w:val="24"/>
                <w:lang w:eastAsia="en-US"/>
              </w:rPr>
            </w:pPr>
            <w:r w:rsidRPr="00EC051B">
              <w:rPr>
                <w:rFonts w:ascii="Times New Roman" w:hAnsi="Times New Roman" w:cs="Times New Roman"/>
                <w:sz w:val="24"/>
                <w:szCs w:val="24"/>
              </w:rPr>
              <w:t xml:space="preserve">të tregojë dallimet mes fazave të </w:t>
            </w:r>
            <w:r w:rsidRPr="00EC051B">
              <w:rPr>
                <w:rStyle w:val="Strong"/>
                <w:rFonts w:ascii="Times New Roman" w:hAnsi="Times New Roman" w:cs="Times New Roman"/>
                <w:b w:val="0"/>
                <w:bCs w:val="0"/>
                <w:i/>
                <w:iCs/>
                <w:sz w:val="24"/>
                <w:szCs w:val="24"/>
              </w:rPr>
              <w:t>model development</w:t>
            </w:r>
            <w:r w:rsidRPr="00EC051B">
              <w:rPr>
                <w:rFonts w:ascii="Times New Roman" w:hAnsi="Times New Roman" w:cs="Times New Roman"/>
                <w:sz w:val="24"/>
                <w:szCs w:val="24"/>
              </w:rPr>
              <w:t xml:space="preserve"> dhe </w:t>
            </w:r>
            <w:r w:rsidRPr="00EC051B">
              <w:rPr>
                <w:rStyle w:val="Strong"/>
                <w:rFonts w:ascii="Times New Roman" w:hAnsi="Times New Roman" w:cs="Times New Roman"/>
                <w:b w:val="0"/>
                <w:bCs w:val="0"/>
                <w:i/>
                <w:iCs/>
                <w:sz w:val="24"/>
                <w:szCs w:val="24"/>
              </w:rPr>
              <w:t>model deployment;</w:t>
            </w:r>
          </w:p>
          <w:p w14:paraId="5BEF59D2" w14:textId="6E5A67B3" w:rsidR="00B21979" w:rsidRPr="00EC051B" w:rsidRDefault="00C74992" w:rsidP="00C7499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eastAsia="SimSun" w:hAnsi="Times New Roman" w:cs="Times New Roman"/>
                <w:position w:val="0"/>
                <w:sz w:val="24"/>
                <w:szCs w:val="24"/>
                <w:lang w:val="en-US" w:eastAsia="en-US"/>
              </w:rPr>
              <w:t xml:space="preserve">të ndërtojë një model të </w:t>
            </w:r>
            <w:r w:rsidR="0066719F" w:rsidRPr="00EC051B">
              <w:rPr>
                <w:rFonts w:ascii="Times New Roman" w:eastAsia="SimSun" w:hAnsi="Times New Roman" w:cs="Times New Roman"/>
                <w:bCs/>
                <w:i/>
                <w:iCs/>
                <w:position w:val="0"/>
                <w:sz w:val="24"/>
                <w:szCs w:val="24"/>
                <w:lang w:eastAsia="en-US"/>
              </w:rPr>
              <w:t>machine learning</w:t>
            </w:r>
            <w:r w:rsidR="0066719F" w:rsidRPr="00EC051B">
              <w:rPr>
                <w:rFonts w:ascii="Times New Roman" w:eastAsia="SimSun" w:hAnsi="Times New Roman" w:cs="Times New Roman"/>
                <w:b/>
                <w:position w:val="0"/>
                <w:sz w:val="24"/>
                <w:szCs w:val="24"/>
                <w:lang w:eastAsia="en-US"/>
              </w:rPr>
              <w:t xml:space="preserve"> </w:t>
            </w:r>
            <w:r w:rsidRPr="00EC051B">
              <w:rPr>
                <w:rFonts w:ascii="Times New Roman" w:eastAsia="SimSun" w:hAnsi="Times New Roman" w:cs="Times New Roman"/>
                <w:position w:val="0"/>
                <w:sz w:val="24"/>
                <w:szCs w:val="24"/>
                <w:lang w:val="en-US" w:eastAsia="en-US"/>
              </w:rPr>
              <w:t>dhe si ta integrojë atë në një aplikacion web</w:t>
            </w:r>
            <w:r w:rsidR="00421411" w:rsidRPr="00EC051B">
              <w:rPr>
                <w:rFonts w:ascii="Times New Roman" w:eastAsia="SimSun" w:hAnsi="Times New Roman" w:cs="Times New Roman"/>
                <w:position w:val="0"/>
                <w:sz w:val="24"/>
                <w:szCs w:val="24"/>
                <w:lang w:val="en-US" w:eastAsia="en-US"/>
              </w:rPr>
              <w:t>;</w:t>
            </w:r>
          </w:p>
          <w:p w14:paraId="279735F2" w14:textId="0BF40253" w:rsidR="0066719F" w:rsidRPr="00EC051B" w:rsidRDefault="0066719F" w:rsidP="00C7499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hAnsi="Times New Roman" w:cs="Times New Roman"/>
                <w:sz w:val="24"/>
                <w:szCs w:val="24"/>
              </w:rPr>
              <w:t xml:space="preserve">të përdorë </w:t>
            </w:r>
            <w:r w:rsidRPr="00EC051B">
              <w:rPr>
                <w:rStyle w:val="Strong"/>
                <w:rFonts w:ascii="Times New Roman" w:hAnsi="Times New Roman" w:cs="Times New Roman"/>
                <w:sz w:val="24"/>
                <w:szCs w:val="24"/>
              </w:rPr>
              <w:t>formate</w:t>
            </w:r>
            <w:r w:rsidRPr="00EC051B">
              <w:rPr>
                <w:rFonts w:ascii="Times New Roman" w:hAnsi="Times New Roman" w:cs="Times New Roman"/>
                <w:sz w:val="24"/>
                <w:szCs w:val="24"/>
              </w:rPr>
              <w:t xml:space="preserve"> për shpërndarjen e modeleve mes platformave të ndryshme;</w:t>
            </w:r>
          </w:p>
          <w:p w14:paraId="1E9C0D8B" w14:textId="17DA2725" w:rsidR="00421411" w:rsidRPr="00EC051B" w:rsidRDefault="00EE1A31" w:rsidP="00EE1A31">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eastAsia="SimSun" w:hAnsi="Times New Roman" w:cs="Times New Roman"/>
                <w:position w:val="0"/>
                <w:sz w:val="24"/>
                <w:szCs w:val="24"/>
                <w:lang w:val="en-US" w:eastAsia="en-US"/>
              </w:rPr>
              <w:t xml:space="preserve">krijojë një </w:t>
            </w:r>
            <w:r w:rsidRPr="00EC051B">
              <w:rPr>
                <w:rFonts w:ascii="Times New Roman" w:eastAsia="SimSun" w:hAnsi="Times New Roman" w:cs="Times New Roman"/>
                <w:i/>
                <w:iCs/>
                <w:position w:val="0"/>
                <w:sz w:val="24"/>
                <w:szCs w:val="24"/>
                <w:lang w:val="en-US" w:eastAsia="en-US"/>
              </w:rPr>
              <w:t>API</w:t>
            </w:r>
            <w:r w:rsidRPr="00EC051B">
              <w:rPr>
                <w:rFonts w:ascii="Times New Roman" w:eastAsia="SimSun" w:hAnsi="Times New Roman" w:cs="Times New Roman"/>
                <w:position w:val="0"/>
                <w:sz w:val="24"/>
                <w:szCs w:val="24"/>
                <w:lang w:val="en-US" w:eastAsia="en-US"/>
              </w:rPr>
              <w:t xml:space="preserve"> të thjeshtë me </w:t>
            </w:r>
            <w:r w:rsidRPr="00EC051B">
              <w:rPr>
                <w:rFonts w:ascii="Times New Roman" w:eastAsia="SimSun" w:hAnsi="Times New Roman" w:cs="Times New Roman"/>
                <w:i/>
                <w:position w:val="0"/>
                <w:sz w:val="24"/>
                <w:szCs w:val="24"/>
                <w:lang w:val="en-US" w:eastAsia="en-US"/>
              </w:rPr>
              <w:t>Flask</w:t>
            </w:r>
            <w:r w:rsidRPr="00EC051B">
              <w:rPr>
                <w:rFonts w:ascii="Times New Roman" w:eastAsia="SimSun" w:hAnsi="Times New Roman" w:cs="Times New Roman"/>
                <w:position w:val="0"/>
                <w:sz w:val="24"/>
                <w:szCs w:val="24"/>
                <w:lang w:val="en-US" w:eastAsia="en-US"/>
              </w:rPr>
              <w:t xml:space="preserve"> që lejon komunikimin midis frontend-it dhe modelit të </w:t>
            </w:r>
            <w:r w:rsidR="00CE070D" w:rsidRPr="00EC051B">
              <w:rPr>
                <w:rFonts w:ascii="Times New Roman" w:hAnsi="Times New Roman" w:cs="Times New Roman"/>
                <w:sz w:val="24"/>
                <w:szCs w:val="24"/>
              </w:rPr>
              <w:t>machine learning</w:t>
            </w:r>
            <w:r w:rsidR="00A121F0" w:rsidRPr="00EC051B">
              <w:rPr>
                <w:rFonts w:ascii="Times New Roman" w:hAnsi="Times New Roman" w:cs="Times New Roman"/>
                <w:sz w:val="24"/>
                <w:szCs w:val="24"/>
              </w:rPr>
              <w:t>;</w:t>
            </w:r>
          </w:p>
          <w:p w14:paraId="709F535E" w14:textId="69988037" w:rsidR="00B463B9" w:rsidRPr="00EC051B" w:rsidRDefault="005B18E2" w:rsidP="005B18E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eastAsia="SimSun" w:hAnsi="Times New Roman" w:cs="Times New Roman"/>
                <w:position w:val="0"/>
                <w:sz w:val="24"/>
                <w:szCs w:val="24"/>
                <w:lang w:val="en-US" w:eastAsia="en-US"/>
              </w:rPr>
              <w:t>vizualizojë rezultatet e parashikimeve në ndërfaqen e përdoruesit</w:t>
            </w:r>
            <w:r w:rsidR="00A121F0" w:rsidRPr="00EC051B">
              <w:rPr>
                <w:rFonts w:ascii="Times New Roman" w:eastAsia="SimSun" w:hAnsi="Times New Roman" w:cs="Times New Roman"/>
                <w:position w:val="0"/>
                <w:sz w:val="24"/>
                <w:szCs w:val="24"/>
                <w:lang w:val="en-US" w:eastAsia="en-US"/>
              </w:rPr>
              <w:t>;</w:t>
            </w:r>
          </w:p>
          <w:p w14:paraId="0BC703A1" w14:textId="092137CF" w:rsidR="00A121F0" w:rsidRPr="00EC051B" w:rsidRDefault="000F45D4" w:rsidP="005B18E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hAnsi="Times New Roman" w:cs="Times New Roman"/>
                <w:sz w:val="24"/>
                <w:szCs w:val="24"/>
              </w:rPr>
              <w:t>t</w:t>
            </w:r>
            <w:r w:rsidR="00A121F0" w:rsidRPr="00EC051B">
              <w:rPr>
                <w:rFonts w:ascii="Times New Roman" w:hAnsi="Times New Roman" w:cs="Times New Roman"/>
                <w:sz w:val="24"/>
                <w:szCs w:val="24"/>
              </w:rPr>
              <w:t xml:space="preserve">ë </w:t>
            </w:r>
            <w:r w:rsidR="00946969">
              <w:rPr>
                <w:rFonts w:ascii="Times New Roman" w:hAnsi="Times New Roman" w:cs="Times New Roman"/>
                <w:sz w:val="24"/>
                <w:szCs w:val="24"/>
              </w:rPr>
              <w:t>i</w:t>
            </w:r>
            <w:r w:rsidR="00A121F0" w:rsidRPr="00EC051B">
              <w:rPr>
                <w:rFonts w:ascii="Times New Roman" w:hAnsi="Times New Roman" w:cs="Times New Roman"/>
                <w:sz w:val="24"/>
                <w:szCs w:val="24"/>
              </w:rPr>
              <w:t xml:space="preserve">mplementojë masa sigurie për mbrojtjen e të dhënave, si </w:t>
            </w:r>
            <w:r w:rsidR="00A121F0" w:rsidRPr="00EC051B">
              <w:rPr>
                <w:rStyle w:val="Strong"/>
                <w:rFonts w:ascii="Times New Roman" w:hAnsi="Times New Roman" w:cs="Times New Roman"/>
                <w:sz w:val="24"/>
                <w:szCs w:val="24"/>
              </w:rPr>
              <w:t>enkriptimi</w:t>
            </w:r>
            <w:r w:rsidR="00A121F0" w:rsidRPr="00EC051B">
              <w:rPr>
                <w:rFonts w:ascii="Times New Roman" w:hAnsi="Times New Roman" w:cs="Times New Roman"/>
                <w:sz w:val="24"/>
                <w:szCs w:val="24"/>
              </w:rPr>
              <w:t xml:space="preserve"> i të dhënave;</w:t>
            </w:r>
          </w:p>
          <w:p w14:paraId="398EB547" w14:textId="377DE422" w:rsidR="00A121F0" w:rsidRPr="004952B9" w:rsidRDefault="000F45D4" w:rsidP="005B18E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EC051B">
              <w:rPr>
                <w:rFonts w:ascii="Times New Roman" w:hAnsi="Times New Roman" w:cs="Times New Roman"/>
                <w:sz w:val="24"/>
                <w:szCs w:val="24"/>
              </w:rPr>
              <w:t>t</w:t>
            </w:r>
            <w:r w:rsidR="00D61CCB" w:rsidRPr="00EC051B">
              <w:rPr>
                <w:rFonts w:ascii="Times New Roman" w:hAnsi="Times New Roman" w:cs="Times New Roman"/>
                <w:sz w:val="24"/>
                <w:szCs w:val="24"/>
              </w:rPr>
              <w:t xml:space="preserve">ë përdorë </w:t>
            </w:r>
            <w:r w:rsidR="00D61CCB" w:rsidRPr="00EC051B">
              <w:rPr>
                <w:rStyle w:val="Strong"/>
                <w:rFonts w:ascii="Times New Roman" w:hAnsi="Times New Roman" w:cs="Times New Roman"/>
                <w:sz w:val="24"/>
                <w:szCs w:val="24"/>
              </w:rPr>
              <w:t xml:space="preserve">autentifikimin dhe autorizimin </w:t>
            </w:r>
            <w:r w:rsidR="00D61CCB" w:rsidRPr="00EC051B">
              <w:rPr>
                <w:rFonts w:ascii="Times New Roman" w:hAnsi="Times New Roman" w:cs="Times New Roman"/>
                <w:sz w:val="24"/>
                <w:szCs w:val="24"/>
              </w:rPr>
              <w:t>e të dhënave</w:t>
            </w:r>
            <w:r w:rsidR="00D61CCB">
              <w:t>;</w:t>
            </w:r>
          </w:p>
          <w:p w14:paraId="6F06BA26" w14:textId="77777777" w:rsidR="00421411" w:rsidRPr="004952B9" w:rsidRDefault="00421411"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r w:rsidRPr="004952B9">
              <w:rPr>
                <w:rFonts w:ascii="Times New Roman" w:eastAsia="SimSun" w:hAnsi="Times New Roman" w:cs="Times New Roman"/>
                <w:b/>
                <w:bCs/>
                <w:i/>
                <w:iCs/>
                <w:position w:val="0"/>
                <w:sz w:val="24"/>
                <w:szCs w:val="24"/>
                <w:lang w:eastAsia="en-US"/>
              </w:rPr>
              <w:t>Instrumentet e vlerësimit:</w:t>
            </w:r>
          </w:p>
          <w:p w14:paraId="3ECAA8C7" w14:textId="76ADB761" w:rsidR="008F49D5" w:rsidRPr="004952B9" w:rsidRDefault="008F49D5" w:rsidP="00421411">
            <w:pPr>
              <w:widowControl w:val="0"/>
              <w:numPr>
                <w:ilvl w:val="0"/>
                <w:numId w:val="26"/>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4952B9">
              <w:rPr>
                <w:rFonts w:ascii="Times New Roman" w:eastAsia="SimSun" w:hAnsi="Times New Roman" w:cs="Times New Roman"/>
                <w:position w:val="0"/>
                <w:sz w:val="24"/>
                <w:szCs w:val="24"/>
                <w:lang w:val="it-IT" w:eastAsia="en-US"/>
              </w:rPr>
              <w:t>Pyetje – përgjigje me gojë</w:t>
            </w:r>
          </w:p>
          <w:p w14:paraId="702029DB" w14:textId="1F55EF51" w:rsidR="00421411" w:rsidRPr="004952B9" w:rsidRDefault="00421411" w:rsidP="00421411">
            <w:pPr>
              <w:widowControl w:val="0"/>
              <w:numPr>
                <w:ilvl w:val="0"/>
                <w:numId w:val="26"/>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4952B9">
              <w:rPr>
                <w:rFonts w:ascii="Times New Roman" w:eastAsia="SimSun" w:hAnsi="Times New Roman" w:cs="Times New Roman"/>
                <w:position w:val="0"/>
                <w:sz w:val="24"/>
                <w:szCs w:val="24"/>
                <w:lang w:val="it-IT" w:eastAsia="en-US"/>
              </w:rPr>
              <w:t>Vëzhgim me listë kontrolli.</w:t>
            </w:r>
          </w:p>
        </w:tc>
      </w:tr>
    </w:tbl>
    <w:p w14:paraId="22E4D06C" w14:textId="00A93F77" w:rsidR="00421411" w:rsidRDefault="00421411" w:rsidP="00421411">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p w14:paraId="77F46A0E" w14:textId="76959345" w:rsidR="003F2EE2" w:rsidRDefault="003F2EE2" w:rsidP="00421411">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p w14:paraId="633FB0EE" w14:textId="77777777" w:rsidR="003F2EE2" w:rsidRDefault="003F2EE2" w:rsidP="00421411">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tbl>
      <w:tblPr>
        <w:tblW w:w="7066" w:type="dxa"/>
        <w:tblInd w:w="2178" w:type="dxa"/>
        <w:tblLayout w:type="fixed"/>
        <w:tblLook w:val="04A0" w:firstRow="1" w:lastRow="0" w:firstColumn="1" w:lastColumn="0" w:noHBand="0" w:noVBand="1"/>
      </w:tblPr>
      <w:tblGrid>
        <w:gridCol w:w="810"/>
        <w:gridCol w:w="6256"/>
      </w:tblGrid>
      <w:tr w:rsidR="008E18B4" w:rsidRPr="004952B9" w14:paraId="092B2E53" w14:textId="77777777" w:rsidTr="008E18B4">
        <w:tc>
          <w:tcPr>
            <w:tcW w:w="810" w:type="dxa"/>
          </w:tcPr>
          <w:p w14:paraId="562CE0E7" w14:textId="12532B37" w:rsidR="008E18B4" w:rsidRPr="004952B9" w:rsidRDefault="008E18B4" w:rsidP="00541B8F">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r w:rsidRPr="004952B9">
              <w:rPr>
                <w:rFonts w:ascii="Times New Roman" w:eastAsia="SimSun" w:hAnsi="Times New Roman" w:cs="Times New Roman"/>
                <w:b/>
                <w:bCs/>
                <w:position w:val="0"/>
                <w:sz w:val="24"/>
                <w:szCs w:val="24"/>
                <w:lang w:eastAsia="en-US"/>
              </w:rPr>
              <w:lastRenderedPageBreak/>
              <w:t>RN</w:t>
            </w:r>
            <w:r>
              <w:rPr>
                <w:rFonts w:ascii="Times New Roman" w:eastAsia="SimSun" w:hAnsi="Times New Roman" w:cs="Times New Roman"/>
                <w:b/>
                <w:bCs/>
                <w:position w:val="0"/>
                <w:sz w:val="24"/>
                <w:szCs w:val="24"/>
                <w:lang w:eastAsia="en-US"/>
              </w:rPr>
              <w:t xml:space="preserve"> 2</w:t>
            </w:r>
          </w:p>
        </w:tc>
        <w:tc>
          <w:tcPr>
            <w:tcW w:w="6256" w:type="dxa"/>
          </w:tcPr>
          <w:p w14:paraId="12BCE8C5" w14:textId="1D7385D6" w:rsidR="008E18B4" w:rsidRPr="008E18B4" w:rsidRDefault="008E18B4" w:rsidP="00541B8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4952B9">
              <w:rPr>
                <w:rFonts w:ascii="Times New Roman" w:eastAsia="SimSun" w:hAnsi="Times New Roman" w:cs="Times New Roman"/>
                <w:b/>
                <w:position w:val="0"/>
                <w:sz w:val="24"/>
                <w:szCs w:val="24"/>
                <w:lang w:eastAsia="en-US"/>
              </w:rPr>
              <w:t>Kursanti</w:t>
            </w:r>
            <w:r w:rsidR="009808F9">
              <w:rPr>
                <w:rFonts w:ascii="Times New Roman" w:eastAsia="SimSun" w:hAnsi="Times New Roman" w:cs="Times New Roman"/>
                <w:b/>
                <w:position w:val="0"/>
                <w:sz w:val="24"/>
                <w:szCs w:val="24"/>
                <w:lang w:eastAsia="en-US"/>
              </w:rPr>
              <w:t xml:space="preserve"> </w:t>
            </w:r>
            <w:r w:rsidR="00B14C42">
              <w:rPr>
                <w:rFonts w:ascii="Times New Roman" w:eastAsia="SimSun" w:hAnsi="Times New Roman" w:cs="Times New Roman"/>
                <w:b/>
                <w:position w:val="0"/>
                <w:sz w:val="24"/>
                <w:szCs w:val="24"/>
                <w:lang w:eastAsia="en-US"/>
              </w:rPr>
              <w:t>p</w:t>
            </w:r>
            <w:r w:rsidR="009808F9">
              <w:rPr>
                <w:rFonts w:ascii="Times New Roman" w:eastAsia="SimSun" w:hAnsi="Times New Roman" w:cs="Times New Roman"/>
                <w:b/>
                <w:position w:val="0"/>
                <w:sz w:val="24"/>
                <w:szCs w:val="24"/>
                <w:lang w:eastAsia="en-US"/>
              </w:rPr>
              <w:t>ërdor</w:t>
            </w:r>
            <w:r w:rsidR="009808F9" w:rsidRPr="009808F9">
              <w:rPr>
                <w:rFonts w:ascii="Times New Roman" w:eastAsia="SimSun" w:hAnsi="Times New Roman" w:cs="Times New Roman"/>
                <w:b/>
                <w:position w:val="0"/>
                <w:sz w:val="24"/>
                <w:szCs w:val="24"/>
                <w:lang w:eastAsia="en-US"/>
              </w:rPr>
              <w:t xml:space="preserve"> </w:t>
            </w:r>
            <w:r w:rsidR="009808F9" w:rsidRPr="009C0895">
              <w:rPr>
                <w:rFonts w:ascii="Times New Roman" w:eastAsia="SimSun" w:hAnsi="Times New Roman" w:cs="Times New Roman"/>
                <w:b/>
                <w:i/>
                <w:position w:val="0"/>
                <w:sz w:val="24"/>
                <w:szCs w:val="24"/>
                <w:lang w:eastAsia="en-US"/>
              </w:rPr>
              <w:t xml:space="preserve">Flask </w:t>
            </w:r>
            <w:r w:rsidR="009808F9" w:rsidRPr="009C0895">
              <w:rPr>
                <w:rFonts w:ascii="Times New Roman" w:eastAsia="SimSun" w:hAnsi="Times New Roman" w:cs="Times New Roman"/>
                <w:b/>
                <w:position w:val="0"/>
                <w:sz w:val="24"/>
                <w:szCs w:val="24"/>
                <w:lang w:eastAsia="en-US"/>
              </w:rPr>
              <w:t>ose</w:t>
            </w:r>
            <w:r w:rsidR="009808F9" w:rsidRPr="009C0895">
              <w:rPr>
                <w:rFonts w:ascii="Times New Roman" w:eastAsia="SimSun" w:hAnsi="Times New Roman" w:cs="Times New Roman"/>
                <w:b/>
                <w:i/>
                <w:position w:val="0"/>
                <w:sz w:val="24"/>
                <w:szCs w:val="24"/>
                <w:lang w:eastAsia="en-US"/>
              </w:rPr>
              <w:t xml:space="preserve"> FastAPI</w:t>
            </w:r>
            <w:r w:rsidR="009808F9" w:rsidRPr="009808F9">
              <w:rPr>
                <w:rFonts w:ascii="Times New Roman" w:eastAsia="SimSun" w:hAnsi="Times New Roman" w:cs="Times New Roman"/>
                <w:b/>
                <w:position w:val="0"/>
                <w:sz w:val="24"/>
                <w:szCs w:val="24"/>
                <w:lang w:eastAsia="en-US"/>
              </w:rPr>
              <w:t xml:space="preserve"> për të krijuar </w:t>
            </w:r>
            <w:r w:rsidR="009808F9" w:rsidRPr="00946969">
              <w:rPr>
                <w:rFonts w:ascii="Times New Roman" w:eastAsia="SimSun" w:hAnsi="Times New Roman" w:cs="Times New Roman"/>
                <w:b/>
                <w:i/>
                <w:iCs/>
                <w:position w:val="0"/>
                <w:sz w:val="24"/>
                <w:szCs w:val="24"/>
                <w:lang w:eastAsia="en-US"/>
              </w:rPr>
              <w:t>API</w:t>
            </w:r>
            <w:r w:rsidR="009808F9" w:rsidRPr="009808F9">
              <w:rPr>
                <w:rFonts w:ascii="Times New Roman" w:eastAsia="SimSun" w:hAnsi="Times New Roman" w:cs="Times New Roman"/>
                <w:b/>
                <w:position w:val="0"/>
                <w:sz w:val="24"/>
                <w:szCs w:val="24"/>
                <w:lang w:eastAsia="en-US"/>
              </w:rPr>
              <w:t xml:space="preserve"> që mund të shpërndajnë modelet</w:t>
            </w:r>
            <w:r w:rsidR="003F2EE2">
              <w:rPr>
                <w:rFonts w:ascii="Times New Roman" w:eastAsia="SimSun" w:hAnsi="Times New Roman" w:cs="Times New Roman"/>
                <w:b/>
                <w:position w:val="0"/>
                <w:sz w:val="24"/>
                <w:szCs w:val="24"/>
                <w:lang w:eastAsia="en-US"/>
              </w:rPr>
              <w:t>.</w:t>
            </w:r>
          </w:p>
          <w:p w14:paraId="743A81CA" w14:textId="77777777" w:rsidR="008E18B4" w:rsidRPr="008E18B4" w:rsidRDefault="008E18B4" w:rsidP="008E18B4">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8E18B4">
              <w:rPr>
                <w:rFonts w:ascii="Times New Roman" w:eastAsia="SimSun" w:hAnsi="Times New Roman" w:cs="Times New Roman"/>
                <w:b/>
                <w:i/>
                <w:position w:val="0"/>
                <w:sz w:val="24"/>
                <w:szCs w:val="24"/>
                <w:lang w:eastAsia="en-US"/>
              </w:rPr>
              <w:t>Kriteret e vlerësimit</w:t>
            </w:r>
            <w:r w:rsidRPr="008E18B4">
              <w:rPr>
                <w:rFonts w:ascii="Times New Roman" w:eastAsia="SimSun" w:hAnsi="Times New Roman" w:cs="Times New Roman"/>
                <w:b/>
                <w:position w:val="0"/>
                <w:sz w:val="24"/>
                <w:szCs w:val="24"/>
                <w:lang w:eastAsia="en-US"/>
              </w:rPr>
              <w:t>:</w:t>
            </w:r>
          </w:p>
          <w:p w14:paraId="03921361" w14:textId="35ADA531" w:rsidR="008E18B4" w:rsidRPr="00946969" w:rsidRDefault="008E18B4" w:rsidP="008E18B4">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Cs/>
                <w:position w:val="0"/>
                <w:sz w:val="24"/>
                <w:szCs w:val="24"/>
                <w:lang w:eastAsia="en-US"/>
              </w:rPr>
            </w:pPr>
            <w:r w:rsidRPr="00946969">
              <w:rPr>
                <w:rFonts w:ascii="Times New Roman" w:eastAsia="SimSun" w:hAnsi="Times New Roman" w:cs="Times New Roman"/>
                <w:bCs/>
                <w:position w:val="0"/>
                <w:sz w:val="24"/>
                <w:szCs w:val="24"/>
                <w:lang w:eastAsia="en-US"/>
              </w:rPr>
              <w:t xml:space="preserve">Kursanti duhet të jetë i aftë: </w:t>
            </w:r>
          </w:p>
          <w:p w14:paraId="538CAEDC" w14:textId="321FF1DC" w:rsidR="009808F9" w:rsidRPr="004C780C" w:rsidRDefault="00A83566" w:rsidP="009808F9">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B14C42" w:rsidRPr="004C780C">
              <w:rPr>
                <w:rFonts w:ascii="Times New Roman" w:eastAsia="SimSun" w:hAnsi="Times New Roman" w:cs="Times New Roman"/>
                <w:position w:val="0"/>
                <w:sz w:val="24"/>
                <w:szCs w:val="24"/>
                <w:lang w:eastAsia="en-US"/>
              </w:rPr>
              <w:t>k</w:t>
            </w:r>
            <w:r w:rsidR="009808F9" w:rsidRPr="004C780C">
              <w:rPr>
                <w:rFonts w:ascii="Times New Roman" w:eastAsia="SimSun" w:hAnsi="Times New Roman" w:cs="Times New Roman"/>
                <w:position w:val="0"/>
                <w:sz w:val="24"/>
                <w:szCs w:val="24"/>
                <w:lang w:eastAsia="en-US"/>
              </w:rPr>
              <w:t>rij</w:t>
            </w:r>
            <w:r w:rsidR="00B14C42" w:rsidRPr="004C780C">
              <w:rPr>
                <w:rFonts w:ascii="Times New Roman" w:eastAsia="SimSun" w:hAnsi="Times New Roman" w:cs="Times New Roman"/>
                <w:position w:val="0"/>
                <w:sz w:val="24"/>
                <w:szCs w:val="24"/>
                <w:lang w:eastAsia="en-US"/>
              </w:rPr>
              <w:t>ojë</w:t>
            </w:r>
            <w:r w:rsidRPr="004C780C">
              <w:rPr>
                <w:rFonts w:ascii="Times New Roman" w:eastAsia="SimSun" w:hAnsi="Times New Roman" w:cs="Times New Roman"/>
                <w:position w:val="0"/>
                <w:sz w:val="24"/>
                <w:szCs w:val="24"/>
                <w:lang w:eastAsia="en-US"/>
              </w:rPr>
              <w:t xml:space="preserve"> </w:t>
            </w:r>
            <w:r w:rsidR="009808F9" w:rsidRPr="004C780C">
              <w:rPr>
                <w:rFonts w:ascii="Times New Roman" w:eastAsia="SimSun" w:hAnsi="Times New Roman" w:cs="Times New Roman"/>
                <w:i/>
                <w:iCs/>
                <w:position w:val="0"/>
                <w:sz w:val="24"/>
                <w:szCs w:val="24"/>
                <w:lang w:eastAsia="en-US"/>
              </w:rPr>
              <w:t>API</w:t>
            </w:r>
            <w:r w:rsidR="009808F9" w:rsidRPr="004C780C">
              <w:rPr>
                <w:rFonts w:ascii="Times New Roman" w:eastAsia="SimSun" w:hAnsi="Times New Roman" w:cs="Times New Roman"/>
                <w:position w:val="0"/>
                <w:sz w:val="24"/>
                <w:szCs w:val="24"/>
                <w:lang w:eastAsia="en-US"/>
              </w:rPr>
              <w:t xml:space="preserve"> me </w:t>
            </w:r>
            <w:r w:rsidR="009808F9" w:rsidRPr="004C780C">
              <w:rPr>
                <w:rFonts w:ascii="Times New Roman" w:eastAsia="SimSun" w:hAnsi="Times New Roman" w:cs="Times New Roman"/>
                <w:i/>
                <w:position w:val="0"/>
                <w:sz w:val="24"/>
                <w:szCs w:val="24"/>
                <w:lang w:eastAsia="en-US"/>
              </w:rPr>
              <w:t xml:space="preserve">Flask </w:t>
            </w:r>
            <w:r w:rsidR="009808F9" w:rsidRPr="004C780C">
              <w:rPr>
                <w:rFonts w:ascii="Times New Roman" w:eastAsia="SimSun" w:hAnsi="Times New Roman" w:cs="Times New Roman"/>
                <w:position w:val="0"/>
                <w:sz w:val="24"/>
                <w:szCs w:val="24"/>
                <w:lang w:eastAsia="en-US"/>
              </w:rPr>
              <w:t xml:space="preserve">ose </w:t>
            </w:r>
            <w:r w:rsidR="009808F9" w:rsidRPr="004C780C">
              <w:rPr>
                <w:rFonts w:ascii="Times New Roman" w:eastAsia="SimSun" w:hAnsi="Times New Roman" w:cs="Times New Roman"/>
                <w:i/>
                <w:position w:val="0"/>
                <w:sz w:val="24"/>
                <w:szCs w:val="24"/>
                <w:lang w:eastAsia="en-US"/>
              </w:rPr>
              <w:t>FastAPI</w:t>
            </w:r>
            <w:r w:rsidR="009808F9" w:rsidRPr="004C780C">
              <w:rPr>
                <w:rFonts w:ascii="Times New Roman" w:eastAsia="SimSun" w:hAnsi="Times New Roman" w:cs="Times New Roman"/>
                <w:position w:val="0"/>
                <w:sz w:val="24"/>
                <w:szCs w:val="24"/>
                <w:lang w:eastAsia="en-US"/>
              </w:rPr>
              <w:t xml:space="preserve"> për shpërndarjen e modeleve</w:t>
            </w:r>
            <w:r w:rsidR="009157BD" w:rsidRPr="004C780C">
              <w:rPr>
                <w:rFonts w:ascii="Times New Roman" w:eastAsia="SimSun" w:hAnsi="Times New Roman" w:cs="Times New Roman"/>
                <w:position w:val="0"/>
                <w:sz w:val="24"/>
                <w:szCs w:val="24"/>
                <w:lang w:eastAsia="en-US"/>
              </w:rPr>
              <w:t xml:space="preserve"> </w:t>
            </w:r>
            <w:r w:rsidR="009157BD" w:rsidRPr="004C780C">
              <w:rPr>
                <w:rFonts w:ascii="Times New Roman" w:hAnsi="Times New Roman" w:cs="Times New Roman"/>
                <w:sz w:val="24"/>
                <w:szCs w:val="24"/>
              </w:rPr>
              <w:t>të machine learning;</w:t>
            </w:r>
          </w:p>
          <w:p w14:paraId="571D0E94" w14:textId="5E451CF5" w:rsidR="009808F9" w:rsidRPr="004C780C" w:rsidRDefault="00A83566" w:rsidP="009808F9">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1A2EC4" w:rsidRPr="004C780C">
              <w:rPr>
                <w:rFonts w:ascii="Times New Roman" w:eastAsia="SimSun" w:hAnsi="Times New Roman" w:cs="Times New Roman"/>
                <w:position w:val="0"/>
                <w:sz w:val="24"/>
                <w:szCs w:val="24"/>
                <w:lang w:eastAsia="en-US"/>
              </w:rPr>
              <w:t xml:space="preserve">listojë </w:t>
            </w:r>
            <w:r w:rsidR="001A2EC4" w:rsidRPr="004C780C">
              <w:rPr>
                <w:rStyle w:val="Strong"/>
                <w:rFonts w:ascii="Times New Roman" w:hAnsi="Times New Roman" w:cs="Times New Roman"/>
                <w:b w:val="0"/>
                <w:bCs w:val="0"/>
                <w:sz w:val="24"/>
                <w:szCs w:val="24"/>
              </w:rPr>
              <w:t>metodat</w:t>
            </w:r>
            <w:r w:rsidR="001A2EC4" w:rsidRPr="004C780C">
              <w:rPr>
                <w:rStyle w:val="Strong"/>
                <w:rFonts w:ascii="Times New Roman" w:hAnsi="Times New Roman" w:cs="Times New Roman"/>
                <w:sz w:val="24"/>
                <w:szCs w:val="24"/>
              </w:rPr>
              <w:t xml:space="preserve"> </w:t>
            </w:r>
            <w:r w:rsidR="001A2EC4" w:rsidRPr="004C780C">
              <w:rPr>
                <w:rStyle w:val="Strong"/>
                <w:rFonts w:ascii="Times New Roman" w:hAnsi="Times New Roman" w:cs="Times New Roman"/>
                <w:i/>
                <w:iCs/>
                <w:sz w:val="24"/>
                <w:szCs w:val="24"/>
              </w:rPr>
              <w:t>HTTP</w:t>
            </w:r>
            <w:r w:rsidR="001A2EC4" w:rsidRPr="004C780C">
              <w:rPr>
                <w:rFonts w:ascii="Times New Roman" w:hAnsi="Times New Roman" w:cs="Times New Roman"/>
                <w:i/>
                <w:iCs/>
                <w:sz w:val="24"/>
                <w:szCs w:val="24"/>
              </w:rPr>
              <w:t xml:space="preserve"> si </w:t>
            </w:r>
            <w:r w:rsidR="001A2EC4" w:rsidRPr="004C780C">
              <w:rPr>
                <w:rStyle w:val="Strong"/>
                <w:rFonts w:ascii="Times New Roman" w:hAnsi="Times New Roman" w:cs="Times New Roman"/>
                <w:i/>
                <w:iCs/>
                <w:sz w:val="24"/>
                <w:szCs w:val="24"/>
              </w:rPr>
              <w:t>GET</w:t>
            </w:r>
            <w:r w:rsidR="001A2EC4" w:rsidRPr="004C780C">
              <w:rPr>
                <w:rFonts w:ascii="Times New Roman" w:hAnsi="Times New Roman" w:cs="Times New Roman"/>
                <w:i/>
                <w:iCs/>
                <w:sz w:val="24"/>
                <w:szCs w:val="24"/>
              </w:rPr>
              <w:t xml:space="preserve">, </w:t>
            </w:r>
            <w:r w:rsidR="001A2EC4" w:rsidRPr="004C780C">
              <w:rPr>
                <w:rStyle w:val="Strong"/>
                <w:rFonts w:ascii="Times New Roman" w:hAnsi="Times New Roman" w:cs="Times New Roman"/>
                <w:i/>
                <w:iCs/>
                <w:sz w:val="24"/>
                <w:szCs w:val="24"/>
              </w:rPr>
              <w:t>POST</w:t>
            </w:r>
            <w:r w:rsidR="001A2EC4" w:rsidRPr="004C780C">
              <w:rPr>
                <w:rFonts w:ascii="Times New Roman" w:hAnsi="Times New Roman" w:cs="Times New Roman"/>
                <w:i/>
                <w:iCs/>
                <w:sz w:val="24"/>
                <w:szCs w:val="24"/>
              </w:rPr>
              <w:t xml:space="preserve">, </w:t>
            </w:r>
            <w:r w:rsidR="001A2EC4" w:rsidRPr="004C780C">
              <w:rPr>
                <w:rStyle w:val="Strong"/>
                <w:rFonts w:ascii="Times New Roman" w:hAnsi="Times New Roman" w:cs="Times New Roman"/>
                <w:i/>
                <w:iCs/>
                <w:sz w:val="24"/>
                <w:szCs w:val="24"/>
              </w:rPr>
              <w:t>PUT</w:t>
            </w:r>
            <w:r w:rsidR="001A2EC4" w:rsidRPr="004C780C">
              <w:rPr>
                <w:rFonts w:ascii="Times New Roman" w:hAnsi="Times New Roman" w:cs="Times New Roman"/>
                <w:i/>
                <w:iCs/>
                <w:sz w:val="24"/>
                <w:szCs w:val="24"/>
              </w:rPr>
              <w:t xml:space="preserve">, </w:t>
            </w:r>
            <w:r w:rsidR="001A2EC4" w:rsidRPr="004C780C">
              <w:rPr>
                <w:rFonts w:ascii="Times New Roman" w:hAnsi="Times New Roman" w:cs="Times New Roman"/>
                <w:sz w:val="24"/>
                <w:szCs w:val="24"/>
              </w:rPr>
              <w:t>dhe</w:t>
            </w:r>
            <w:r w:rsidR="001A2EC4" w:rsidRPr="004C780C">
              <w:rPr>
                <w:rFonts w:ascii="Times New Roman" w:hAnsi="Times New Roman" w:cs="Times New Roman"/>
                <w:i/>
                <w:iCs/>
                <w:sz w:val="24"/>
                <w:szCs w:val="24"/>
              </w:rPr>
              <w:t xml:space="preserve"> </w:t>
            </w:r>
            <w:r w:rsidR="001A2EC4" w:rsidRPr="004C780C">
              <w:rPr>
                <w:rStyle w:val="Strong"/>
                <w:rFonts w:ascii="Times New Roman" w:hAnsi="Times New Roman" w:cs="Times New Roman"/>
                <w:i/>
                <w:iCs/>
                <w:sz w:val="24"/>
                <w:szCs w:val="24"/>
              </w:rPr>
              <w:t>DELETE</w:t>
            </w:r>
            <w:r w:rsidR="001A2EC4" w:rsidRPr="004C780C">
              <w:rPr>
                <w:rFonts w:ascii="Times New Roman" w:hAnsi="Times New Roman" w:cs="Times New Roman"/>
                <w:sz w:val="24"/>
                <w:szCs w:val="24"/>
              </w:rPr>
              <w:t xml:space="preserve">, për të krijuar funksionalitete </w:t>
            </w:r>
            <w:r w:rsidR="001A2EC4" w:rsidRPr="004C780C">
              <w:rPr>
                <w:rFonts w:ascii="Times New Roman" w:hAnsi="Times New Roman" w:cs="Times New Roman"/>
                <w:i/>
                <w:iCs/>
                <w:sz w:val="24"/>
                <w:szCs w:val="24"/>
              </w:rPr>
              <w:t>API-i;</w:t>
            </w:r>
          </w:p>
          <w:p w14:paraId="10C529BF" w14:textId="74512011" w:rsidR="009808F9" w:rsidRPr="004C780C" w:rsidRDefault="00A83566" w:rsidP="009808F9">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B14C42" w:rsidRPr="004C780C">
              <w:rPr>
                <w:rFonts w:ascii="Times New Roman" w:eastAsia="SimSun" w:hAnsi="Times New Roman" w:cs="Times New Roman"/>
                <w:position w:val="0"/>
                <w:sz w:val="24"/>
                <w:szCs w:val="24"/>
                <w:lang w:eastAsia="en-US"/>
              </w:rPr>
              <w:t>o</w:t>
            </w:r>
            <w:r w:rsidR="009808F9" w:rsidRPr="004C780C">
              <w:rPr>
                <w:rFonts w:ascii="Times New Roman" w:eastAsia="SimSun" w:hAnsi="Times New Roman" w:cs="Times New Roman"/>
                <w:position w:val="0"/>
                <w:sz w:val="24"/>
                <w:szCs w:val="24"/>
                <w:lang w:eastAsia="en-US"/>
              </w:rPr>
              <w:t>ptimiz</w:t>
            </w:r>
            <w:r w:rsidR="00B14C42" w:rsidRPr="004C780C">
              <w:rPr>
                <w:rFonts w:ascii="Times New Roman" w:eastAsia="SimSun" w:hAnsi="Times New Roman" w:cs="Times New Roman"/>
                <w:position w:val="0"/>
                <w:sz w:val="24"/>
                <w:szCs w:val="24"/>
                <w:lang w:eastAsia="en-US"/>
              </w:rPr>
              <w:t xml:space="preserve">ojë </w:t>
            </w:r>
            <w:r w:rsidR="009808F9" w:rsidRPr="004C780C">
              <w:rPr>
                <w:rFonts w:ascii="Times New Roman" w:eastAsia="SimSun" w:hAnsi="Times New Roman" w:cs="Times New Roman"/>
                <w:position w:val="0"/>
                <w:sz w:val="24"/>
                <w:szCs w:val="24"/>
                <w:lang w:eastAsia="en-US"/>
              </w:rPr>
              <w:t>performancë</w:t>
            </w:r>
            <w:r w:rsidR="00B14C42" w:rsidRPr="004C780C">
              <w:rPr>
                <w:rFonts w:ascii="Times New Roman" w:eastAsia="SimSun" w:hAnsi="Times New Roman" w:cs="Times New Roman"/>
                <w:position w:val="0"/>
                <w:sz w:val="24"/>
                <w:szCs w:val="24"/>
                <w:lang w:eastAsia="en-US"/>
              </w:rPr>
              <w:t>n</w:t>
            </w:r>
            <w:r w:rsidR="009808F9" w:rsidRPr="004C780C">
              <w:rPr>
                <w:rFonts w:ascii="Times New Roman" w:eastAsia="SimSun" w:hAnsi="Times New Roman" w:cs="Times New Roman"/>
                <w:position w:val="0"/>
                <w:sz w:val="24"/>
                <w:szCs w:val="24"/>
                <w:lang w:eastAsia="en-US"/>
              </w:rPr>
              <w:t xml:space="preserve"> dhe kohë</w:t>
            </w:r>
            <w:r w:rsidRPr="004C780C">
              <w:rPr>
                <w:rFonts w:ascii="Times New Roman" w:eastAsia="SimSun" w:hAnsi="Times New Roman" w:cs="Times New Roman"/>
                <w:position w:val="0"/>
                <w:sz w:val="24"/>
                <w:szCs w:val="24"/>
                <w:lang w:eastAsia="en-US"/>
              </w:rPr>
              <w:t xml:space="preserve">n e </w:t>
            </w:r>
            <w:r w:rsidR="009808F9" w:rsidRPr="004C780C">
              <w:rPr>
                <w:rFonts w:ascii="Times New Roman" w:eastAsia="SimSun" w:hAnsi="Times New Roman" w:cs="Times New Roman"/>
                <w:position w:val="0"/>
                <w:sz w:val="24"/>
                <w:szCs w:val="24"/>
                <w:lang w:eastAsia="en-US"/>
              </w:rPr>
              <w:t xml:space="preserve">përgjigjes së </w:t>
            </w:r>
            <w:r w:rsidR="009808F9" w:rsidRPr="004C780C">
              <w:rPr>
                <w:rFonts w:ascii="Times New Roman" w:eastAsia="SimSun" w:hAnsi="Times New Roman" w:cs="Times New Roman"/>
                <w:i/>
                <w:iCs/>
                <w:position w:val="0"/>
                <w:sz w:val="24"/>
                <w:szCs w:val="24"/>
                <w:lang w:eastAsia="en-US"/>
              </w:rPr>
              <w:t>API</w:t>
            </w:r>
            <w:r w:rsidRPr="004C780C">
              <w:rPr>
                <w:rFonts w:ascii="Times New Roman" w:eastAsia="SimSun" w:hAnsi="Times New Roman" w:cs="Times New Roman"/>
                <w:i/>
                <w:iCs/>
                <w:position w:val="0"/>
                <w:sz w:val="24"/>
                <w:szCs w:val="24"/>
                <w:lang w:eastAsia="en-US"/>
              </w:rPr>
              <w:t>-</w:t>
            </w:r>
            <w:r w:rsidRPr="004C780C">
              <w:rPr>
                <w:rFonts w:ascii="Times New Roman" w:eastAsia="SimSun" w:hAnsi="Times New Roman" w:cs="Times New Roman"/>
                <w:position w:val="0"/>
                <w:sz w:val="24"/>
                <w:szCs w:val="24"/>
                <w:lang w:eastAsia="en-US"/>
              </w:rPr>
              <w:t>t</w:t>
            </w:r>
            <w:r w:rsidR="009808F9" w:rsidRPr="004C780C">
              <w:rPr>
                <w:rFonts w:ascii="Times New Roman" w:eastAsia="SimSun" w:hAnsi="Times New Roman" w:cs="Times New Roman"/>
                <w:position w:val="0"/>
                <w:sz w:val="24"/>
                <w:szCs w:val="24"/>
                <w:lang w:eastAsia="en-US"/>
              </w:rPr>
              <w:t>.</w:t>
            </w:r>
          </w:p>
          <w:p w14:paraId="76DF4007" w14:textId="7FA6B5C0" w:rsidR="009808F9" w:rsidRPr="004C780C" w:rsidRDefault="00A83566" w:rsidP="009808F9">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B14C42" w:rsidRPr="004C780C">
              <w:rPr>
                <w:rFonts w:ascii="Times New Roman" w:eastAsia="SimSun" w:hAnsi="Times New Roman" w:cs="Times New Roman"/>
                <w:position w:val="0"/>
                <w:sz w:val="24"/>
                <w:szCs w:val="24"/>
                <w:lang w:eastAsia="en-US"/>
              </w:rPr>
              <w:t>m</w:t>
            </w:r>
            <w:r w:rsidR="009808F9" w:rsidRPr="004C780C">
              <w:rPr>
                <w:rFonts w:ascii="Times New Roman" w:eastAsia="SimSun" w:hAnsi="Times New Roman" w:cs="Times New Roman"/>
                <w:position w:val="0"/>
                <w:sz w:val="24"/>
                <w:szCs w:val="24"/>
                <w:lang w:eastAsia="en-US"/>
              </w:rPr>
              <w:t>enaxh</w:t>
            </w:r>
            <w:r w:rsidR="00B14C42" w:rsidRPr="004C780C">
              <w:rPr>
                <w:rFonts w:ascii="Times New Roman" w:eastAsia="SimSun" w:hAnsi="Times New Roman" w:cs="Times New Roman"/>
                <w:position w:val="0"/>
                <w:sz w:val="24"/>
                <w:szCs w:val="24"/>
                <w:lang w:eastAsia="en-US"/>
              </w:rPr>
              <w:t>ojë</w:t>
            </w:r>
            <w:r w:rsidR="009808F9" w:rsidRPr="004C780C">
              <w:rPr>
                <w:rFonts w:ascii="Times New Roman" w:eastAsia="SimSun" w:hAnsi="Times New Roman" w:cs="Times New Roman"/>
                <w:position w:val="0"/>
                <w:sz w:val="24"/>
                <w:szCs w:val="24"/>
                <w:lang w:eastAsia="en-US"/>
              </w:rPr>
              <w:t xml:space="preserve"> kërkesa</w:t>
            </w:r>
            <w:r w:rsidR="00B14C42" w:rsidRPr="004C780C">
              <w:rPr>
                <w:rFonts w:ascii="Times New Roman" w:eastAsia="SimSun" w:hAnsi="Times New Roman" w:cs="Times New Roman"/>
                <w:position w:val="0"/>
                <w:sz w:val="24"/>
                <w:szCs w:val="24"/>
                <w:lang w:eastAsia="en-US"/>
              </w:rPr>
              <w:t>t</w:t>
            </w:r>
            <w:r w:rsidR="009808F9" w:rsidRPr="004C780C">
              <w:rPr>
                <w:rFonts w:ascii="Times New Roman" w:eastAsia="SimSun" w:hAnsi="Times New Roman" w:cs="Times New Roman"/>
                <w:position w:val="0"/>
                <w:sz w:val="24"/>
                <w:szCs w:val="24"/>
                <w:lang w:eastAsia="en-US"/>
              </w:rPr>
              <w:t xml:space="preserve"> </w:t>
            </w:r>
            <w:r w:rsidR="00B14C42" w:rsidRPr="004C780C">
              <w:rPr>
                <w:rFonts w:ascii="Times New Roman" w:eastAsia="SimSun" w:hAnsi="Times New Roman" w:cs="Times New Roman"/>
                <w:position w:val="0"/>
                <w:sz w:val="24"/>
                <w:szCs w:val="24"/>
                <w:lang w:eastAsia="en-US"/>
              </w:rPr>
              <w:t>e</w:t>
            </w:r>
            <w:r w:rsidR="009808F9" w:rsidRPr="004C780C">
              <w:rPr>
                <w:rFonts w:ascii="Times New Roman" w:eastAsia="SimSun" w:hAnsi="Times New Roman" w:cs="Times New Roman"/>
                <w:position w:val="0"/>
                <w:sz w:val="24"/>
                <w:szCs w:val="24"/>
                <w:lang w:eastAsia="en-US"/>
              </w:rPr>
              <w:t xml:space="preserve"> shumta në AP</w:t>
            </w:r>
            <w:r w:rsidRPr="004C780C">
              <w:rPr>
                <w:rFonts w:ascii="Times New Roman" w:eastAsia="SimSun" w:hAnsi="Times New Roman" w:cs="Times New Roman"/>
                <w:position w:val="0"/>
                <w:sz w:val="24"/>
                <w:szCs w:val="24"/>
                <w:lang w:eastAsia="en-US"/>
              </w:rPr>
              <w:t>I;</w:t>
            </w:r>
          </w:p>
          <w:p w14:paraId="3E481E08" w14:textId="070C39D1" w:rsidR="00DC448E" w:rsidRPr="004C780C" w:rsidRDefault="00DC448E" w:rsidP="009808F9">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hAnsi="Times New Roman" w:cs="Times New Roman"/>
                <w:sz w:val="24"/>
                <w:szCs w:val="24"/>
              </w:rPr>
              <w:t xml:space="preserve">të gjenerojë automatizimin e dokumentacionit të </w:t>
            </w:r>
            <w:r w:rsidRPr="004C780C">
              <w:rPr>
                <w:rFonts w:ascii="Times New Roman" w:hAnsi="Times New Roman" w:cs="Times New Roman"/>
                <w:i/>
                <w:iCs/>
                <w:sz w:val="24"/>
                <w:szCs w:val="24"/>
              </w:rPr>
              <w:t>API-t;</w:t>
            </w:r>
          </w:p>
          <w:p w14:paraId="15FE206C" w14:textId="41F21EC0" w:rsidR="008E18B4" w:rsidRPr="004C780C" w:rsidRDefault="00A83566" w:rsidP="009808F9">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b/>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9808F9" w:rsidRPr="004C780C">
              <w:rPr>
                <w:rFonts w:ascii="Times New Roman" w:eastAsia="SimSun" w:hAnsi="Times New Roman" w:cs="Times New Roman"/>
                <w:position w:val="0"/>
                <w:sz w:val="24"/>
                <w:szCs w:val="24"/>
                <w:lang w:eastAsia="en-US"/>
              </w:rPr>
              <w:t>mirëmbaj</w:t>
            </w:r>
            <w:r w:rsidR="00B14C42" w:rsidRPr="004C780C">
              <w:rPr>
                <w:rFonts w:ascii="Times New Roman" w:eastAsia="SimSun" w:hAnsi="Times New Roman" w:cs="Times New Roman"/>
                <w:position w:val="0"/>
                <w:sz w:val="24"/>
                <w:szCs w:val="24"/>
                <w:lang w:eastAsia="en-US"/>
              </w:rPr>
              <w:t>ë</w:t>
            </w:r>
            <w:r w:rsidR="009808F9" w:rsidRPr="004C780C">
              <w:rPr>
                <w:rFonts w:ascii="Times New Roman" w:eastAsia="SimSun" w:hAnsi="Times New Roman" w:cs="Times New Roman"/>
                <w:position w:val="0"/>
                <w:sz w:val="24"/>
                <w:szCs w:val="24"/>
                <w:lang w:eastAsia="en-US"/>
              </w:rPr>
              <w:t xml:space="preserve"> </w:t>
            </w:r>
            <w:r w:rsidR="009808F9" w:rsidRPr="004C780C">
              <w:rPr>
                <w:rFonts w:ascii="Times New Roman" w:eastAsia="SimSun" w:hAnsi="Times New Roman" w:cs="Times New Roman"/>
                <w:i/>
                <w:iCs/>
                <w:position w:val="0"/>
                <w:sz w:val="24"/>
                <w:szCs w:val="24"/>
                <w:lang w:eastAsia="en-US"/>
              </w:rPr>
              <w:t>API</w:t>
            </w:r>
            <w:r w:rsidR="009808F9" w:rsidRPr="004C780C">
              <w:rPr>
                <w:rFonts w:ascii="Times New Roman" w:eastAsia="SimSun" w:hAnsi="Times New Roman" w:cs="Times New Roman"/>
                <w:position w:val="0"/>
                <w:sz w:val="24"/>
                <w:szCs w:val="24"/>
                <w:lang w:eastAsia="en-US"/>
              </w:rPr>
              <w:t xml:space="preserve"> për siguri dhe qëndrueshmëri</w:t>
            </w:r>
            <w:r w:rsidR="008E18B4" w:rsidRPr="004C780C">
              <w:rPr>
                <w:rFonts w:ascii="Times New Roman" w:eastAsia="SimSun" w:hAnsi="Times New Roman" w:cs="Times New Roman"/>
                <w:position w:val="0"/>
                <w:sz w:val="24"/>
                <w:szCs w:val="24"/>
                <w:lang w:eastAsia="en-US"/>
              </w:rPr>
              <w:t>;</w:t>
            </w:r>
            <w:r w:rsidR="00DD2C5A" w:rsidRPr="004C780C">
              <w:rPr>
                <w:rFonts w:ascii="Times New Roman" w:eastAsia="SimSun" w:hAnsi="Times New Roman" w:cs="Times New Roman"/>
                <w:position w:val="0"/>
                <w:sz w:val="24"/>
                <w:szCs w:val="24"/>
                <w:lang w:eastAsia="en-US"/>
              </w:rPr>
              <w:t xml:space="preserve"> </w:t>
            </w:r>
          </w:p>
          <w:p w14:paraId="0CB55A9A" w14:textId="1F00F4F3" w:rsidR="00FC004E" w:rsidRPr="004C780C" w:rsidRDefault="00FC004E" w:rsidP="009808F9">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b/>
                <w:position w:val="0"/>
                <w:sz w:val="24"/>
                <w:szCs w:val="24"/>
                <w:lang w:eastAsia="en-US"/>
              </w:rPr>
            </w:pPr>
            <w:r w:rsidRPr="004C780C">
              <w:rPr>
                <w:rFonts w:ascii="Times New Roman" w:hAnsi="Times New Roman" w:cs="Times New Roman"/>
                <w:sz w:val="24"/>
                <w:szCs w:val="24"/>
              </w:rPr>
              <w:t xml:space="preserve">të </w:t>
            </w:r>
            <w:r w:rsidR="00946969" w:rsidRPr="004C780C">
              <w:rPr>
                <w:rFonts w:ascii="Times New Roman" w:hAnsi="Times New Roman" w:cs="Times New Roman"/>
                <w:sz w:val="24"/>
                <w:szCs w:val="24"/>
              </w:rPr>
              <w:t>i</w:t>
            </w:r>
            <w:r w:rsidRPr="004C780C">
              <w:rPr>
                <w:rFonts w:ascii="Times New Roman" w:hAnsi="Times New Roman" w:cs="Times New Roman"/>
                <w:sz w:val="24"/>
                <w:szCs w:val="24"/>
              </w:rPr>
              <w:t xml:space="preserve">mplementojë </w:t>
            </w:r>
            <w:r w:rsidRPr="004C780C">
              <w:rPr>
                <w:rStyle w:val="Strong"/>
                <w:rFonts w:ascii="Times New Roman" w:hAnsi="Times New Roman" w:cs="Times New Roman"/>
                <w:b w:val="0"/>
                <w:bCs w:val="0"/>
                <w:i/>
                <w:iCs/>
                <w:sz w:val="24"/>
                <w:szCs w:val="24"/>
              </w:rPr>
              <w:t>authentication</w:t>
            </w:r>
            <w:r w:rsidRPr="004C780C">
              <w:rPr>
                <w:rFonts w:ascii="Times New Roman" w:hAnsi="Times New Roman" w:cs="Times New Roman"/>
                <w:sz w:val="24"/>
                <w:szCs w:val="24"/>
              </w:rPr>
              <w:t xml:space="preserve"> dhe </w:t>
            </w:r>
            <w:r w:rsidRPr="004C780C">
              <w:rPr>
                <w:rStyle w:val="Strong"/>
                <w:rFonts w:ascii="Times New Roman" w:hAnsi="Times New Roman" w:cs="Times New Roman"/>
                <w:b w:val="0"/>
                <w:bCs w:val="0"/>
                <w:i/>
                <w:iCs/>
                <w:sz w:val="24"/>
                <w:szCs w:val="24"/>
              </w:rPr>
              <w:t>authorization</w:t>
            </w:r>
            <w:r w:rsidRPr="004C780C">
              <w:rPr>
                <w:rFonts w:ascii="Times New Roman" w:hAnsi="Times New Roman" w:cs="Times New Roman"/>
                <w:sz w:val="24"/>
                <w:szCs w:val="24"/>
              </w:rPr>
              <w:t xml:space="preserve"> për të mbrojtur API-n;</w:t>
            </w:r>
          </w:p>
          <w:p w14:paraId="42C21D41" w14:textId="77777777" w:rsidR="008E18B4" w:rsidRPr="008E18B4" w:rsidRDefault="008E18B4" w:rsidP="008E18B4">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8E18B4">
              <w:rPr>
                <w:rFonts w:ascii="Times New Roman" w:eastAsia="SimSun" w:hAnsi="Times New Roman" w:cs="Times New Roman"/>
                <w:b/>
                <w:i/>
                <w:position w:val="0"/>
                <w:sz w:val="24"/>
                <w:szCs w:val="24"/>
                <w:lang w:eastAsia="en-US"/>
              </w:rPr>
              <w:t>Instrumentet e vlerësimit</w:t>
            </w:r>
            <w:r w:rsidRPr="008E18B4">
              <w:rPr>
                <w:rFonts w:ascii="Times New Roman" w:eastAsia="SimSun" w:hAnsi="Times New Roman" w:cs="Times New Roman"/>
                <w:b/>
                <w:position w:val="0"/>
                <w:sz w:val="24"/>
                <w:szCs w:val="24"/>
                <w:lang w:eastAsia="en-US"/>
              </w:rPr>
              <w:t>:</w:t>
            </w:r>
          </w:p>
          <w:p w14:paraId="2BE913DE" w14:textId="77777777" w:rsidR="008E18B4" w:rsidRPr="008E18B4" w:rsidRDefault="008E18B4" w:rsidP="00541B8F">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8E18B4">
              <w:rPr>
                <w:rFonts w:ascii="Times New Roman" w:eastAsia="SimSun" w:hAnsi="Times New Roman" w:cs="Times New Roman"/>
                <w:position w:val="0"/>
                <w:sz w:val="24"/>
                <w:szCs w:val="24"/>
                <w:lang w:eastAsia="en-US"/>
              </w:rPr>
              <w:t>Pyetje – përgjigje me gojë</w:t>
            </w:r>
          </w:p>
          <w:p w14:paraId="2FCF11C5" w14:textId="77777777" w:rsidR="008E18B4" w:rsidRDefault="008E18B4" w:rsidP="00541B8F">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b/>
                <w:position w:val="0"/>
                <w:sz w:val="24"/>
                <w:szCs w:val="24"/>
                <w:lang w:eastAsia="en-US"/>
              </w:rPr>
            </w:pPr>
            <w:r w:rsidRPr="008E18B4">
              <w:rPr>
                <w:rFonts w:ascii="Times New Roman" w:eastAsia="SimSun" w:hAnsi="Times New Roman" w:cs="Times New Roman"/>
                <w:position w:val="0"/>
                <w:sz w:val="24"/>
                <w:szCs w:val="24"/>
                <w:lang w:eastAsia="en-US"/>
              </w:rPr>
              <w:t>Vëzhgim me listë kontrolli.</w:t>
            </w:r>
            <w:r w:rsidRPr="008E18B4">
              <w:rPr>
                <w:rFonts w:ascii="Times New Roman" w:eastAsia="SimSun" w:hAnsi="Times New Roman" w:cs="Times New Roman"/>
                <w:b/>
                <w:position w:val="0"/>
                <w:sz w:val="24"/>
                <w:szCs w:val="24"/>
                <w:lang w:eastAsia="en-US"/>
              </w:rPr>
              <w:t xml:space="preserve"> </w:t>
            </w:r>
          </w:p>
          <w:p w14:paraId="27ABE98B" w14:textId="20C139B1" w:rsidR="00852CFF" w:rsidRPr="008E18B4" w:rsidRDefault="00852CFF" w:rsidP="00852CFF">
            <w:pPr>
              <w:widowControl w:val="0"/>
              <w:tabs>
                <w:tab w:val="left" w:pos="360"/>
              </w:tabs>
              <w:suppressAutoHyphens w:val="0"/>
              <w:overflowPunct/>
              <w:autoSpaceDE/>
              <w:autoSpaceDN/>
              <w:adjustRightInd/>
              <w:spacing w:line="240" w:lineRule="auto"/>
              <w:ind w:leftChars="0" w:left="360" w:firstLineChars="0" w:firstLine="0"/>
              <w:textAlignment w:val="auto"/>
              <w:outlineLvl w:val="9"/>
              <w:rPr>
                <w:rFonts w:ascii="Times New Roman" w:eastAsia="SimSun" w:hAnsi="Times New Roman" w:cs="Times New Roman"/>
                <w:b/>
                <w:position w:val="0"/>
                <w:sz w:val="24"/>
                <w:szCs w:val="24"/>
                <w:lang w:eastAsia="en-US"/>
              </w:rPr>
            </w:pPr>
          </w:p>
        </w:tc>
      </w:tr>
      <w:tr w:rsidR="00421411" w:rsidRPr="004952B9" w14:paraId="02439D23" w14:textId="77777777" w:rsidTr="008C0A9F">
        <w:tc>
          <w:tcPr>
            <w:tcW w:w="810" w:type="dxa"/>
          </w:tcPr>
          <w:p w14:paraId="3F1C7C87" w14:textId="266F26A9" w:rsidR="00421411" w:rsidRPr="004952B9" w:rsidRDefault="00421411" w:rsidP="008C0A9F">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r w:rsidRPr="004952B9">
              <w:rPr>
                <w:rFonts w:ascii="Times New Roman" w:eastAsia="SimSun" w:hAnsi="Times New Roman" w:cs="Times New Roman"/>
                <w:b/>
                <w:bCs/>
                <w:position w:val="0"/>
                <w:sz w:val="24"/>
                <w:szCs w:val="24"/>
                <w:lang w:eastAsia="en-US"/>
              </w:rPr>
              <w:t>R</w:t>
            </w:r>
            <w:r w:rsidR="00AC4626" w:rsidRPr="004952B9">
              <w:rPr>
                <w:rFonts w:ascii="Times New Roman" w:eastAsia="SimSun" w:hAnsi="Times New Roman" w:cs="Times New Roman"/>
                <w:b/>
                <w:bCs/>
                <w:position w:val="0"/>
                <w:sz w:val="24"/>
                <w:szCs w:val="24"/>
                <w:lang w:eastAsia="en-US"/>
              </w:rPr>
              <w:t>N</w:t>
            </w:r>
            <w:r w:rsidR="008E18B4">
              <w:rPr>
                <w:rFonts w:ascii="Times New Roman" w:eastAsia="SimSun" w:hAnsi="Times New Roman" w:cs="Times New Roman"/>
                <w:b/>
                <w:bCs/>
                <w:position w:val="0"/>
                <w:sz w:val="24"/>
                <w:szCs w:val="24"/>
                <w:lang w:eastAsia="en-US"/>
              </w:rPr>
              <w:t xml:space="preserve"> 3</w:t>
            </w:r>
          </w:p>
        </w:tc>
        <w:tc>
          <w:tcPr>
            <w:tcW w:w="6256" w:type="dxa"/>
          </w:tcPr>
          <w:p w14:paraId="42E210D9" w14:textId="4F81BCF5"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val="en-US" w:eastAsia="en-US"/>
              </w:rPr>
            </w:pPr>
            <w:r w:rsidRPr="004952B9">
              <w:rPr>
                <w:rFonts w:ascii="Times New Roman" w:eastAsia="SimSun" w:hAnsi="Times New Roman" w:cs="Times New Roman"/>
                <w:b/>
                <w:position w:val="0"/>
                <w:sz w:val="24"/>
                <w:szCs w:val="24"/>
                <w:lang w:eastAsia="en-US"/>
              </w:rPr>
              <w:t xml:space="preserve">Kursanti </w:t>
            </w:r>
            <w:r w:rsidR="00B14C42">
              <w:rPr>
                <w:rFonts w:ascii="Times New Roman" w:eastAsia="SimSun" w:hAnsi="Times New Roman" w:cs="Times New Roman"/>
                <w:b/>
                <w:position w:val="0"/>
                <w:sz w:val="24"/>
                <w:szCs w:val="24"/>
                <w:lang w:eastAsia="en-US"/>
              </w:rPr>
              <w:t>v</w:t>
            </w:r>
            <w:r w:rsidR="001E009F" w:rsidRPr="004952B9">
              <w:rPr>
                <w:rFonts w:ascii="Times New Roman" w:eastAsia="SimSun" w:hAnsi="Times New Roman" w:cs="Times New Roman"/>
                <w:b/>
                <w:position w:val="0"/>
                <w:sz w:val="24"/>
                <w:szCs w:val="24"/>
                <w:lang w:eastAsia="en-US"/>
              </w:rPr>
              <w:t xml:space="preserve">endos </w:t>
            </w:r>
            <w:r w:rsidR="00B14C42">
              <w:rPr>
                <w:rFonts w:ascii="Times New Roman" w:eastAsia="SimSun" w:hAnsi="Times New Roman" w:cs="Times New Roman"/>
                <w:b/>
                <w:position w:val="0"/>
                <w:sz w:val="24"/>
                <w:szCs w:val="24"/>
                <w:lang w:eastAsia="en-US"/>
              </w:rPr>
              <w:t>m</w:t>
            </w:r>
            <w:r w:rsidR="001E009F" w:rsidRPr="004952B9">
              <w:rPr>
                <w:rFonts w:ascii="Times New Roman" w:eastAsia="SimSun" w:hAnsi="Times New Roman" w:cs="Times New Roman"/>
                <w:b/>
                <w:position w:val="0"/>
                <w:sz w:val="24"/>
                <w:szCs w:val="24"/>
                <w:lang w:eastAsia="en-US"/>
              </w:rPr>
              <w:t>odelet</w:t>
            </w:r>
            <w:r w:rsidR="00FC34E8" w:rsidRPr="004952B9">
              <w:rPr>
                <w:rFonts w:ascii="Times New Roman" w:eastAsia="SimSun" w:hAnsi="Times New Roman" w:cs="Times New Roman"/>
                <w:b/>
                <w:position w:val="0"/>
                <w:sz w:val="24"/>
                <w:szCs w:val="24"/>
                <w:lang w:eastAsia="en-US"/>
              </w:rPr>
              <w:t xml:space="preserve"> në </w:t>
            </w:r>
            <w:r w:rsidR="00B14C42">
              <w:rPr>
                <w:rFonts w:ascii="Times New Roman" w:eastAsia="SimSun" w:hAnsi="Times New Roman" w:cs="Times New Roman"/>
                <w:b/>
                <w:position w:val="0"/>
                <w:sz w:val="24"/>
                <w:szCs w:val="24"/>
                <w:lang w:eastAsia="en-US"/>
              </w:rPr>
              <w:t>p</w:t>
            </w:r>
            <w:r w:rsidR="00FC34E8" w:rsidRPr="004952B9">
              <w:rPr>
                <w:rFonts w:ascii="Times New Roman" w:eastAsia="SimSun" w:hAnsi="Times New Roman" w:cs="Times New Roman"/>
                <w:b/>
                <w:position w:val="0"/>
                <w:sz w:val="24"/>
                <w:szCs w:val="24"/>
                <w:lang w:eastAsia="en-US"/>
              </w:rPr>
              <w:t xml:space="preserve">rodhim me </w:t>
            </w:r>
            <w:r w:rsidR="00FC34E8" w:rsidRPr="004C780C">
              <w:rPr>
                <w:rFonts w:ascii="Times New Roman" w:eastAsia="SimSun" w:hAnsi="Times New Roman" w:cs="Times New Roman"/>
                <w:b/>
                <w:i/>
                <w:iCs/>
                <w:position w:val="0"/>
                <w:sz w:val="24"/>
                <w:szCs w:val="24"/>
                <w:lang w:eastAsia="en-US"/>
              </w:rPr>
              <w:t>Heroku</w:t>
            </w:r>
            <w:r w:rsidRPr="004952B9">
              <w:rPr>
                <w:rFonts w:ascii="Times New Roman" w:eastAsia="SimSun" w:hAnsi="Times New Roman" w:cs="Times New Roman"/>
                <w:b/>
                <w:position w:val="0"/>
                <w:sz w:val="24"/>
                <w:szCs w:val="24"/>
                <w:lang w:val="en-US" w:eastAsia="en-US"/>
              </w:rPr>
              <w:t>.</w:t>
            </w:r>
          </w:p>
          <w:p w14:paraId="75AD2B72" w14:textId="77777777" w:rsidR="00421411" w:rsidRPr="004952B9" w:rsidRDefault="00421411"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val="it-IT" w:eastAsia="en-US"/>
              </w:rPr>
            </w:pPr>
            <w:r w:rsidRPr="004952B9">
              <w:rPr>
                <w:rFonts w:ascii="Times New Roman" w:eastAsia="SimSun" w:hAnsi="Times New Roman" w:cs="Times New Roman"/>
                <w:b/>
                <w:bCs/>
                <w:i/>
                <w:iCs/>
                <w:position w:val="0"/>
                <w:sz w:val="24"/>
                <w:szCs w:val="24"/>
                <w:lang w:val="it-IT" w:eastAsia="en-US"/>
              </w:rPr>
              <w:t>Kriteret e vlerësimit:</w:t>
            </w:r>
          </w:p>
          <w:p w14:paraId="0F68B3B8" w14:textId="05B21C19" w:rsidR="00421411" w:rsidRPr="004952B9" w:rsidRDefault="00421411"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4952B9">
              <w:rPr>
                <w:rFonts w:ascii="Times New Roman" w:eastAsia="SimSun" w:hAnsi="Times New Roman" w:cs="Times New Roman"/>
                <w:position w:val="0"/>
                <w:sz w:val="24"/>
                <w:szCs w:val="24"/>
                <w:lang w:val="it-IT" w:eastAsia="en-US"/>
              </w:rPr>
              <w:t xml:space="preserve">Kursanti duhet të jetë i aftë: </w:t>
            </w:r>
          </w:p>
          <w:p w14:paraId="10205429" w14:textId="77777777" w:rsidR="00B12F58" w:rsidRPr="004C780C" w:rsidRDefault="00B12F58" w:rsidP="00E77F56">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hAnsi="Times New Roman" w:cs="Times New Roman"/>
                <w:sz w:val="24"/>
                <w:szCs w:val="24"/>
              </w:rPr>
              <w:t>të kryejë konfigurimin e mjedisit dhe instalimin e bibliotekave të nevojshme;</w:t>
            </w:r>
          </w:p>
          <w:p w14:paraId="75638D8A" w14:textId="611DEB2B" w:rsidR="00DF6A4A" w:rsidRPr="004C780C" w:rsidRDefault="00DF6A4A" w:rsidP="00E77F56">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Style w:val="Strong"/>
                <w:rFonts w:ascii="Times New Roman" w:eastAsia="SimSun" w:hAnsi="Times New Roman" w:cs="Times New Roman"/>
                <w:b w:val="0"/>
                <w:bCs w:val="0"/>
                <w:position w:val="0"/>
                <w:sz w:val="24"/>
                <w:szCs w:val="24"/>
                <w:lang w:eastAsia="en-US"/>
              </w:rPr>
            </w:pPr>
            <w:r w:rsidRPr="004C780C">
              <w:rPr>
                <w:rStyle w:val="Strong"/>
                <w:rFonts w:ascii="Times New Roman" w:hAnsi="Times New Roman" w:cs="Times New Roman"/>
                <w:sz w:val="24"/>
                <w:szCs w:val="24"/>
              </w:rPr>
              <w:t xml:space="preserve">të </w:t>
            </w:r>
            <w:r w:rsidRPr="004C780C">
              <w:rPr>
                <w:rStyle w:val="Strong"/>
                <w:rFonts w:ascii="Times New Roman" w:hAnsi="Times New Roman" w:cs="Times New Roman"/>
                <w:b w:val="0"/>
                <w:bCs w:val="0"/>
                <w:sz w:val="24"/>
                <w:szCs w:val="24"/>
              </w:rPr>
              <w:t xml:space="preserve">instalojë </w:t>
            </w:r>
            <w:r w:rsidRPr="004C780C">
              <w:rPr>
                <w:rStyle w:val="Strong"/>
                <w:rFonts w:ascii="Times New Roman" w:hAnsi="Times New Roman" w:cs="Times New Roman"/>
                <w:b w:val="0"/>
                <w:bCs w:val="0"/>
                <w:i/>
                <w:iCs/>
                <w:sz w:val="24"/>
                <w:szCs w:val="24"/>
              </w:rPr>
              <w:t>Heroku CLI</w:t>
            </w:r>
            <w:r w:rsidRPr="004C780C">
              <w:rPr>
                <w:rStyle w:val="Strong"/>
                <w:rFonts w:ascii="Times New Roman" w:hAnsi="Times New Roman" w:cs="Times New Roman"/>
                <w:b w:val="0"/>
                <w:bCs w:val="0"/>
                <w:sz w:val="24"/>
                <w:szCs w:val="24"/>
              </w:rPr>
              <w:t xml:space="preserve"> dhe autentifikimin;</w:t>
            </w:r>
          </w:p>
          <w:p w14:paraId="64D8AC2F" w14:textId="624CA055" w:rsidR="006E2DFD" w:rsidRPr="004C780C" w:rsidRDefault="006E2DFD" w:rsidP="006E2DFD">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hAnsi="Times New Roman" w:cs="Times New Roman"/>
                <w:sz w:val="24"/>
                <w:szCs w:val="24"/>
              </w:rPr>
              <w:t>të krijojë një Aplikacioni në Herok;</w:t>
            </w:r>
          </w:p>
          <w:p w14:paraId="60B9A070" w14:textId="05C27572" w:rsidR="00E77F56" w:rsidRPr="004C780C" w:rsidRDefault="00AB2992" w:rsidP="00E77F56">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E77F56" w:rsidRPr="004C780C">
              <w:rPr>
                <w:rFonts w:ascii="Times New Roman" w:eastAsia="SimSun" w:hAnsi="Times New Roman" w:cs="Times New Roman"/>
                <w:position w:val="0"/>
                <w:sz w:val="24"/>
                <w:szCs w:val="24"/>
                <w:lang w:eastAsia="en-US"/>
              </w:rPr>
              <w:t xml:space="preserve">vendosë një aplikacion </w:t>
            </w:r>
            <w:r w:rsidR="00E77F56" w:rsidRPr="004C780C">
              <w:rPr>
                <w:rFonts w:ascii="Times New Roman" w:eastAsia="SimSun" w:hAnsi="Times New Roman" w:cs="Times New Roman"/>
                <w:i/>
                <w:position w:val="0"/>
                <w:sz w:val="24"/>
                <w:szCs w:val="24"/>
                <w:lang w:eastAsia="en-US"/>
              </w:rPr>
              <w:t xml:space="preserve">Flask </w:t>
            </w:r>
            <w:r w:rsidR="00E77F56" w:rsidRPr="004C780C">
              <w:rPr>
                <w:rFonts w:ascii="Times New Roman" w:eastAsia="SimSun" w:hAnsi="Times New Roman" w:cs="Times New Roman"/>
                <w:position w:val="0"/>
                <w:sz w:val="24"/>
                <w:szCs w:val="24"/>
                <w:lang w:eastAsia="en-US"/>
              </w:rPr>
              <w:t>në</w:t>
            </w:r>
            <w:r w:rsidR="00E77F56" w:rsidRPr="004C780C">
              <w:rPr>
                <w:rFonts w:ascii="Times New Roman" w:eastAsia="SimSun" w:hAnsi="Times New Roman" w:cs="Times New Roman"/>
                <w:i/>
                <w:position w:val="0"/>
                <w:sz w:val="24"/>
                <w:szCs w:val="24"/>
                <w:lang w:eastAsia="en-US"/>
              </w:rPr>
              <w:t xml:space="preserve"> Heroku</w:t>
            </w:r>
            <w:r w:rsidR="00E77F56" w:rsidRPr="004C780C">
              <w:rPr>
                <w:rFonts w:ascii="Times New Roman" w:eastAsia="SimSun" w:hAnsi="Times New Roman" w:cs="Times New Roman"/>
                <w:position w:val="0"/>
                <w:sz w:val="24"/>
                <w:szCs w:val="24"/>
                <w:lang w:eastAsia="en-US"/>
              </w:rPr>
              <w:t xml:space="preserve">, duke përdorur </w:t>
            </w:r>
            <w:r w:rsidR="00E77F56" w:rsidRPr="004C780C">
              <w:rPr>
                <w:rFonts w:ascii="Times New Roman" w:eastAsia="SimSun" w:hAnsi="Times New Roman" w:cs="Times New Roman"/>
                <w:i/>
                <w:position w:val="0"/>
                <w:sz w:val="24"/>
                <w:szCs w:val="24"/>
                <w:lang w:eastAsia="en-US"/>
              </w:rPr>
              <w:t xml:space="preserve">Procfile </w:t>
            </w:r>
            <w:r w:rsidR="00E77F56" w:rsidRPr="004C780C">
              <w:rPr>
                <w:rFonts w:ascii="Times New Roman" w:eastAsia="SimSun" w:hAnsi="Times New Roman" w:cs="Times New Roman"/>
                <w:position w:val="0"/>
                <w:sz w:val="24"/>
                <w:szCs w:val="24"/>
                <w:lang w:eastAsia="en-US"/>
              </w:rPr>
              <w:t>dhe</w:t>
            </w:r>
            <w:r w:rsidR="00E77F56" w:rsidRPr="004C780C">
              <w:rPr>
                <w:rFonts w:ascii="Times New Roman" w:eastAsia="SimSun" w:hAnsi="Times New Roman" w:cs="Times New Roman"/>
                <w:i/>
                <w:position w:val="0"/>
                <w:sz w:val="24"/>
                <w:szCs w:val="24"/>
                <w:lang w:eastAsia="en-US"/>
              </w:rPr>
              <w:t xml:space="preserve"> requirements.txt</w:t>
            </w:r>
            <w:r w:rsidR="00E77F56" w:rsidRPr="004C780C">
              <w:rPr>
                <w:rFonts w:ascii="Times New Roman" w:eastAsia="SimSun" w:hAnsi="Times New Roman" w:cs="Times New Roman"/>
                <w:position w:val="0"/>
                <w:sz w:val="24"/>
                <w:szCs w:val="24"/>
                <w:lang w:eastAsia="en-US"/>
              </w:rPr>
              <w:t>;</w:t>
            </w:r>
          </w:p>
          <w:p w14:paraId="1A9F3A9D" w14:textId="58686DFE" w:rsidR="00605070" w:rsidRPr="004C780C" w:rsidRDefault="00AB2992" w:rsidP="00E77F56">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605070" w:rsidRPr="004C780C">
              <w:rPr>
                <w:rFonts w:ascii="Times New Roman" w:eastAsia="SimSun" w:hAnsi="Times New Roman" w:cs="Times New Roman"/>
                <w:position w:val="0"/>
                <w:sz w:val="24"/>
                <w:szCs w:val="24"/>
                <w:lang w:eastAsia="en-US"/>
              </w:rPr>
              <w:t xml:space="preserve">përdorë </w:t>
            </w:r>
            <w:r w:rsidR="00605070" w:rsidRPr="004C780C">
              <w:rPr>
                <w:rFonts w:ascii="Times New Roman" w:eastAsia="SimSun" w:hAnsi="Times New Roman" w:cs="Times New Roman"/>
                <w:i/>
                <w:position w:val="0"/>
                <w:sz w:val="24"/>
                <w:szCs w:val="24"/>
                <w:lang w:eastAsia="en-US"/>
              </w:rPr>
              <w:t>Git</w:t>
            </w:r>
            <w:r w:rsidR="00605070" w:rsidRPr="004C780C">
              <w:rPr>
                <w:rFonts w:ascii="Times New Roman" w:eastAsia="SimSun" w:hAnsi="Times New Roman" w:cs="Times New Roman"/>
                <w:position w:val="0"/>
                <w:sz w:val="24"/>
                <w:szCs w:val="24"/>
                <w:lang w:eastAsia="en-US"/>
              </w:rPr>
              <w:t xml:space="preserve"> për të menaxhuar versionet e aplikacionit dhe për të shtyrë ndryshimet në mjedisin e prodhimit;</w:t>
            </w:r>
          </w:p>
          <w:p w14:paraId="6128F4C2" w14:textId="550D2FB0" w:rsidR="00605070" w:rsidRPr="004C780C" w:rsidRDefault="00AB2992" w:rsidP="007C4C0C">
            <w:pPr>
              <w:widowControl w:val="0"/>
              <w:numPr>
                <w:ilvl w:val="0"/>
                <w:numId w:val="27"/>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C780C">
              <w:rPr>
                <w:rFonts w:ascii="Times New Roman" w:eastAsia="SimSun" w:hAnsi="Times New Roman" w:cs="Times New Roman"/>
                <w:position w:val="0"/>
                <w:sz w:val="24"/>
                <w:szCs w:val="24"/>
                <w:lang w:eastAsia="en-US"/>
              </w:rPr>
              <w:t xml:space="preserve">të </w:t>
            </w:r>
            <w:r w:rsidR="007C4C0C" w:rsidRPr="004C780C">
              <w:rPr>
                <w:rFonts w:ascii="Times New Roman" w:eastAsia="SimSun" w:hAnsi="Times New Roman" w:cs="Times New Roman"/>
                <w:position w:val="0"/>
                <w:sz w:val="24"/>
                <w:szCs w:val="24"/>
                <w:lang w:eastAsia="en-US"/>
              </w:rPr>
              <w:t xml:space="preserve">testojë API-në pas lançimit me mjete si </w:t>
            </w:r>
            <w:r w:rsidR="007C4C0C" w:rsidRPr="004C780C">
              <w:rPr>
                <w:rFonts w:ascii="Times New Roman" w:eastAsia="SimSun" w:hAnsi="Times New Roman" w:cs="Times New Roman"/>
                <w:i/>
                <w:position w:val="0"/>
                <w:sz w:val="24"/>
                <w:szCs w:val="24"/>
                <w:lang w:eastAsia="en-US"/>
              </w:rPr>
              <w:t>P</w:t>
            </w:r>
            <w:r w:rsidR="00605070" w:rsidRPr="004C780C">
              <w:rPr>
                <w:rFonts w:ascii="Times New Roman" w:eastAsia="SimSun" w:hAnsi="Times New Roman" w:cs="Times New Roman"/>
                <w:i/>
                <w:position w:val="0"/>
                <w:sz w:val="24"/>
                <w:szCs w:val="24"/>
                <w:lang w:eastAsia="en-US"/>
              </w:rPr>
              <w:t>ostman</w:t>
            </w:r>
            <w:r w:rsidR="007C4C0C" w:rsidRPr="004C780C">
              <w:rPr>
                <w:rFonts w:ascii="Times New Roman" w:eastAsia="SimSun" w:hAnsi="Times New Roman" w:cs="Times New Roman"/>
                <w:position w:val="0"/>
                <w:sz w:val="24"/>
                <w:szCs w:val="24"/>
                <w:lang w:eastAsia="en-US"/>
              </w:rPr>
              <w:t>;</w:t>
            </w:r>
          </w:p>
          <w:p w14:paraId="11041F33" w14:textId="77777777" w:rsidR="00421411" w:rsidRPr="004952B9" w:rsidRDefault="00421411" w:rsidP="008C0A9F">
            <w:pPr>
              <w:tabs>
                <w:tab w:val="left" w:pos="360"/>
              </w:tabs>
              <w:suppressAutoHyphens w:val="0"/>
              <w:overflowPunct/>
              <w:autoSpaceDE/>
              <w:autoSpaceDN/>
              <w:adjustRightInd/>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r w:rsidRPr="004952B9">
              <w:rPr>
                <w:rFonts w:ascii="Times New Roman" w:eastAsia="SimSun" w:hAnsi="Times New Roman" w:cs="Times New Roman"/>
                <w:b/>
                <w:bCs/>
                <w:i/>
                <w:iCs/>
                <w:position w:val="0"/>
                <w:sz w:val="24"/>
                <w:szCs w:val="24"/>
                <w:lang w:eastAsia="en-US"/>
              </w:rPr>
              <w:t>Instrumentet e vlerësimit:</w:t>
            </w:r>
          </w:p>
          <w:p w14:paraId="03011859" w14:textId="77777777" w:rsidR="008F49D5" w:rsidRPr="004952B9" w:rsidRDefault="008F49D5" w:rsidP="008F49D5">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4952B9">
              <w:rPr>
                <w:rFonts w:ascii="Times New Roman" w:eastAsia="SimSun" w:hAnsi="Times New Roman" w:cs="Times New Roman"/>
                <w:position w:val="0"/>
                <w:sz w:val="24"/>
                <w:szCs w:val="24"/>
                <w:lang w:val="it-IT" w:eastAsia="en-US"/>
              </w:rPr>
              <w:t>Pyetje – përgjigje me gojë</w:t>
            </w:r>
          </w:p>
          <w:p w14:paraId="662DB347" w14:textId="768A2F16" w:rsidR="00421411" w:rsidRPr="004952B9" w:rsidRDefault="00421411" w:rsidP="008F49D5">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4952B9">
              <w:rPr>
                <w:rFonts w:ascii="Times New Roman" w:eastAsia="SimSun" w:hAnsi="Times New Roman" w:cs="Times New Roman"/>
                <w:position w:val="0"/>
                <w:sz w:val="24"/>
                <w:szCs w:val="24"/>
                <w:lang w:val="it-IT" w:eastAsia="en-US"/>
              </w:rPr>
              <w:t>Vëzhgim me listë kontrolli.</w:t>
            </w:r>
            <w:r w:rsidRPr="004952B9">
              <w:rPr>
                <w:rFonts w:ascii="Times New Roman" w:eastAsia="SimSun" w:hAnsi="Times New Roman" w:cs="Times New Roman"/>
                <w:position w:val="0"/>
                <w:sz w:val="24"/>
                <w:szCs w:val="24"/>
                <w:lang w:eastAsia="en-US"/>
              </w:rPr>
              <w:t xml:space="preserve"> </w:t>
            </w:r>
          </w:p>
        </w:tc>
      </w:tr>
      <w:tr w:rsidR="00421411" w:rsidRPr="004952B9" w14:paraId="411DEC26" w14:textId="77777777" w:rsidTr="008C0A9F">
        <w:tc>
          <w:tcPr>
            <w:tcW w:w="810" w:type="dxa"/>
          </w:tcPr>
          <w:p w14:paraId="76F0023B" w14:textId="77777777" w:rsidR="00421411" w:rsidRPr="004952B9" w:rsidRDefault="00421411" w:rsidP="008C0A9F">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p>
        </w:tc>
        <w:tc>
          <w:tcPr>
            <w:tcW w:w="6256" w:type="dxa"/>
          </w:tcPr>
          <w:p w14:paraId="70928C51"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p>
        </w:tc>
      </w:tr>
      <w:tr w:rsidR="00421411" w:rsidRPr="004952B9" w14:paraId="0B4CDDD7" w14:textId="77777777" w:rsidTr="008C0A9F">
        <w:tc>
          <w:tcPr>
            <w:tcW w:w="810" w:type="dxa"/>
          </w:tcPr>
          <w:p w14:paraId="33F936DC" w14:textId="0A657DA6" w:rsidR="00421411" w:rsidRPr="004952B9" w:rsidRDefault="00421411" w:rsidP="008C0A9F">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r w:rsidRPr="004952B9">
              <w:rPr>
                <w:rFonts w:ascii="Times New Roman" w:eastAsia="SimSun" w:hAnsi="Times New Roman" w:cs="Times New Roman"/>
                <w:b/>
                <w:bCs/>
                <w:position w:val="0"/>
                <w:sz w:val="24"/>
                <w:szCs w:val="24"/>
                <w:lang w:eastAsia="en-US"/>
              </w:rPr>
              <w:t>R</w:t>
            </w:r>
            <w:r w:rsidR="00AC4626" w:rsidRPr="004952B9">
              <w:rPr>
                <w:rFonts w:ascii="Times New Roman" w:eastAsia="SimSun" w:hAnsi="Times New Roman" w:cs="Times New Roman"/>
                <w:b/>
                <w:bCs/>
                <w:position w:val="0"/>
                <w:sz w:val="24"/>
                <w:szCs w:val="24"/>
                <w:lang w:eastAsia="en-US"/>
              </w:rPr>
              <w:t>N</w:t>
            </w:r>
            <w:r w:rsidR="008E18B4">
              <w:rPr>
                <w:rFonts w:ascii="Times New Roman" w:eastAsia="SimSun" w:hAnsi="Times New Roman" w:cs="Times New Roman"/>
                <w:b/>
                <w:bCs/>
                <w:position w:val="0"/>
                <w:sz w:val="24"/>
                <w:szCs w:val="24"/>
                <w:lang w:eastAsia="en-US"/>
              </w:rPr>
              <w:t xml:space="preserve"> 4</w:t>
            </w:r>
          </w:p>
        </w:tc>
        <w:tc>
          <w:tcPr>
            <w:tcW w:w="6256" w:type="dxa"/>
          </w:tcPr>
          <w:p w14:paraId="7ABA7394" w14:textId="03664740"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4952B9">
              <w:rPr>
                <w:rFonts w:ascii="Times New Roman" w:eastAsia="SimSun" w:hAnsi="Times New Roman" w:cs="Times New Roman"/>
                <w:b/>
                <w:position w:val="0"/>
                <w:sz w:val="24"/>
                <w:szCs w:val="24"/>
                <w:lang w:eastAsia="en-US"/>
              </w:rPr>
              <w:t xml:space="preserve">Kursanti aplikon teknikat </w:t>
            </w:r>
            <w:r w:rsidR="002A568D" w:rsidRPr="004952B9">
              <w:rPr>
                <w:rFonts w:ascii="Times New Roman" w:eastAsia="SimSun" w:hAnsi="Times New Roman" w:cs="Times New Roman"/>
                <w:b/>
                <w:position w:val="0"/>
                <w:sz w:val="24"/>
                <w:szCs w:val="24"/>
                <w:lang w:eastAsia="en-US"/>
              </w:rPr>
              <w:t>e Vendosjes s</w:t>
            </w:r>
            <w:r w:rsidR="00A30787" w:rsidRPr="00A30787">
              <w:rPr>
                <w:rFonts w:ascii="Times New Roman" w:eastAsia="SimSun" w:hAnsi="Times New Roman" w:cs="Times New Roman"/>
                <w:b/>
                <w:position w:val="0"/>
                <w:sz w:val="24"/>
                <w:szCs w:val="24"/>
                <w:lang w:eastAsia="en-US"/>
              </w:rPr>
              <w:t>ë</w:t>
            </w:r>
            <w:r w:rsidR="002A568D" w:rsidRPr="004952B9">
              <w:rPr>
                <w:rFonts w:ascii="Times New Roman" w:eastAsia="SimSun" w:hAnsi="Times New Roman" w:cs="Times New Roman"/>
                <w:b/>
                <w:position w:val="0"/>
                <w:sz w:val="24"/>
                <w:szCs w:val="24"/>
                <w:lang w:eastAsia="en-US"/>
              </w:rPr>
              <w:t xml:space="preserve"> Modeleve në AWS</w:t>
            </w:r>
            <w:r w:rsidRPr="004952B9">
              <w:rPr>
                <w:rFonts w:ascii="Times New Roman" w:eastAsia="SimSun" w:hAnsi="Times New Roman" w:cs="Times New Roman"/>
                <w:b/>
                <w:position w:val="0"/>
                <w:sz w:val="24"/>
                <w:szCs w:val="24"/>
                <w:lang w:eastAsia="en-US"/>
              </w:rPr>
              <w:t>.</w:t>
            </w:r>
          </w:p>
          <w:p w14:paraId="5DF0F6EA"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4952B9">
              <w:rPr>
                <w:rFonts w:ascii="Times New Roman" w:eastAsia="SimSun" w:hAnsi="Times New Roman" w:cs="Times New Roman"/>
                <w:b/>
                <w:i/>
                <w:position w:val="0"/>
                <w:sz w:val="24"/>
                <w:szCs w:val="24"/>
                <w:lang w:eastAsia="en-US"/>
              </w:rPr>
              <w:t>Kriteret e vlerësimit</w:t>
            </w:r>
            <w:r w:rsidRPr="004952B9">
              <w:rPr>
                <w:rFonts w:ascii="Times New Roman" w:eastAsia="SimSun" w:hAnsi="Times New Roman" w:cs="Times New Roman"/>
                <w:b/>
                <w:position w:val="0"/>
                <w:sz w:val="24"/>
                <w:szCs w:val="24"/>
                <w:lang w:eastAsia="en-US"/>
              </w:rPr>
              <w:t>:</w:t>
            </w:r>
          </w:p>
          <w:p w14:paraId="003D5C7B" w14:textId="747C929B"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Cs/>
                <w:position w:val="0"/>
                <w:sz w:val="24"/>
                <w:szCs w:val="24"/>
                <w:lang w:eastAsia="en-US"/>
              </w:rPr>
            </w:pPr>
            <w:r w:rsidRPr="004952B9">
              <w:rPr>
                <w:rFonts w:ascii="Times New Roman" w:eastAsia="SimSun" w:hAnsi="Times New Roman" w:cs="Times New Roman"/>
                <w:bCs/>
                <w:position w:val="0"/>
                <w:sz w:val="24"/>
                <w:szCs w:val="24"/>
                <w:lang w:eastAsia="en-US"/>
              </w:rPr>
              <w:t xml:space="preserve">Kursanti duhet të jetë i aftë: </w:t>
            </w:r>
          </w:p>
          <w:p w14:paraId="78200667" w14:textId="77777777" w:rsidR="00264E45" w:rsidRDefault="00F65956" w:rsidP="00264E45">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264E45">
              <w:rPr>
                <w:rStyle w:val="Strong"/>
                <w:rFonts w:ascii="Times New Roman" w:hAnsi="Times New Roman" w:cs="Times New Roman"/>
                <w:b w:val="0"/>
                <w:bCs w:val="0"/>
                <w:sz w:val="24"/>
                <w:szCs w:val="24"/>
              </w:rPr>
              <w:t>të kryejë ngarkimin dhe shpërndarjen e modele në</w:t>
            </w:r>
            <w:r w:rsidRPr="00264E45">
              <w:rPr>
                <w:rStyle w:val="Strong"/>
                <w:rFonts w:ascii="Times New Roman" w:hAnsi="Times New Roman" w:cs="Times New Roman"/>
                <w:sz w:val="24"/>
                <w:szCs w:val="24"/>
              </w:rPr>
              <w:t xml:space="preserve"> </w:t>
            </w:r>
            <w:r w:rsidRPr="00264E45">
              <w:rPr>
                <w:rStyle w:val="Strong"/>
                <w:rFonts w:ascii="Times New Roman" w:hAnsi="Times New Roman" w:cs="Times New Roman"/>
                <w:b w:val="0"/>
                <w:bCs w:val="0"/>
                <w:i/>
                <w:iCs/>
                <w:sz w:val="24"/>
                <w:szCs w:val="24"/>
              </w:rPr>
              <w:t>AWS</w:t>
            </w:r>
            <w:r w:rsidRPr="00264E45">
              <w:rPr>
                <w:rFonts w:ascii="Times New Roman" w:hAnsi="Times New Roman" w:cs="Times New Roman"/>
                <w:sz w:val="24"/>
                <w:szCs w:val="24"/>
              </w:rPr>
              <w:t>;</w:t>
            </w:r>
          </w:p>
          <w:p w14:paraId="4D119C9F" w14:textId="1CA4C4D6" w:rsidR="00421411" w:rsidRPr="00264E45" w:rsidRDefault="00F65956" w:rsidP="00264E45">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264E45">
              <w:rPr>
                <w:rFonts w:ascii="Times New Roman" w:hAnsi="Times New Roman" w:cs="Times New Roman"/>
                <w:sz w:val="24"/>
                <w:szCs w:val="24"/>
                <w:lang w:eastAsia="en-US"/>
              </w:rPr>
              <w:t>të</w:t>
            </w:r>
            <w:r w:rsidR="00264E45" w:rsidRPr="00264E45">
              <w:rPr>
                <w:rFonts w:ascii="Times New Roman" w:hAnsi="Times New Roman" w:cs="Times New Roman"/>
                <w:sz w:val="24"/>
                <w:szCs w:val="24"/>
                <w:lang w:eastAsia="en-US"/>
              </w:rPr>
              <w:t xml:space="preserve"> </w:t>
            </w:r>
            <w:r w:rsidR="006731F8" w:rsidRPr="00264E45">
              <w:rPr>
                <w:rFonts w:ascii="Times New Roman" w:hAnsi="Times New Roman" w:cs="Times New Roman"/>
                <w:sz w:val="24"/>
                <w:szCs w:val="24"/>
                <w:lang w:eastAsia="en-US"/>
              </w:rPr>
              <w:t>përdorë</w:t>
            </w:r>
            <w:r w:rsidRPr="00264E45">
              <w:rPr>
                <w:rFonts w:ascii="Times New Roman" w:hAnsi="Times New Roman" w:cs="Times New Roman"/>
                <w:sz w:val="24"/>
                <w:szCs w:val="24"/>
                <w:lang w:eastAsia="en-US"/>
              </w:rPr>
              <w:t xml:space="preserve"> </w:t>
            </w:r>
            <w:r w:rsidR="006731F8" w:rsidRPr="00264E45">
              <w:rPr>
                <w:rFonts w:ascii="Times New Roman" w:hAnsi="Times New Roman" w:cs="Times New Roman"/>
                <w:i/>
                <w:sz w:val="24"/>
                <w:szCs w:val="24"/>
                <w:lang w:eastAsia="en-US"/>
              </w:rPr>
              <w:t>Elastic Beanstalk</w:t>
            </w:r>
            <w:r w:rsidR="006731F8" w:rsidRPr="00264E45">
              <w:rPr>
                <w:rFonts w:ascii="Times New Roman" w:hAnsi="Times New Roman" w:cs="Times New Roman"/>
                <w:sz w:val="24"/>
                <w:szCs w:val="24"/>
                <w:lang w:eastAsia="en-US"/>
              </w:rPr>
              <w:t xml:space="preserve"> për vendosjen dhe konfigurimin e aplikacioneve </w:t>
            </w:r>
            <w:r w:rsidR="006731F8" w:rsidRPr="00264E45">
              <w:rPr>
                <w:rFonts w:ascii="Times New Roman" w:hAnsi="Times New Roman" w:cs="Times New Roman"/>
                <w:i/>
                <w:sz w:val="24"/>
                <w:szCs w:val="24"/>
                <w:lang w:eastAsia="en-US"/>
              </w:rPr>
              <w:t>Flask</w:t>
            </w:r>
            <w:r w:rsidR="006731F8" w:rsidRPr="00264E45">
              <w:rPr>
                <w:rFonts w:ascii="Times New Roman" w:hAnsi="Times New Roman" w:cs="Times New Roman"/>
                <w:sz w:val="24"/>
                <w:szCs w:val="24"/>
                <w:lang w:eastAsia="en-US"/>
              </w:rPr>
              <w:t xml:space="preserve"> në </w:t>
            </w:r>
            <w:r w:rsidR="006731F8" w:rsidRPr="00264E45">
              <w:rPr>
                <w:rFonts w:ascii="Times New Roman" w:hAnsi="Times New Roman" w:cs="Times New Roman"/>
                <w:i/>
                <w:sz w:val="24"/>
                <w:szCs w:val="24"/>
                <w:lang w:eastAsia="en-US"/>
              </w:rPr>
              <w:t>AWS</w:t>
            </w:r>
            <w:r w:rsidR="00421411" w:rsidRPr="00264E45">
              <w:rPr>
                <w:rFonts w:ascii="Times New Roman" w:hAnsi="Times New Roman" w:cs="Times New Roman"/>
                <w:sz w:val="24"/>
                <w:szCs w:val="24"/>
                <w:lang w:eastAsia="en-US"/>
              </w:rPr>
              <w:t>;</w:t>
            </w:r>
          </w:p>
          <w:p w14:paraId="0C8F0B0C" w14:textId="7837A5B1" w:rsidR="00B50C6D" w:rsidRPr="00264E45" w:rsidRDefault="00F65956" w:rsidP="00AB556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264E45">
              <w:rPr>
                <w:rFonts w:ascii="Times New Roman" w:eastAsia="SimSun" w:hAnsi="Times New Roman" w:cs="Times New Roman"/>
                <w:position w:val="0"/>
                <w:sz w:val="24"/>
                <w:szCs w:val="24"/>
                <w:lang w:eastAsia="en-US"/>
              </w:rPr>
              <w:t xml:space="preserve">të </w:t>
            </w:r>
            <w:r w:rsidR="003353EF" w:rsidRPr="00264E45">
              <w:rPr>
                <w:rFonts w:ascii="Times New Roman" w:eastAsia="SimSun" w:hAnsi="Times New Roman" w:cs="Times New Roman"/>
                <w:position w:val="0"/>
                <w:sz w:val="24"/>
                <w:szCs w:val="24"/>
                <w:lang w:eastAsia="en-US"/>
              </w:rPr>
              <w:t>s</w:t>
            </w:r>
            <w:r w:rsidR="00AB556D" w:rsidRPr="00264E45">
              <w:rPr>
                <w:rFonts w:ascii="Times New Roman" w:eastAsia="SimSun" w:hAnsi="Times New Roman" w:cs="Times New Roman"/>
                <w:position w:val="0"/>
                <w:sz w:val="24"/>
                <w:szCs w:val="24"/>
                <w:lang w:eastAsia="en-US"/>
              </w:rPr>
              <w:t xml:space="preserve">hkallëzojë aplikacionin në </w:t>
            </w:r>
            <w:r w:rsidR="00AB556D" w:rsidRPr="00264E45">
              <w:rPr>
                <w:rFonts w:ascii="Times New Roman" w:eastAsia="SimSun" w:hAnsi="Times New Roman" w:cs="Times New Roman"/>
                <w:i/>
                <w:position w:val="0"/>
                <w:sz w:val="24"/>
                <w:szCs w:val="24"/>
                <w:lang w:eastAsia="en-US"/>
              </w:rPr>
              <w:t>AWS</w:t>
            </w:r>
            <w:r w:rsidR="00AB556D" w:rsidRPr="00264E45">
              <w:rPr>
                <w:rFonts w:ascii="Times New Roman" w:eastAsia="SimSun" w:hAnsi="Times New Roman" w:cs="Times New Roman"/>
                <w:position w:val="0"/>
                <w:sz w:val="24"/>
                <w:szCs w:val="24"/>
                <w:lang w:eastAsia="en-US"/>
              </w:rPr>
              <w:t>, duke menaxhuar burimet dhe trafikun</w:t>
            </w:r>
            <w:r w:rsidR="00B50C6D" w:rsidRPr="00264E45">
              <w:rPr>
                <w:rFonts w:ascii="Times New Roman" w:eastAsia="SimSun" w:hAnsi="Times New Roman" w:cs="Times New Roman"/>
                <w:position w:val="0"/>
                <w:sz w:val="24"/>
                <w:szCs w:val="24"/>
                <w:lang w:eastAsia="en-US"/>
              </w:rPr>
              <w:t>;</w:t>
            </w:r>
          </w:p>
          <w:p w14:paraId="6C2603BD" w14:textId="543959F2" w:rsidR="005B1985" w:rsidRPr="00264E45" w:rsidRDefault="005B1985" w:rsidP="00AB556D">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i/>
                <w:iCs/>
                <w:position w:val="0"/>
                <w:sz w:val="24"/>
                <w:szCs w:val="24"/>
                <w:lang w:eastAsia="en-US"/>
              </w:rPr>
            </w:pPr>
            <w:r w:rsidRPr="00264E45">
              <w:rPr>
                <w:rFonts w:ascii="Times New Roman" w:hAnsi="Times New Roman" w:cs="Times New Roman"/>
                <w:sz w:val="24"/>
                <w:szCs w:val="24"/>
              </w:rPr>
              <w:t xml:space="preserve">të menaxhojë performancën e aplikacioneve të </w:t>
            </w:r>
            <w:r w:rsidRPr="00264E45">
              <w:rPr>
                <w:rFonts w:ascii="Times New Roman" w:hAnsi="Times New Roman" w:cs="Times New Roman"/>
                <w:i/>
                <w:iCs/>
                <w:sz w:val="24"/>
                <w:szCs w:val="24"/>
              </w:rPr>
              <w:t>Machine Learning;</w:t>
            </w:r>
          </w:p>
          <w:p w14:paraId="463BC197" w14:textId="5596D5A7" w:rsidR="005B1985" w:rsidRPr="00264E45" w:rsidRDefault="00F65956" w:rsidP="003353E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264E45">
              <w:rPr>
                <w:rFonts w:ascii="Times New Roman" w:eastAsia="SimSun" w:hAnsi="Times New Roman" w:cs="Times New Roman"/>
                <w:position w:val="0"/>
                <w:sz w:val="24"/>
                <w:szCs w:val="24"/>
                <w:lang w:eastAsia="en-US"/>
              </w:rPr>
              <w:t xml:space="preserve">të </w:t>
            </w:r>
            <w:r w:rsidR="003353EF" w:rsidRPr="00264E45">
              <w:rPr>
                <w:rFonts w:ascii="Times New Roman" w:eastAsia="SimSun" w:hAnsi="Times New Roman" w:cs="Times New Roman"/>
                <w:position w:val="0"/>
                <w:sz w:val="24"/>
                <w:szCs w:val="24"/>
                <w:lang w:eastAsia="en-US"/>
              </w:rPr>
              <w:t xml:space="preserve">monitorojë aplikacionet </w:t>
            </w:r>
            <w:r w:rsidR="005B1985" w:rsidRPr="00264E45">
              <w:rPr>
                <w:rFonts w:ascii="Times New Roman" w:eastAsia="SimSun" w:hAnsi="Times New Roman" w:cs="Times New Roman"/>
                <w:position w:val="0"/>
                <w:sz w:val="24"/>
                <w:szCs w:val="24"/>
                <w:lang w:eastAsia="en-US"/>
              </w:rPr>
              <w:t>n</w:t>
            </w:r>
            <w:r w:rsidR="005B1985" w:rsidRPr="00264E45">
              <w:rPr>
                <w:rFonts w:ascii="Times New Roman" w:hAnsi="Times New Roman" w:cs="Times New Roman"/>
                <w:sz w:val="24"/>
                <w:szCs w:val="24"/>
              </w:rPr>
              <w:t xml:space="preserve">ë </w:t>
            </w:r>
            <w:r w:rsidR="005B1985" w:rsidRPr="00264E45">
              <w:rPr>
                <w:rFonts w:ascii="Times New Roman" w:hAnsi="Times New Roman" w:cs="Times New Roman"/>
                <w:i/>
                <w:iCs/>
                <w:sz w:val="24"/>
                <w:szCs w:val="24"/>
              </w:rPr>
              <w:t>AWS</w:t>
            </w:r>
            <w:r w:rsidR="005B1985" w:rsidRPr="00264E45">
              <w:rPr>
                <w:rFonts w:ascii="Times New Roman" w:hAnsi="Times New Roman" w:cs="Times New Roman"/>
                <w:sz w:val="24"/>
                <w:szCs w:val="24"/>
              </w:rPr>
              <w:t>;</w:t>
            </w:r>
          </w:p>
          <w:p w14:paraId="307D289C" w14:textId="727CEEE5" w:rsidR="00B50C6D" w:rsidRPr="00264E45" w:rsidRDefault="005B1985" w:rsidP="003353EF">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264E45">
              <w:rPr>
                <w:rFonts w:ascii="Times New Roman" w:hAnsi="Times New Roman" w:cs="Times New Roman"/>
                <w:sz w:val="24"/>
                <w:szCs w:val="24"/>
              </w:rPr>
              <w:t xml:space="preserve">të </w:t>
            </w:r>
            <w:r w:rsidR="003353EF" w:rsidRPr="00264E45">
              <w:rPr>
                <w:rFonts w:ascii="Times New Roman" w:eastAsia="SimSun" w:hAnsi="Times New Roman" w:cs="Times New Roman"/>
                <w:position w:val="0"/>
                <w:sz w:val="24"/>
                <w:szCs w:val="24"/>
                <w:lang w:eastAsia="en-US"/>
              </w:rPr>
              <w:t xml:space="preserve">zbatojë masa sigurie për mbrojtjen e </w:t>
            </w:r>
            <w:r w:rsidR="003353EF" w:rsidRPr="00264E45">
              <w:rPr>
                <w:rFonts w:ascii="Times New Roman" w:eastAsia="SimSun" w:hAnsi="Times New Roman" w:cs="Times New Roman"/>
                <w:iCs/>
                <w:position w:val="0"/>
                <w:sz w:val="24"/>
                <w:szCs w:val="24"/>
                <w:lang w:eastAsia="en-US"/>
              </w:rPr>
              <w:t>API-së</w:t>
            </w:r>
            <w:r w:rsidR="00635872" w:rsidRPr="00264E45">
              <w:rPr>
                <w:rFonts w:ascii="Times New Roman" w:eastAsia="SimSun" w:hAnsi="Times New Roman" w:cs="Times New Roman"/>
                <w:position w:val="0"/>
                <w:sz w:val="24"/>
                <w:szCs w:val="24"/>
                <w:lang w:eastAsia="en-US"/>
              </w:rPr>
              <w:t>;</w:t>
            </w:r>
          </w:p>
          <w:p w14:paraId="61B52732" w14:textId="71042188" w:rsidR="00635872" w:rsidRPr="00264E45" w:rsidRDefault="00635872" w:rsidP="0063587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264E45">
              <w:rPr>
                <w:rStyle w:val="Strong"/>
                <w:rFonts w:ascii="Times New Roman" w:hAnsi="Times New Roman" w:cs="Times New Roman"/>
                <w:b w:val="0"/>
                <w:bCs w:val="0"/>
                <w:sz w:val="24"/>
                <w:szCs w:val="24"/>
              </w:rPr>
              <w:t>të aplikojë shkallëzim dhe disponueshmëri të lartë</w:t>
            </w:r>
            <w:r w:rsidRPr="00264E45">
              <w:rPr>
                <w:rFonts w:ascii="Times New Roman" w:hAnsi="Times New Roman" w:cs="Times New Roman"/>
                <w:sz w:val="24"/>
                <w:szCs w:val="24"/>
              </w:rPr>
              <w:t xml:space="preserve"> për modelet e </w:t>
            </w:r>
            <w:r w:rsidRPr="00264E45">
              <w:rPr>
                <w:rFonts w:ascii="Times New Roman" w:hAnsi="Times New Roman" w:cs="Times New Roman"/>
                <w:i/>
                <w:iCs/>
                <w:sz w:val="24"/>
                <w:szCs w:val="24"/>
              </w:rPr>
              <w:t>Machine Learning</w:t>
            </w:r>
            <w:r w:rsidRPr="00264E45">
              <w:rPr>
                <w:rFonts w:ascii="Times New Roman" w:hAnsi="Times New Roman" w:cs="Times New Roman"/>
                <w:sz w:val="24"/>
                <w:szCs w:val="24"/>
              </w:rPr>
              <w:t xml:space="preserve">; </w:t>
            </w:r>
          </w:p>
          <w:p w14:paraId="20431578" w14:textId="3B0370CB" w:rsidR="00421411" w:rsidRPr="004952B9" w:rsidRDefault="00421411" w:rsidP="00BF75E4">
            <w:pPr>
              <w:widowControl w:val="0"/>
              <w:numPr>
                <w:ilvl w:val="0"/>
                <w:numId w:val="10"/>
              </w:numPr>
              <w:tabs>
                <w:tab w:val="left" w:pos="360"/>
                <w:tab w:val="left" w:pos="324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b/>
                <w:i/>
                <w:position w:val="0"/>
                <w:sz w:val="24"/>
                <w:szCs w:val="24"/>
                <w:lang w:eastAsia="en-US"/>
              </w:rPr>
              <w:lastRenderedPageBreak/>
              <w:t>Instrumentet e vlerësimit</w:t>
            </w:r>
            <w:r w:rsidRPr="004952B9">
              <w:rPr>
                <w:rFonts w:ascii="Times New Roman" w:eastAsia="SimSun" w:hAnsi="Times New Roman" w:cs="Times New Roman"/>
                <w:position w:val="0"/>
                <w:sz w:val="24"/>
                <w:szCs w:val="24"/>
                <w:lang w:eastAsia="en-US"/>
              </w:rPr>
              <w:t>:</w:t>
            </w:r>
          </w:p>
          <w:p w14:paraId="7A1F7384" w14:textId="0CFFCFA0" w:rsidR="008A540B" w:rsidRPr="008A540B" w:rsidRDefault="008A540B" w:rsidP="008A540B">
            <w:pPr>
              <w:pStyle w:val="ListParagraph"/>
              <w:numPr>
                <w:ilvl w:val="0"/>
                <w:numId w:val="27"/>
              </w:numPr>
              <w:ind w:leftChars="0" w:firstLineChars="0"/>
              <w:rPr>
                <w:rFonts w:ascii="Times New Roman" w:eastAsia="SimSun" w:hAnsi="Times New Roman" w:cs="Times New Roman"/>
                <w:position w:val="0"/>
                <w:sz w:val="24"/>
                <w:szCs w:val="24"/>
                <w:lang w:eastAsia="en-US"/>
              </w:rPr>
            </w:pPr>
            <w:r w:rsidRPr="008A540B">
              <w:rPr>
                <w:rFonts w:ascii="Times New Roman" w:eastAsia="SimSun" w:hAnsi="Times New Roman" w:cs="Times New Roman"/>
                <w:position w:val="0"/>
                <w:sz w:val="24"/>
                <w:szCs w:val="24"/>
                <w:lang w:eastAsia="en-US"/>
              </w:rPr>
              <w:t>Pyetje – përgjigje me gojë</w:t>
            </w:r>
          </w:p>
          <w:p w14:paraId="489B5D08" w14:textId="1B327782" w:rsidR="00421411" w:rsidRPr="004952B9" w:rsidRDefault="00421411" w:rsidP="00421411">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b/>
                <w:position w:val="0"/>
                <w:sz w:val="24"/>
                <w:szCs w:val="24"/>
                <w:lang w:eastAsia="en-US"/>
              </w:rPr>
            </w:pPr>
            <w:r w:rsidRPr="004952B9">
              <w:rPr>
                <w:rFonts w:ascii="Times New Roman" w:eastAsia="SimSun" w:hAnsi="Times New Roman" w:cs="Times New Roman"/>
                <w:position w:val="0"/>
                <w:sz w:val="24"/>
                <w:szCs w:val="24"/>
                <w:lang w:eastAsia="en-US"/>
              </w:rPr>
              <w:t>Vëzhgim me listë kontrolli.</w:t>
            </w:r>
            <w:r w:rsidRPr="004952B9">
              <w:rPr>
                <w:rFonts w:ascii="Times New Roman" w:eastAsia="SimSun" w:hAnsi="Times New Roman" w:cs="Times New Roman"/>
                <w:b/>
                <w:position w:val="0"/>
                <w:sz w:val="24"/>
                <w:szCs w:val="24"/>
                <w:lang w:eastAsia="en-US"/>
              </w:rPr>
              <w:t xml:space="preserve"> </w:t>
            </w:r>
          </w:p>
        </w:tc>
      </w:tr>
    </w:tbl>
    <w:p w14:paraId="1EE74418" w14:textId="77777777" w:rsidR="00421411" w:rsidRPr="004952B9" w:rsidRDefault="00421411" w:rsidP="00421411">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bl>
      <w:tblPr>
        <w:tblW w:w="9244" w:type="dxa"/>
        <w:tblBorders>
          <w:top w:val="single" w:sz="6" w:space="0" w:color="auto"/>
        </w:tblBorders>
        <w:tblLayout w:type="fixed"/>
        <w:tblLook w:val="04A0" w:firstRow="1" w:lastRow="0" w:firstColumn="1" w:lastColumn="0" w:noHBand="0" w:noVBand="1"/>
      </w:tblPr>
      <w:tblGrid>
        <w:gridCol w:w="2178"/>
        <w:gridCol w:w="270"/>
        <w:gridCol w:w="6796"/>
      </w:tblGrid>
      <w:tr w:rsidR="00421411" w:rsidRPr="004952B9" w14:paraId="31488C6F" w14:textId="77777777" w:rsidTr="007D794D">
        <w:trPr>
          <w:trHeight w:val="694"/>
        </w:trPr>
        <w:tc>
          <w:tcPr>
            <w:tcW w:w="2178" w:type="dxa"/>
            <w:tcBorders>
              <w:top w:val="single" w:sz="6" w:space="0" w:color="auto"/>
              <w:left w:val="nil"/>
              <w:bottom w:val="nil"/>
              <w:right w:val="nil"/>
            </w:tcBorders>
          </w:tcPr>
          <w:p w14:paraId="292C0F08" w14:textId="14DF91A3"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b/>
                <w:bCs/>
                <w:position w:val="0"/>
                <w:sz w:val="24"/>
                <w:szCs w:val="24"/>
                <w:lang w:eastAsia="en-US"/>
              </w:rPr>
              <w:t>Udhëzime për zbatimin e modulit dhe vlerësimin</w:t>
            </w:r>
          </w:p>
        </w:tc>
        <w:tc>
          <w:tcPr>
            <w:tcW w:w="270" w:type="dxa"/>
            <w:tcBorders>
              <w:top w:val="single" w:sz="6" w:space="0" w:color="auto"/>
              <w:left w:val="nil"/>
              <w:bottom w:val="nil"/>
              <w:right w:val="nil"/>
            </w:tcBorders>
          </w:tcPr>
          <w:p w14:paraId="1A49763B"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tc>
        <w:tc>
          <w:tcPr>
            <w:tcW w:w="6796" w:type="dxa"/>
            <w:tcBorders>
              <w:top w:val="single" w:sz="6" w:space="0" w:color="auto"/>
              <w:left w:val="nil"/>
              <w:bottom w:val="nil"/>
              <w:right w:val="nil"/>
            </w:tcBorders>
          </w:tcPr>
          <w:p w14:paraId="0F49847C" w14:textId="77777777" w:rsidR="00421411" w:rsidRPr="004952B9" w:rsidRDefault="00421411" w:rsidP="00BF2CE3">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position w:val="0"/>
                <w:sz w:val="24"/>
                <w:szCs w:val="24"/>
                <w:lang w:eastAsia="en-US"/>
              </w:rPr>
              <w:t xml:space="preserve">Ky modul duhet të zhvillohet në laboratorin e praktikës së kompjuterave.  </w:t>
            </w:r>
          </w:p>
          <w:p w14:paraId="126C54BA" w14:textId="084991EE" w:rsidR="00421411" w:rsidRPr="004952B9" w:rsidRDefault="00617082" w:rsidP="00BF2CE3">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position w:val="0"/>
                <w:sz w:val="24"/>
                <w:szCs w:val="24"/>
                <w:lang w:eastAsia="en-US"/>
              </w:rPr>
              <w:t>Instruktori</w:t>
            </w:r>
            <w:r w:rsidR="00421411" w:rsidRPr="004952B9">
              <w:rPr>
                <w:rFonts w:ascii="Times New Roman" w:eastAsia="SimSun" w:hAnsi="Times New Roman" w:cs="Times New Roman"/>
                <w:position w:val="0"/>
                <w:sz w:val="24"/>
                <w:szCs w:val="24"/>
                <w:lang w:eastAsia="en-US"/>
              </w:rPr>
              <w:t xml:space="preserve"> duhet të drejtojë </w:t>
            </w:r>
            <w:r w:rsidR="007D794D" w:rsidRPr="004952B9">
              <w:rPr>
                <w:rFonts w:ascii="Times New Roman" w:eastAsia="SimSun" w:hAnsi="Times New Roman" w:cs="Times New Roman"/>
                <w:position w:val="0"/>
                <w:sz w:val="24"/>
                <w:szCs w:val="24"/>
                <w:lang w:eastAsia="en-US"/>
              </w:rPr>
              <w:t>k</w:t>
            </w:r>
            <w:r w:rsidR="00421411" w:rsidRPr="004952B9">
              <w:rPr>
                <w:rFonts w:ascii="Times New Roman" w:eastAsia="SimSun" w:hAnsi="Times New Roman" w:cs="Times New Roman"/>
                <w:position w:val="0"/>
                <w:sz w:val="24"/>
                <w:szCs w:val="24"/>
                <w:lang w:eastAsia="en-US"/>
              </w:rPr>
              <w:t xml:space="preserve">ursantin në zgjedhjen e një </w:t>
            </w:r>
            <w:r w:rsidRPr="004C780C">
              <w:rPr>
                <w:rFonts w:ascii="Times New Roman" w:eastAsia="SimSun" w:hAnsi="Times New Roman" w:cs="Times New Roman"/>
                <w:position w:val="0"/>
                <w:sz w:val="24"/>
                <w:szCs w:val="24"/>
                <w:lang w:val="en-US" w:eastAsia="en-US"/>
              </w:rPr>
              <w:t>Plat</w:t>
            </w:r>
            <w:r w:rsidRPr="00E4125E">
              <w:rPr>
                <w:rFonts w:ascii="Times New Roman" w:eastAsia="SimSun" w:hAnsi="Times New Roman" w:cs="Times New Roman"/>
                <w:position w:val="0"/>
                <w:sz w:val="24"/>
                <w:szCs w:val="24"/>
                <w:lang w:val="en-US" w:eastAsia="en-US"/>
              </w:rPr>
              <w:t>forme ose</w:t>
            </w:r>
            <w:r w:rsidRPr="004952B9">
              <w:rPr>
                <w:rFonts w:ascii="Times New Roman" w:eastAsia="SimSun" w:hAnsi="Times New Roman" w:cs="Times New Roman"/>
                <w:i/>
                <w:position w:val="0"/>
                <w:sz w:val="24"/>
                <w:szCs w:val="24"/>
                <w:lang w:val="en-US" w:eastAsia="en-US"/>
              </w:rPr>
              <w:t xml:space="preserve"> IDE</w:t>
            </w:r>
            <w:r w:rsidR="00421411" w:rsidRPr="004952B9">
              <w:rPr>
                <w:rFonts w:ascii="Times New Roman" w:eastAsia="SimSun" w:hAnsi="Times New Roman" w:cs="Times New Roman"/>
                <w:position w:val="0"/>
                <w:sz w:val="24"/>
                <w:szCs w:val="24"/>
                <w:lang w:eastAsia="en-US"/>
              </w:rPr>
              <w:t>, në bazë të suportit që mund t</w:t>
            </w:r>
            <w:r w:rsidR="007D794D" w:rsidRPr="004952B9">
              <w:rPr>
                <w:rFonts w:ascii="Times New Roman" w:eastAsia="SimSun" w:hAnsi="Times New Roman" w:cs="Times New Roman"/>
                <w:position w:val="0"/>
                <w:sz w:val="24"/>
                <w:szCs w:val="24"/>
                <w:lang w:eastAsia="en-US"/>
              </w:rPr>
              <w:t>’</w:t>
            </w:r>
            <w:r w:rsidR="00421411" w:rsidRPr="004952B9">
              <w:rPr>
                <w:rFonts w:ascii="Times New Roman" w:eastAsia="SimSun" w:hAnsi="Times New Roman" w:cs="Times New Roman"/>
                <w:position w:val="0"/>
                <w:sz w:val="24"/>
                <w:szCs w:val="24"/>
                <w:lang w:eastAsia="en-US"/>
              </w:rPr>
              <w:t xml:space="preserve">i jepet kursantit me teknologjinë dhe sistemet e instaluara në laborator. </w:t>
            </w:r>
          </w:p>
          <w:p w14:paraId="46732654" w14:textId="00362D65" w:rsidR="00FD0D49" w:rsidRPr="00EC051B" w:rsidRDefault="00421411" w:rsidP="00FD0D49">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EC051B">
              <w:rPr>
                <w:rFonts w:ascii="Times New Roman" w:eastAsia="SimSun" w:hAnsi="Times New Roman" w:cs="Times New Roman"/>
                <w:position w:val="0"/>
                <w:sz w:val="24"/>
                <w:szCs w:val="24"/>
                <w:lang w:eastAsia="en-US"/>
              </w:rPr>
              <w:t xml:space="preserve">Kursantët duhet </w:t>
            </w:r>
            <w:r w:rsidR="00EC051B" w:rsidRPr="00EC051B">
              <w:rPr>
                <w:rFonts w:ascii="Times New Roman" w:hAnsi="Times New Roman" w:cs="Times New Roman"/>
                <w:sz w:val="24"/>
                <w:szCs w:val="24"/>
              </w:rPr>
              <w:t xml:space="preserve">të krijojë një API duke përdorur një framework si </w:t>
            </w:r>
            <w:r w:rsidR="00EC051B" w:rsidRPr="00EC051B">
              <w:rPr>
                <w:rStyle w:val="Strong"/>
                <w:rFonts w:ascii="Times New Roman" w:hAnsi="Times New Roman" w:cs="Times New Roman"/>
                <w:b w:val="0"/>
                <w:bCs w:val="0"/>
                <w:i/>
                <w:iCs/>
                <w:sz w:val="24"/>
                <w:szCs w:val="24"/>
              </w:rPr>
              <w:t>Flask</w:t>
            </w:r>
            <w:r w:rsidR="00EC051B" w:rsidRPr="00EC051B">
              <w:rPr>
                <w:rFonts w:ascii="Times New Roman" w:hAnsi="Times New Roman" w:cs="Times New Roman"/>
                <w:sz w:val="24"/>
                <w:szCs w:val="24"/>
              </w:rPr>
              <w:t xml:space="preserve"> ose </w:t>
            </w:r>
            <w:r w:rsidR="00EC051B" w:rsidRPr="00EC051B">
              <w:rPr>
                <w:rStyle w:val="Strong"/>
                <w:rFonts w:ascii="Times New Roman" w:hAnsi="Times New Roman" w:cs="Times New Roman"/>
                <w:b w:val="0"/>
                <w:bCs w:val="0"/>
                <w:i/>
                <w:iCs/>
                <w:sz w:val="24"/>
                <w:szCs w:val="24"/>
              </w:rPr>
              <w:t>FastAPI</w:t>
            </w:r>
            <w:r w:rsidR="00EC051B" w:rsidRPr="00EC051B">
              <w:rPr>
                <w:rStyle w:val="Strong"/>
                <w:rFonts w:ascii="Times New Roman" w:hAnsi="Times New Roman" w:cs="Times New Roman"/>
                <w:sz w:val="24"/>
                <w:szCs w:val="24"/>
              </w:rPr>
              <w:t>, t</w:t>
            </w:r>
            <w:r w:rsidR="00EC051B" w:rsidRPr="00EC051B">
              <w:rPr>
                <w:rFonts w:ascii="Times New Roman" w:hAnsi="Times New Roman" w:cs="Times New Roman"/>
                <w:sz w:val="24"/>
                <w:szCs w:val="24"/>
              </w:rPr>
              <w:t xml:space="preserve">ë deploy modelin në një platformë cloud si dhe ë implementojë një sistem për monitorimin e performancës dhe saktësisë të modelit. </w:t>
            </w:r>
          </w:p>
          <w:p w14:paraId="642ECDB5" w14:textId="4957C025" w:rsidR="00D1797E" w:rsidRPr="004952B9" w:rsidRDefault="00421411" w:rsidP="00FD0D49">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position w:val="0"/>
                <w:sz w:val="24"/>
                <w:szCs w:val="24"/>
                <w:lang w:eastAsia="en-US"/>
              </w:rPr>
              <w:t>Instruktori duhet t</w:t>
            </w:r>
            <w:r w:rsidR="007D794D" w:rsidRPr="004952B9">
              <w:rPr>
                <w:rFonts w:ascii="Times New Roman" w:eastAsia="SimSun" w:hAnsi="Times New Roman" w:cs="Times New Roman"/>
                <w:position w:val="0"/>
                <w:sz w:val="24"/>
                <w:szCs w:val="24"/>
                <w:lang w:eastAsia="en-US"/>
              </w:rPr>
              <w:t>’</w:t>
            </w:r>
            <w:r w:rsidRPr="004952B9">
              <w:rPr>
                <w:rFonts w:ascii="Times New Roman" w:eastAsia="SimSun" w:hAnsi="Times New Roman" w:cs="Times New Roman"/>
                <w:position w:val="0"/>
                <w:sz w:val="24"/>
                <w:szCs w:val="24"/>
                <w:lang w:eastAsia="en-US"/>
              </w:rPr>
              <w:t>i kërkojë kursantit</w:t>
            </w:r>
            <w:r w:rsidR="00102DA2" w:rsidRPr="004952B9">
              <w:rPr>
                <w:rFonts w:ascii="Times New Roman" w:eastAsia="SimSun" w:hAnsi="Times New Roman" w:cs="Times New Roman"/>
                <w:position w:val="0"/>
                <w:sz w:val="24"/>
                <w:szCs w:val="24"/>
                <w:lang w:eastAsia="en-US"/>
              </w:rPr>
              <w:t>,</w:t>
            </w:r>
            <w:r w:rsidRPr="004952B9">
              <w:rPr>
                <w:rFonts w:ascii="Times New Roman" w:eastAsia="SimSun" w:hAnsi="Times New Roman" w:cs="Times New Roman"/>
                <w:position w:val="0"/>
                <w:sz w:val="24"/>
                <w:szCs w:val="24"/>
                <w:lang w:eastAsia="en-US"/>
              </w:rPr>
              <w:t xml:space="preserve"> në varësi të kompleksitetit të </w:t>
            </w:r>
            <w:r w:rsidR="00E80644" w:rsidRPr="004952B9">
              <w:rPr>
                <w:rFonts w:ascii="Times New Roman" w:eastAsia="SimSun" w:hAnsi="Times New Roman" w:cs="Times New Roman"/>
                <w:i/>
                <w:position w:val="0"/>
                <w:sz w:val="24"/>
                <w:szCs w:val="24"/>
                <w:lang w:val="en-US" w:eastAsia="en-US"/>
              </w:rPr>
              <w:t>programit</w:t>
            </w:r>
            <w:r w:rsidRPr="004952B9">
              <w:rPr>
                <w:rFonts w:ascii="Times New Roman" w:eastAsia="SimSun" w:hAnsi="Times New Roman" w:cs="Times New Roman"/>
                <w:position w:val="0"/>
                <w:sz w:val="24"/>
                <w:szCs w:val="24"/>
                <w:lang w:eastAsia="en-US"/>
              </w:rPr>
              <w:t>, ndërtimin e një s</w:t>
            </w:r>
            <w:r w:rsidR="00E36BD8" w:rsidRPr="004952B9">
              <w:rPr>
                <w:rFonts w:ascii="Times New Roman" w:eastAsia="SimSun" w:hAnsi="Times New Roman" w:cs="Times New Roman"/>
                <w:position w:val="0"/>
                <w:sz w:val="24"/>
                <w:szCs w:val="24"/>
                <w:lang w:eastAsia="en-US"/>
              </w:rPr>
              <w:t>hembulli të thjeshtë funksional</w:t>
            </w:r>
            <w:r w:rsidR="0071383D" w:rsidRPr="004952B9">
              <w:t xml:space="preserve"> </w:t>
            </w:r>
            <w:r w:rsidR="0071383D" w:rsidRPr="004952B9">
              <w:rPr>
                <w:rFonts w:ascii="Times New Roman" w:eastAsia="SimSun" w:hAnsi="Times New Roman" w:cs="Times New Roman"/>
                <w:position w:val="0"/>
                <w:sz w:val="24"/>
                <w:szCs w:val="24"/>
                <w:lang w:eastAsia="en-US"/>
              </w:rPr>
              <w:t xml:space="preserve">të krijojë dhe të menaxhojë API-të për modelet e shkencës së të dhënave duke përdorur </w:t>
            </w:r>
            <w:r w:rsidR="0071383D" w:rsidRPr="00A23CEF">
              <w:rPr>
                <w:rFonts w:ascii="Times New Roman" w:eastAsia="SimSun" w:hAnsi="Times New Roman" w:cs="Times New Roman"/>
                <w:i/>
                <w:position w:val="0"/>
                <w:sz w:val="24"/>
                <w:szCs w:val="24"/>
                <w:lang w:eastAsia="en-US"/>
              </w:rPr>
              <w:t xml:space="preserve">Flask </w:t>
            </w:r>
            <w:r w:rsidR="0071383D" w:rsidRPr="004952B9">
              <w:rPr>
                <w:rFonts w:ascii="Times New Roman" w:eastAsia="SimSun" w:hAnsi="Times New Roman" w:cs="Times New Roman"/>
                <w:position w:val="0"/>
                <w:sz w:val="24"/>
                <w:szCs w:val="24"/>
                <w:lang w:eastAsia="en-US"/>
              </w:rPr>
              <w:t xml:space="preserve">ose </w:t>
            </w:r>
            <w:r w:rsidR="0071383D" w:rsidRPr="00A23CEF">
              <w:rPr>
                <w:rFonts w:ascii="Times New Roman" w:eastAsia="SimSun" w:hAnsi="Times New Roman" w:cs="Times New Roman"/>
                <w:i/>
                <w:position w:val="0"/>
                <w:sz w:val="24"/>
                <w:szCs w:val="24"/>
                <w:lang w:eastAsia="en-US"/>
              </w:rPr>
              <w:t>FastAPI</w:t>
            </w:r>
            <w:r w:rsidR="0071383D" w:rsidRPr="004952B9">
              <w:rPr>
                <w:rFonts w:ascii="Times New Roman" w:eastAsia="SimSun" w:hAnsi="Times New Roman" w:cs="Times New Roman"/>
                <w:position w:val="0"/>
                <w:sz w:val="24"/>
                <w:szCs w:val="24"/>
                <w:lang w:eastAsia="en-US"/>
              </w:rPr>
              <w:t>.</w:t>
            </w:r>
          </w:p>
          <w:p w14:paraId="6A1CCFD6" w14:textId="662CEA8B" w:rsidR="00421411" w:rsidRPr="004952B9" w:rsidRDefault="00421411" w:rsidP="00BF2CE3">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position w:val="0"/>
                <w:sz w:val="24"/>
                <w:szCs w:val="24"/>
                <w:lang w:eastAsia="en-US"/>
              </w:rPr>
              <w:t>Instruktori duhet të nxitë</w:t>
            </w:r>
            <w:r w:rsidRPr="004952B9">
              <w:rPr>
                <w:rFonts w:ascii="Times New Roman" w:eastAsia="SimSun" w:hAnsi="Times New Roman" w:cs="Times New Roman"/>
                <w:b/>
                <w:bCs/>
                <w:position w:val="0"/>
                <w:sz w:val="24"/>
                <w:szCs w:val="24"/>
                <w:lang w:eastAsia="en-US"/>
              </w:rPr>
              <w:t xml:space="preserve"> </w:t>
            </w:r>
            <w:r w:rsidRPr="004952B9">
              <w:rPr>
                <w:rFonts w:ascii="Times New Roman" w:eastAsia="SimSun" w:hAnsi="Times New Roman" w:cs="Times New Roman"/>
                <w:position w:val="0"/>
                <w:sz w:val="24"/>
                <w:szCs w:val="24"/>
                <w:lang w:eastAsia="en-US"/>
              </w:rPr>
              <w:t>kursant</w:t>
            </w:r>
            <w:r w:rsidR="007D794D" w:rsidRPr="004952B9">
              <w:rPr>
                <w:rFonts w:ascii="Times New Roman" w:eastAsia="SimSun" w:hAnsi="Times New Roman" w:cs="Times New Roman"/>
                <w:position w:val="0"/>
                <w:sz w:val="24"/>
                <w:szCs w:val="24"/>
                <w:lang w:eastAsia="en-US"/>
              </w:rPr>
              <w:t>ë</w:t>
            </w:r>
            <w:r w:rsidRPr="004952B9">
              <w:rPr>
                <w:rFonts w:ascii="Times New Roman" w:eastAsia="SimSun" w:hAnsi="Times New Roman" w:cs="Times New Roman"/>
                <w:position w:val="0"/>
                <w:sz w:val="24"/>
                <w:szCs w:val="24"/>
                <w:lang w:eastAsia="en-US"/>
              </w:rPr>
              <w:t>t të angazhohen në diskutime për rastet e ndryshme që paraqiten.</w:t>
            </w:r>
          </w:p>
          <w:p w14:paraId="31BA894A" w14:textId="77777777" w:rsidR="00421411" w:rsidRPr="004952B9" w:rsidRDefault="00421411" w:rsidP="00BF2CE3">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position w:val="0"/>
                <w:sz w:val="24"/>
                <w:szCs w:val="24"/>
                <w:lang w:eastAsia="en-US"/>
              </w:rPr>
              <w:t>Gjatë vlerësimit të kursant</w:t>
            </w:r>
            <w:r w:rsidR="007D794D" w:rsidRPr="004952B9">
              <w:rPr>
                <w:rFonts w:ascii="Times New Roman" w:eastAsia="SimSun" w:hAnsi="Times New Roman" w:cs="Times New Roman"/>
                <w:position w:val="0"/>
                <w:sz w:val="24"/>
                <w:szCs w:val="24"/>
                <w:lang w:eastAsia="en-US"/>
              </w:rPr>
              <w:t>ë</w:t>
            </w:r>
            <w:r w:rsidRPr="004952B9">
              <w:rPr>
                <w:rFonts w:ascii="Times New Roman" w:eastAsia="SimSun" w:hAnsi="Times New Roman" w:cs="Times New Roman"/>
                <w:position w:val="0"/>
                <w:sz w:val="24"/>
                <w:szCs w:val="24"/>
                <w:lang w:eastAsia="en-US"/>
              </w:rPr>
              <w:t>ve duhet të zbatohet sa më shumë kontrolli i demostrimit praktik të aftësive të tyre.</w:t>
            </w:r>
          </w:p>
          <w:p w14:paraId="51E08900" w14:textId="77777777" w:rsidR="007D794D" w:rsidRPr="00B14C42" w:rsidRDefault="007D794D" w:rsidP="00BF2CE3">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Times New Roman" w:hAnsi="Times New Roman" w:cs="Times New Roman"/>
                <w:color w:val="000000" w:themeColor="text1"/>
                <w:sz w:val="24"/>
                <w:szCs w:val="24"/>
                <w:lang w:val="it-IT"/>
              </w:rPr>
              <w:t>Realizimi i pranueshëm i modulit do të konsiderohet arritja e kënaqshme e të gjitha kritereve të realizimit të specifikuara për çdo rezultat të të nxënit</w:t>
            </w:r>
          </w:p>
          <w:p w14:paraId="6E5E434B" w14:textId="3F3AE7EF" w:rsidR="00B14C42" w:rsidRPr="004952B9" w:rsidRDefault="00B14C42" w:rsidP="00B14C42">
            <w:pPr>
              <w:keepNext/>
              <w:widowControl w:val="0"/>
              <w:tabs>
                <w:tab w:val="left" w:pos="252"/>
                <w:tab w:val="left" w:pos="500"/>
                <w:tab w:val="left" w:pos="2880"/>
              </w:tabs>
              <w:suppressAutoHyphens w:val="0"/>
              <w:overflowPunct/>
              <w:autoSpaceDE/>
              <w:autoSpaceDN/>
              <w:adjustRightInd/>
              <w:spacing w:line="240" w:lineRule="auto"/>
              <w:ind w:leftChars="0" w:left="252" w:firstLineChars="0" w:firstLine="0"/>
              <w:jc w:val="both"/>
              <w:textAlignment w:val="auto"/>
              <w:outlineLvl w:val="9"/>
              <w:rPr>
                <w:rFonts w:ascii="Times New Roman" w:eastAsia="SimSun" w:hAnsi="Times New Roman" w:cs="Times New Roman"/>
                <w:position w:val="0"/>
                <w:sz w:val="24"/>
                <w:szCs w:val="24"/>
                <w:lang w:eastAsia="en-US"/>
              </w:rPr>
            </w:pPr>
          </w:p>
        </w:tc>
      </w:tr>
      <w:tr w:rsidR="00421411" w:rsidRPr="00F10269" w14:paraId="6F232358" w14:textId="77777777" w:rsidTr="007D794D">
        <w:tblPrEx>
          <w:tblBorders>
            <w:bottom w:val="single" w:sz="6" w:space="0" w:color="auto"/>
          </w:tblBorders>
        </w:tblPrEx>
        <w:tc>
          <w:tcPr>
            <w:tcW w:w="2178" w:type="dxa"/>
            <w:tcBorders>
              <w:top w:val="single" w:sz="6" w:space="0" w:color="auto"/>
              <w:left w:val="nil"/>
              <w:bottom w:val="single" w:sz="6" w:space="0" w:color="auto"/>
              <w:right w:val="nil"/>
            </w:tcBorders>
          </w:tcPr>
          <w:p w14:paraId="06C8BFDF"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4952B9">
              <w:rPr>
                <w:rFonts w:ascii="Times New Roman" w:eastAsia="SimSun" w:hAnsi="Times New Roman" w:cs="Times New Roman"/>
                <w:b/>
                <w:bCs/>
                <w:position w:val="0"/>
                <w:sz w:val="24"/>
                <w:szCs w:val="24"/>
                <w:lang w:val="it-IT" w:eastAsia="en-US"/>
              </w:rPr>
              <w:t>Kushtet e</w:t>
            </w:r>
          </w:p>
          <w:p w14:paraId="5E757426"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4952B9">
              <w:rPr>
                <w:rFonts w:ascii="Times New Roman" w:eastAsia="SimSun" w:hAnsi="Times New Roman" w:cs="Times New Roman"/>
                <w:b/>
                <w:bCs/>
                <w:position w:val="0"/>
                <w:sz w:val="24"/>
                <w:szCs w:val="24"/>
                <w:lang w:val="it-IT" w:eastAsia="en-US"/>
              </w:rPr>
              <w:t>e domosdoshme për realizimin e modulit</w:t>
            </w:r>
          </w:p>
        </w:tc>
        <w:tc>
          <w:tcPr>
            <w:tcW w:w="270" w:type="dxa"/>
            <w:tcBorders>
              <w:top w:val="single" w:sz="6" w:space="0" w:color="auto"/>
              <w:left w:val="nil"/>
              <w:bottom w:val="single" w:sz="6" w:space="0" w:color="auto"/>
              <w:right w:val="nil"/>
            </w:tcBorders>
          </w:tcPr>
          <w:p w14:paraId="5AF5C11A" w14:textId="77777777" w:rsidR="00421411" w:rsidRPr="004952B9" w:rsidRDefault="00421411"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p>
        </w:tc>
        <w:tc>
          <w:tcPr>
            <w:tcW w:w="6795" w:type="dxa"/>
            <w:tcBorders>
              <w:top w:val="single" w:sz="6" w:space="0" w:color="auto"/>
              <w:left w:val="nil"/>
              <w:bottom w:val="single" w:sz="6" w:space="0" w:color="auto"/>
              <w:right w:val="nil"/>
            </w:tcBorders>
          </w:tcPr>
          <w:p w14:paraId="6D729CCA" w14:textId="22B299FA" w:rsidR="007D794D" w:rsidRPr="004952B9" w:rsidRDefault="00421411" w:rsidP="00193810">
            <w:pPr>
              <w:keepNext/>
              <w:widowControl w:val="0"/>
              <w:tabs>
                <w:tab w:val="left" w:pos="0"/>
                <w:tab w:val="left" w:pos="2880"/>
              </w:tabs>
              <w:suppressAutoHyphens w:val="0"/>
              <w:overflowPunct/>
              <w:spacing w:line="240" w:lineRule="auto"/>
              <w:ind w:leftChars="0" w:left="0" w:firstLineChars="0" w:firstLine="0"/>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position w:val="0"/>
                <w:sz w:val="24"/>
                <w:szCs w:val="24"/>
                <w:lang w:eastAsia="en-US"/>
              </w:rPr>
              <w:t>Për realizimin e duhur të modulit, është e domosdoshme të sigurohen mjediset, veglat, pajisjet dhe materialet si më poshtë:</w:t>
            </w:r>
          </w:p>
          <w:p w14:paraId="7D5C438B" w14:textId="77777777" w:rsidR="009F1338" w:rsidRPr="009F1338" w:rsidRDefault="009F1338" w:rsidP="009F1338">
            <w:pPr>
              <w:keepNext/>
              <w:widowControl w:val="0"/>
              <w:numPr>
                <w:ilvl w:val="0"/>
                <w:numId w:val="25"/>
              </w:numPr>
              <w:tabs>
                <w:tab w:val="left" w:pos="252"/>
                <w:tab w:val="left" w:pos="360"/>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9F1338">
              <w:rPr>
                <w:rFonts w:ascii="Times New Roman" w:eastAsia="SimSun" w:hAnsi="Times New Roman" w:cs="Times New Roman"/>
                <w:position w:val="0"/>
                <w:sz w:val="24"/>
                <w:szCs w:val="24"/>
                <w:lang w:eastAsia="en-US"/>
              </w:rPr>
              <w:t>Klasë mësimore e pajisur me mjete dhe materiale pamore.</w:t>
            </w:r>
          </w:p>
          <w:p w14:paraId="57982315" w14:textId="77777777" w:rsidR="009F1338" w:rsidRPr="009F1338" w:rsidRDefault="009F1338" w:rsidP="009F1338">
            <w:pPr>
              <w:keepNext/>
              <w:widowControl w:val="0"/>
              <w:numPr>
                <w:ilvl w:val="0"/>
                <w:numId w:val="25"/>
              </w:numPr>
              <w:tabs>
                <w:tab w:val="left" w:pos="252"/>
                <w:tab w:val="left" w:pos="360"/>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9F1338">
              <w:rPr>
                <w:rFonts w:ascii="Times New Roman" w:eastAsia="SimSun" w:hAnsi="Times New Roman" w:cs="Times New Roman"/>
                <w:position w:val="0"/>
                <w:sz w:val="24"/>
                <w:szCs w:val="24"/>
                <w:lang w:eastAsia="en-US"/>
              </w:rPr>
              <w:t>Mjedise reale të punës në kabinet kompjuterik.</w:t>
            </w:r>
          </w:p>
          <w:p w14:paraId="0286B293" w14:textId="77777777" w:rsidR="009F1338" w:rsidRPr="009F1338" w:rsidRDefault="009F1338" w:rsidP="009F1338">
            <w:pPr>
              <w:keepNext/>
              <w:widowControl w:val="0"/>
              <w:numPr>
                <w:ilvl w:val="0"/>
                <w:numId w:val="25"/>
              </w:numPr>
              <w:tabs>
                <w:tab w:val="left" w:pos="252"/>
                <w:tab w:val="left" w:pos="360"/>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9F1338">
              <w:rPr>
                <w:rFonts w:ascii="Times New Roman" w:eastAsia="SimSun" w:hAnsi="Times New Roman" w:cs="Times New Roman"/>
                <w:position w:val="0"/>
                <w:sz w:val="24"/>
                <w:szCs w:val="24"/>
                <w:lang w:eastAsia="en-US"/>
              </w:rPr>
              <w:t>Kompjutera me software te instaluar dhe lidhje interneti.</w:t>
            </w:r>
          </w:p>
          <w:p w14:paraId="225C0523" w14:textId="12299500" w:rsidR="009F1338" w:rsidRPr="009F1338" w:rsidRDefault="009F1338" w:rsidP="009F1338">
            <w:pPr>
              <w:keepNext/>
              <w:widowControl w:val="0"/>
              <w:numPr>
                <w:ilvl w:val="0"/>
                <w:numId w:val="25"/>
              </w:numPr>
              <w:tabs>
                <w:tab w:val="left" w:pos="252"/>
                <w:tab w:val="left" w:pos="360"/>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9F1338">
              <w:rPr>
                <w:rFonts w:ascii="Times New Roman" w:eastAsia="SimSun" w:hAnsi="Times New Roman" w:cs="Times New Roman"/>
                <w:position w:val="0"/>
                <w:sz w:val="24"/>
                <w:szCs w:val="24"/>
                <w:lang w:eastAsia="en-US"/>
              </w:rPr>
              <w:t>Katalogë, rregullore, manuale, udhëzuesa, materiale të shkruara, matriale online në mbështetje të çështjeve që trajtohen në modul.</w:t>
            </w:r>
          </w:p>
          <w:p w14:paraId="23200518" w14:textId="77777777" w:rsidR="00421411" w:rsidRDefault="00421411" w:rsidP="009F1338">
            <w:pPr>
              <w:keepNext/>
              <w:widowControl w:val="0"/>
              <w:numPr>
                <w:ilvl w:val="0"/>
                <w:numId w:val="25"/>
              </w:numPr>
              <w:tabs>
                <w:tab w:val="left" w:pos="252"/>
                <w:tab w:val="left" w:pos="360"/>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4952B9">
              <w:rPr>
                <w:rFonts w:ascii="Times New Roman" w:eastAsia="SimSun" w:hAnsi="Times New Roman" w:cs="Times New Roman"/>
                <w:bCs/>
                <w:position w:val="0"/>
                <w:sz w:val="24"/>
                <w:szCs w:val="24"/>
                <w:lang w:eastAsia="en-US"/>
              </w:rPr>
              <w:t>Materiale elektronike dhe materiale t</w:t>
            </w:r>
            <w:r w:rsidRPr="004952B9">
              <w:rPr>
                <w:rFonts w:ascii="Times New Roman" w:eastAsia="SimSun" w:hAnsi="Times New Roman" w:cs="Times New Roman"/>
                <w:position w:val="0"/>
                <w:sz w:val="24"/>
                <w:szCs w:val="24"/>
                <w:lang w:eastAsia="en-US"/>
              </w:rPr>
              <w:t xml:space="preserve">ë printuara </w:t>
            </w:r>
            <w:r w:rsidRPr="004952B9">
              <w:rPr>
                <w:rFonts w:ascii="Times New Roman" w:eastAsia="SimSun" w:hAnsi="Times New Roman" w:cs="Times New Roman"/>
                <w:bCs/>
                <w:position w:val="0"/>
                <w:sz w:val="24"/>
                <w:szCs w:val="24"/>
                <w:lang w:eastAsia="en-US"/>
              </w:rPr>
              <w:t>në mbështetje të trajtimit të modulit</w:t>
            </w:r>
            <w:r w:rsidRPr="004952B9">
              <w:rPr>
                <w:rFonts w:ascii="Times New Roman" w:eastAsia="SimSun" w:hAnsi="Times New Roman" w:cs="Times New Roman"/>
                <w:position w:val="0"/>
                <w:sz w:val="24"/>
                <w:szCs w:val="24"/>
                <w:lang w:eastAsia="en-US"/>
              </w:rPr>
              <w:t>.</w:t>
            </w:r>
          </w:p>
          <w:p w14:paraId="2C05A1F6" w14:textId="23F8FF04" w:rsidR="004C780C" w:rsidRPr="009F1338" w:rsidRDefault="004C780C" w:rsidP="004C780C">
            <w:pPr>
              <w:keepNext/>
              <w:widowControl w:val="0"/>
              <w:tabs>
                <w:tab w:val="left" w:pos="252"/>
                <w:tab w:val="left" w:pos="360"/>
                <w:tab w:val="left" w:pos="2880"/>
              </w:tabs>
              <w:suppressAutoHyphens w:val="0"/>
              <w:overflowPunct/>
              <w:autoSpaceDE/>
              <w:autoSpaceDN/>
              <w:adjustRightInd/>
              <w:spacing w:line="240" w:lineRule="auto"/>
              <w:ind w:leftChars="0" w:left="360" w:firstLineChars="0" w:firstLine="0"/>
              <w:jc w:val="both"/>
              <w:textAlignment w:val="auto"/>
              <w:outlineLvl w:val="9"/>
              <w:rPr>
                <w:rFonts w:ascii="Times New Roman" w:eastAsia="SimSun" w:hAnsi="Times New Roman" w:cs="Times New Roman"/>
                <w:position w:val="0"/>
                <w:sz w:val="24"/>
                <w:szCs w:val="24"/>
                <w:lang w:eastAsia="en-US"/>
              </w:rPr>
            </w:pPr>
          </w:p>
        </w:tc>
      </w:tr>
    </w:tbl>
    <w:p w14:paraId="320FE406" w14:textId="77777777" w:rsidR="00421411" w:rsidRPr="00F10269" w:rsidRDefault="00421411" w:rsidP="00421411">
      <w:pPr>
        <w:widowControl w:val="0"/>
        <w:tabs>
          <w:tab w:val="left" w:pos="2160"/>
        </w:tabs>
        <w:suppressAutoHyphens w:val="0"/>
        <w:overflowPunct/>
        <w:spacing w:line="240" w:lineRule="auto"/>
        <w:ind w:leftChars="0" w:left="0" w:firstLineChars="0" w:firstLine="0"/>
        <w:textAlignment w:val="auto"/>
        <w:outlineLvl w:val="9"/>
        <w:rPr>
          <w:rFonts w:ascii="Times New Roman" w:eastAsia="Times New Roman" w:hAnsi="Times New Roman" w:cs="Times New Roman"/>
          <w:iCs/>
          <w:position w:val="0"/>
          <w:sz w:val="24"/>
          <w:szCs w:val="24"/>
          <w:lang w:val="de-DE" w:eastAsia="en-US"/>
        </w:rPr>
      </w:pPr>
    </w:p>
    <w:p w14:paraId="69742309" w14:textId="248106F8" w:rsidR="004D3DF4" w:rsidRDefault="004D3DF4" w:rsidP="00B8106B">
      <w:pPr>
        <w:ind w:leftChars="0" w:left="0" w:firstLineChars="0" w:firstLine="0"/>
        <w:rPr>
          <w:lang w:val="en-US"/>
        </w:rPr>
      </w:pPr>
    </w:p>
    <w:p w14:paraId="04F520DA" w14:textId="6404D6FF" w:rsidR="00596BEB" w:rsidRDefault="00596BEB" w:rsidP="00B8106B">
      <w:pPr>
        <w:ind w:leftChars="0" w:left="0" w:firstLineChars="0" w:firstLine="0"/>
        <w:rPr>
          <w:lang w:val="en-US"/>
        </w:rPr>
      </w:pPr>
    </w:p>
    <w:p w14:paraId="28B8E914" w14:textId="167927BF" w:rsidR="007B79F1" w:rsidRDefault="007B79F1" w:rsidP="00B8106B">
      <w:pPr>
        <w:ind w:leftChars="0" w:left="0" w:firstLineChars="0" w:firstLine="0"/>
        <w:rPr>
          <w:lang w:val="en-US"/>
        </w:rPr>
      </w:pPr>
    </w:p>
    <w:p w14:paraId="40F681C2" w14:textId="4164AB7E" w:rsidR="007B79F1" w:rsidRDefault="007B79F1" w:rsidP="00B8106B">
      <w:pPr>
        <w:ind w:leftChars="0" w:left="0" w:firstLineChars="0" w:firstLine="0"/>
        <w:rPr>
          <w:lang w:val="en-US"/>
        </w:rPr>
      </w:pPr>
    </w:p>
    <w:p w14:paraId="4E13E900" w14:textId="75E9940B" w:rsidR="007B79F1" w:rsidRDefault="007B79F1" w:rsidP="00B8106B">
      <w:pPr>
        <w:ind w:leftChars="0" w:left="0" w:firstLineChars="0" w:firstLine="0"/>
        <w:rPr>
          <w:lang w:val="en-US"/>
        </w:rPr>
      </w:pPr>
    </w:p>
    <w:p w14:paraId="1CE156DF" w14:textId="74FF67B3" w:rsidR="007B79F1" w:rsidRDefault="007B79F1" w:rsidP="00B8106B">
      <w:pPr>
        <w:ind w:leftChars="0" w:left="0" w:firstLineChars="0" w:firstLine="0"/>
        <w:rPr>
          <w:lang w:val="en-US"/>
        </w:rPr>
      </w:pPr>
    </w:p>
    <w:p w14:paraId="053A2BF3" w14:textId="23119D61" w:rsidR="007B79F1" w:rsidRDefault="007B79F1" w:rsidP="00B8106B">
      <w:pPr>
        <w:ind w:leftChars="0" w:left="0" w:firstLineChars="0" w:firstLine="0"/>
        <w:rPr>
          <w:lang w:val="en-US"/>
        </w:rPr>
      </w:pPr>
    </w:p>
    <w:p w14:paraId="75CF5A8B" w14:textId="15D2C03F" w:rsidR="007B79F1" w:rsidRDefault="007B79F1" w:rsidP="00B8106B">
      <w:pPr>
        <w:ind w:leftChars="0" w:left="0" w:firstLineChars="0" w:firstLine="0"/>
        <w:rPr>
          <w:lang w:val="en-US"/>
        </w:rPr>
      </w:pPr>
    </w:p>
    <w:p w14:paraId="5125E077" w14:textId="322D58DA" w:rsidR="007B79F1" w:rsidRDefault="007B79F1" w:rsidP="00B8106B">
      <w:pPr>
        <w:ind w:leftChars="0" w:left="0" w:firstLineChars="0" w:firstLine="0"/>
        <w:rPr>
          <w:lang w:val="en-US"/>
        </w:rPr>
      </w:pPr>
    </w:p>
    <w:p w14:paraId="10B679AA" w14:textId="3B3211A1" w:rsidR="007B79F1" w:rsidRDefault="007B79F1" w:rsidP="00B8106B">
      <w:pPr>
        <w:ind w:leftChars="0" w:left="0" w:firstLineChars="0" w:firstLine="0"/>
        <w:rPr>
          <w:lang w:val="en-US"/>
        </w:rPr>
      </w:pPr>
    </w:p>
    <w:p w14:paraId="0ADB1B6B" w14:textId="1B92B611" w:rsidR="007B79F1" w:rsidRDefault="007B79F1" w:rsidP="00B8106B">
      <w:pPr>
        <w:ind w:leftChars="0" w:left="0" w:firstLineChars="0" w:firstLine="0"/>
        <w:rPr>
          <w:lang w:val="en-US"/>
        </w:rPr>
      </w:pPr>
    </w:p>
    <w:p w14:paraId="665F7CE5" w14:textId="7613F36C" w:rsidR="007B79F1" w:rsidRDefault="007B79F1" w:rsidP="00B8106B">
      <w:pPr>
        <w:ind w:leftChars="0" w:left="0" w:firstLineChars="0" w:firstLine="0"/>
        <w:rPr>
          <w:lang w:val="en-US"/>
        </w:rPr>
      </w:pPr>
    </w:p>
    <w:p w14:paraId="766E6DAB" w14:textId="1D34FA87" w:rsidR="007B79F1" w:rsidRDefault="007B79F1" w:rsidP="00B8106B">
      <w:pPr>
        <w:ind w:leftChars="0" w:left="0" w:firstLineChars="0" w:firstLine="0"/>
        <w:rPr>
          <w:lang w:val="en-US"/>
        </w:rPr>
      </w:pPr>
    </w:p>
    <w:p w14:paraId="147BC05F" w14:textId="0DEBBD49" w:rsidR="007B79F1" w:rsidRDefault="007B79F1" w:rsidP="00B8106B">
      <w:pPr>
        <w:ind w:leftChars="0" w:left="0" w:firstLineChars="0" w:firstLine="0"/>
        <w:rPr>
          <w:lang w:val="en-US"/>
        </w:rPr>
      </w:pPr>
    </w:p>
    <w:p w14:paraId="27C95504" w14:textId="23EFAED2" w:rsidR="007B79F1" w:rsidRDefault="007B79F1" w:rsidP="00B8106B">
      <w:pPr>
        <w:ind w:leftChars="0" w:left="0" w:firstLineChars="0" w:firstLine="0"/>
        <w:rPr>
          <w:lang w:val="en-US"/>
        </w:rPr>
      </w:pPr>
    </w:p>
    <w:p w14:paraId="3D1270D3" w14:textId="54C139F1" w:rsidR="007B79F1" w:rsidRDefault="007B79F1" w:rsidP="00B8106B">
      <w:pPr>
        <w:ind w:leftChars="0" w:left="0" w:firstLineChars="0" w:firstLine="0"/>
        <w:rPr>
          <w:lang w:val="en-US"/>
        </w:rPr>
      </w:pPr>
    </w:p>
    <w:p w14:paraId="446B460E" w14:textId="0DE647F0" w:rsidR="00991717" w:rsidRPr="000F4D55" w:rsidRDefault="007D794D" w:rsidP="00991717">
      <w:pPr>
        <w:widowControl w:val="0"/>
        <w:suppressAutoHyphens w:val="0"/>
        <w:overflowPunct/>
        <w:spacing w:line="240" w:lineRule="auto"/>
        <w:ind w:leftChars="0" w:left="0" w:firstLineChars="0" w:firstLine="0"/>
        <w:textAlignment w:val="auto"/>
        <w:outlineLvl w:val="9"/>
        <w:rPr>
          <w:rFonts w:ascii="Times New Roman" w:hAnsi="Times New Roman" w:cs="Times New Roman"/>
          <w:b/>
          <w:bCs/>
          <w:sz w:val="24"/>
          <w:szCs w:val="24"/>
          <w:highlight w:val="lightGray"/>
        </w:rPr>
      </w:pPr>
      <w:r w:rsidRPr="007D794D">
        <w:rPr>
          <w:rFonts w:ascii="Times New Roman" w:hAnsi="Times New Roman" w:cs="Times New Roman"/>
          <w:b/>
          <w:bCs/>
          <w:sz w:val="24"/>
          <w:szCs w:val="24"/>
          <w:highlight w:val="lightGray"/>
        </w:rPr>
        <w:lastRenderedPageBreak/>
        <w:t xml:space="preserve">6. </w:t>
      </w:r>
      <w:r w:rsidR="00421411" w:rsidRPr="007D794D">
        <w:rPr>
          <w:rFonts w:ascii="Times New Roman" w:hAnsi="Times New Roman" w:cs="Times New Roman"/>
          <w:b/>
          <w:bCs/>
          <w:sz w:val="24"/>
          <w:szCs w:val="24"/>
          <w:highlight w:val="lightGray"/>
        </w:rPr>
        <w:t>Moduli “</w:t>
      </w:r>
      <w:r w:rsidR="000F4D55" w:rsidRPr="000F4D55">
        <w:rPr>
          <w:rFonts w:ascii="Times New Roman" w:hAnsi="Times New Roman" w:cs="Times New Roman"/>
          <w:b/>
          <w:bCs/>
          <w:sz w:val="24"/>
          <w:szCs w:val="24"/>
          <w:highlight w:val="lightGray"/>
        </w:rPr>
        <w:t xml:space="preserve">Projekti </w:t>
      </w:r>
      <w:r w:rsidR="00303A2D">
        <w:rPr>
          <w:rFonts w:ascii="Times New Roman" w:hAnsi="Times New Roman" w:cs="Times New Roman"/>
          <w:b/>
          <w:bCs/>
          <w:sz w:val="24"/>
          <w:szCs w:val="24"/>
          <w:highlight w:val="lightGray"/>
        </w:rPr>
        <w:t>f</w:t>
      </w:r>
      <w:r w:rsidR="000F4D55" w:rsidRPr="000F4D55">
        <w:rPr>
          <w:rFonts w:ascii="Times New Roman" w:hAnsi="Times New Roman" w:cs="Times New Roman"/>
          <w:b/>
          <w:bCs/>
          <w:sz w:val="24"/>
          <w:szCs w:val="24"/>
          <w:highlight w:val="lightGray"/>
        </w:rPr>
        <w:t>inal</w:t>
      </w:r>
      <w:r w:rsidR="00991717" w:rsidRPr="007D794D">
        <w:rPr>
          <w:rFonts w:ascii="Times New Roman" w:hAnsi="Times New Roman" w:cs="Times New Roman"/>
          <w:b/>
          <w:bCs/>
          <w:sz w:val="24"/>
          <w:szCs w:val="24"/>
          <w:highlight w:val="lightGray"/>
        </w:rPr>
        <w:t>”</w:t>
      </w:r>
    </w:p>
    <w:p w14:paraId="4836BB6E" w14:textId="626B4EB7" w:rsidR="00421411" w:rsidRPr="0092376E" w:rsidRDefault="00421411" w:rsidP="00421411">
      <w:pPr>
        <w:widowControl w:val="0"/>
        <w:tabs>
          <w:tab w:val="left" w:pos="2160"/>
        </w:tabs>
        <w:overflowPunct/>
        <w:autoSpaceDN/>
        <w:adjustRightInd/>
        <w:spacing w:line="240" w:lineRule="auto"/>
        <w:ind w:leftChars="0" w:left="0" w:firstLineChars="0" w:firstLine="0"/>
        <w:textAlignment w:val="auto"/>
        <w:outlineLvl w:val="9"/>
        <w:rPr>
          <w:rFonts w:ascii="Times New Roman" w:eastAsia="Times New Roman" w:hAnsi="Times New Roman" w:cs="Times New Roman"/>
          <w:position w:val="0"/>
          <w:sz w:val="24"/>
          <w:szCs w:val="24"/>
        </w:rPr>
      </w:pPr>
    </w:p>
    <w:tbl>
      <w:tblPr>
        <w:tblW w:w="9257" w:type="dxa"/>
        <w:tblBorders>
          <w:top w:val="single" w:sz="6" w:space="0" w:color="auto"/>
          <w:bottom w:val="single" w:sz="6" w:space="0" w:color="auto"/>
        </w:tblBorders>
        <w:tblLayout w:type="fixed"/>
        <w:tblLook w:val="04A0" w:firstRow="1" w:lastRow="0" w:firstColumn="1" w:lastColumn="0" w:noHBand="0" w:noVBand="1"/>
      </w:tblPr>
      <w:tblGrid>
        <w:gridCol w:w="1908"/>
        <w:gridCol w:w="12"/>
        <w:gridCol w:w="240"/>
        <w:gridCol w:w="18"/>
        <w:gridCol w:w="822"/>
        <w:gridCol w:w="4398"/>
        <w:gridCol w:w="1847"/>
        <w:gridCol w:w="12"/>
      </w:tblGrid>
      <w:tr w:rsidR="00FC5298" w:rsidRPr="00FC5298" w14:paraId="3D38D81B" w14:textId="77777777" w:rsidTr="00AC4626">
        <w:trPr>
          <w:gridAfter w:val="1"/>
          <w:wAfter w:w="12" w:type="dxa"/>
        </w:trPr>
        <w:tc>
          <w:tcPr>
            <w:tcW w:w="9245" w:type="dxa"/>
            <w:gridSpan w:val="7"/>
            <w:tcBorders>
              <w:top w:val="single" w:sz="4" w:space="0" w:color="auto"/>
              <w:left w:val="nil"/>
              <w:bottom w:val="single" w:sz="6" w:space="0" w:color="auto"/>
              <w:right w:val="nil"/>
            </w:tcBorders>
          </w:tcPr>
          <w:p w14:paraId="66FE1A03" w14:textId="77777777" w:rsidR="00991717" w:rsidRPr="00FC5298" w:rsidRDefault="00991717" w:rsidP="008C0A9F">
            <w:pPr>
              <w:suppressAutoHyphens w:val="0"/>
              <w:overflowPunct/>
              <w:autoSpaceDE/>
              <w:autoSpaceDN/>
              <w:adjustRightInd/>
              <w:spacing w:line="240" w:lineRule="auto"/>
              <w:ind w:leftChars="0" w:left="0" w:firstLineChars="0" w:firstLine="0"/>
              <w:jc w:val="center"/>
              <w:textAlignment w:val="auto"/>
              <w:outlineLvl w:val="9"/>
              <w:rPr>
                <w:rFonts w:ascii="Times New Roman" w:eastAsia="SimSun" w:hAnsi="Times New Roman" w:cs="Times New Roman"/>
                <w:i/>
                <w:iCs/>
                <w:position w:val="0"/>
                <w:sz w:val="24"/>
                <w:szCs w:val="24"/>
                <w:lang w:val="nb-NO" w:eastAsia="en-US"/>
              </w:rPr>
            </w:pPr>
            <w:r w:rsidRPr="00FC5298">
              <w:rPr>
                <w:rFonts w:ascii="Times New Roman" w:eastAsia="SimSun" w:hAnsi="Times New Roman" w:cs="Times New Roman"/>
                <w:i/>
                <w:iCs/>
                <w:position w:val="0"/>
                <w:sz w:val="24"/>
                <w:szCs w:val="24"/>
                <w:lang w:val="nb-NO" w:eastAsia="en-US"/>
              </w:rPr>
              <w:t>PËRSHKRUESI I MODULIT</w:t>
            </w:r>
          </w:p>
        </w:tc>
      </w:tr>
      <w:tr w:rsidR="00FC5298" w:rsidRPr="00303A2D" w14:paraId="71174FE7" w14:textId="77777777" w:rsidTr="00AC4626">
        <w:trPr>
          <w:gridAfter w:val="1"/>
          <w:wAfter w:w="12" w:type="dxa"/>
          <w:trHeight w:val="201"/>
        </w:trPr>
        <w:tc>
          <w:tcPr>
            <w:tcW w:w="1908" w:type="dxa"/>
            <w:tcBorders>
              <w:top w:val="nil"/>
              <w:left w:val="nil"/>
              <w:bottom w:val="single" w:sz="6" w:space="0" w:color="auto"/>
              <w:right w:val="single" w:sz="4" w:space="0" w:color="auto"/>
            </w:tcBorders>
          </w:tcPr>
          <w:p w14:paraId="48C756AE"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FC5298">
              <w:rPr>
                <w:rFonts w:ascii="Times New Roman" w:eastAsia="SimSun" w:hAnsi="Times New Roman" w:cs="Times New Roman"/>
                <w:b/>
                <w:bCs/>
                <w:position w:val="0"/>
                <w:sz w:val="24"/>
                <w:szCs w:val="24"/>
                <w:lang w:val="nb-NO" w:eastAsia="en-US"/>
              </w:rPr>
              <w:t>Titulli dhe kodi</w:t>
            </w:r>
          </w:p>
        </w:tc>
        <w:tc>
          <w:tcPr>
            <w:tcW w:w="5490" w:type="dxa"/>
            <w:gridSpan w:val="5"/>
            <w:tcBorders>
              <w:top w:val="nil"/>
              <w:left w:val="single" w:sz="4" w:space="0" w:color="auto"/>
              <w:bottom w:val="single" w:sz="6" w:space="0" w:color="auto"/>
              <w:right w:val="nil"/>
            </w:tcBorders>
          </w:tcPr>
          <w:p w14:paraId="37C62A61" w14:textId="1A766960" w:rsidR="00991717" w:rsidRPr="00FC5298" w:rsidRDefault="000F4D55" w:rsidP="00303A2D">
            <w:pPr>
              <w:widowControl w:val="0"/>
              <w:suppressAutoHyphens w:val="0"/>
              <w:overflowPunct/>
              <w:spacing w:line="240" w:lineRule="auto"/>
              <w:ind w:leftChars="0" w:left="0" w:firstLineChars="0" w:firstLine="0"/>
              <w:jc w:val="center"/>
              <w:textAlignment w:val="auto"/>
              <w:outlineLvl w:val="9"/>
              <w:rPr>
                <w:rFonts w:ascii="Times New Roman" w:eastAsia="SimSun" w:hAnsi="Times New Roman" w:cs="Times New Roman"/>
                <w:b/>
                <w:bCs/>
                <w:position w:val="0"/>
                <w:sz w:val="24"/>
                <w:szCs w:val="24"/>
                <w:lang w:val="nb-NO" w:eastAsia="en-US"/>
              </w:rPr>
            </w:pPr>
            <w:r w:rsidRPr="00FC5298">
              <w:rPr>
                <w:rFonts w:ascii="Times New Roman" w:eastAsia="SimSun" w:hAnsi="Times New Roman" w:cs="Times New Roman"/>
                <w:b/>
                <w:bCs/>
                <w:position w:val="0"/>
                <w:sz w:val="24"/>
                <w:szCs w:val="24"/>
                <w:lang w:val="nb-NO" w:eastAsia="en-US"/>
              </w:rPr>
              <w:t>PROJEKTI FINAL</w:t>
            </w:r>
          </w:p>
        </w:tc>
        <w:tc>
          <w:tcPr>
            <w:tcW w:w="1847" w:type="dxa"/>
            <w:tcBorders>
              <w:top w:val="nil"/>
              <w:left w:val="single" w:sz="4" w:space="0" w:color="auto"/>
              <w:bottom w:val="single" w:sz="6" w:space="0" w:color="auto"/>
              <w:right w:val="nil"/>
            </w:tcBorders>
          </w:tcPr>
          <w:p w14:paraId="48549CFC" w14:textId="0FEB1C73" w:rsidR="00991717" w:rsidRPr="00303A2D" w:rsidRDefault="00303A2D" w:rsidP="00303A2D">
            <w:pPr>
              <w:suppressAutoHyphens w:val="0"/>
              <w:overflowPunct/>
              <w:autoSpaceDE/>
              <w:autoSpaceDN/>
              <w:adjustRightInd/>
              <w:spacing w:line="240" w:lineRule="auto"/>
              <w:ind w:leftChars="0" w:left="0" w:firstLineChars="0" w:firstLine="0"/>
              <w:jc w:val="center"/>
              <w:textAlignment w:val="auto"/>
              <w:outlineLvl w:val="9"/>
              <w:rPr>
                <w:rFonts w:ascii="Times New Roman" w:eastAsia="SimSun" w:hAnsi="Times New Roman" w:cs="Times New Roman"/>
                <w:b/>
                <w:bCs/>
                <w:position w:val="0"/>
                <w:sz w:val="24"/>
                <w:szCs w:val="24"/>
                <w:lang w:val="nb-NO" w:eastAsia="en-US"/>
              </w:rPr>
            </w:pPr>
            <w:r w:rsidRPr="00303A2D">
              <w:rPr>
                <w:rFonts w:ascii="Times New Roman" w:hAnsi="Times New Roman" w:cs="Times New Roman"/>
                <w:b/>
                <w:bCs/>
                <w:sz w:val="24"/>
                <w:szCs w:val="24"/>
              </w:rPr>
              <w:t>MK-26-372-24</w:t>
            </w:r>
          </w:p>
        </w:tc>
      </w:tr>
      <w:tr w:rsidR="00303A2D" w:rsidRPr="00303A2D" w14:paraId="3E493B58" w14:textId="77777777" w:rsidTr="00AC4626">
        <w:trPr>
          <w:gridAfter w:val="1"/>
          <w:wAfter w:w="12" w:type="dxa"/>
          <w:trHeight w:val="201"/>
        </w:trPr>
        <w:tc>
          <w:tcPr>
            <w:tcW w:w="1908" w:type="dxa"/>
            <w:tcBorders>
              <w:top w:val="nil"/>
              <w:left w:val="nil"/>
              <w:bottom w:val="single" w:sz="6" w:space="0" w:color="auto"/>
              <w:right w:val="single" w:sz="4" w:space="0" w:color="auto"/>
            </w:tcBorders>
          </w:tcPr>
          <w:p w14:paraId="2AB8F33B" w14:textId="77777777" w:rsidR="00303A2D" w:rsidRPr="00FC5298" w:rsidRDefault="00303A2D"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tc>
        <w:tc>
          <w:tcPr>
            <w:tcW w:w="5490" w:type="dxa"/>
            <w:gridSpan w:val="5"/>
            <w:tcBorders>
              <w:top w:val="nil"/>
              <w:left w:val="single" w:sz="4" w:space="0" w:color="auto"/>
              <w:bottom w:val="single" w:sz="6" w:space="0" w:color="auto"/>
              <w:right w:val="nil"/>
            </w:tcBorders>
          </w:tcPr>
          <w:p w14:paraId="1457E82B" w14:textId="77777777" w:rsidR="00303A2D" w:rsidRPr="00FC5298" w:rsidRDefault="00303A2D"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tc>
        <w:tc>
          <w:tcPr>
            <w:tcW w:w="1847" w:type="dxa"/>
            <w:tcBorders>
              <w:top w:val="nil"/>
              <w:left w:val="single" w:sz="4" w:space="0" w:color="auto"/>
              <w:bottom w:val="single" w:sz="6" w:space="0" w:color="auto"/>
              <w:right w:val="nil"/>
            </w:tcBorders>
          </w:tcPr>
          <w:p w14:paraId="0B7262E9" w14:textId="77777777" w:rsidR="00303A2D" w:rsidRPr="00303A2D" w:rsidRDefault="00303A2D" w:rsidP="00303A2D">
            <w:pPr>
              <w:suppressAutoHyphens w:val="0"/>
              <w:overflowPunct/>
              <w:autoSpaceDE/>
              <w:autoSpaceDN/>
              <w:adjustRightInd/>
              <w:spacing w:line="240" w:lineRule="auto"/>
              <w:ind w:leftChars="0" w:left="0" w:firstLineChars="0" w:firstLine="0"/>
              <w:jc w:val="center"/>
              <w:textAlignment w:val="auto"/>
              <w:outlineLvl w:val="9"/>
              <w:rPr>
                <w:rFonts w:ascii="Times New Roman" w:hAnsi="Times New Roman" w:cs="Times New Roman"/>
                <w:b/>
                <w:bCs/>
                <w:sz w:val="24"/>
                <w:szCs w:val="24"/>
              </w:rPr>
            </w:pPr>
          </w:p>
        </w:tc>
      </w:tr>
      <w:tr w:rsidR="00FC5298" w:rsidRPr="00FC5298" w14:paraId="01D9A798" w14:textId="77777777" w:rsidTr="00AC4626">
        <w:trPr>
          <w:gridAfter w:val="1"/>
          <w:wAfter w:w="12" w:type="dxa"/>
        </w:trPr>
        <w:tc>
          <w:tcPr>
            <w:tcW w:w="1908" w:type="dxa"/>
            <w:tcBorders>
              <w:top w:val="nil"/>
              <w:left w:val="nil"/>
              <w:bottom w:val="nil"/>
              <w:right w:val="nil"/>
            </w:tcBorders>
          </w:tcPr>
          <w:p w14:paraId="26614163"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r w:rsidRPr="00FC5298">
              <w:rPr>
                <w:rFonts w:ascii="Times New Roman" w:eastAsia="SimSun" w:hAnsi="Times New Roman" w:cs="Times New Roman"/>
                <w:b/>
                <w:bCs/>
                <w:position w:val="0"/>
                <w:sz w:val="24"/>
                <w:szCs w:val="24"/>
                <w:lang w:val="nb-NO" w:eastAsia="en-US"/>
              </w:rPr>
              <w:t>Qëllimi i modulit</w:t>
            </w:r>
          </w:p>
        </w:tc>
        <w:tc>
          <w:tcPr>
            <w:tcW w:w="270" w:type="dxa"/>
            <w:gridSpan w:val="3"/>
            <w:tcBorders>
              <w:top w:val="nil"/>
              <w:left w:val="nil"/>
              <w:bottom w:val="nil"/>
              <w:right w:val="nil"/>
            </w:tcBorders>
          </w:tcPr>
          <w:p w14:paraId="7C163F2A"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p w14:paraId="7C82240B"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nb-NO" w:eastAsia="en-US"/>
              </w:rPr>
            </w:pPr>
          </w:p>
        </w:tc>
        <w:tc>
          <w:tcPr>
            <w:tcW w:w="7067" w:type="dxa"/>
            <w:gridSpan w:val="3"/>
            <w:tcBorders>
              <w:top w:val="nil"/>
              <w:left w:val="nil"/>
              <w:bottom w:val="nil"/>
              <w:right w:val="nil"/>
            </w:tcBorders>
          </w:tcPr>
          <w:p w14:paraId="50A39BBD" w14:textId="799AEAAD" w:rsidR="00991717" w:rsidRDefault="00991717" w:rsidP="001E0BA8">
            <w:pPr>
              <w:widowControl w:val="0"/>
              <w:suppressAutoHyphens w:val="0"/>
              <w:overflowPunct/>
              <w:spacing w:line="240" w:lineRule="auto"/>
              <w:ind w:leftChars="0" w:left="0" w:firstLineChars="0" w:firstLine="0"/>
              <w:jc w:val="both"/>
              <w:textAlignment w:val="auto"/>
              <w:rPr>
                <w:rFonts w:ascii="Times New Roman" w:eastAsia="SimSun" w:hAnsi="Times New Roman" w:cs="Times New Roman"/>
                <w:position w:val="0"/>
                <w:sz w:val="24"/>
                <w:szCs w:val="24"/>
                <w:lang w:eastAsia="en-US"/>
              </w:rPr>
            </w:pPr>
            <w:r w:rsidRPr="00FC5298">
              <w:rPr>
                <w:rFonts w:ascii="Times New Roman" w:eastAsia="SimSun" w:hAnsi="Times New Roman" w:cs="Times New Roman"/>
                <w:position w:val="0"/>
                <w:sz w:val="24"/>
                <w:szCs w:val="24"/>
                <w:lang w:eastAsia="en-US"/>
              </w:rPr>
              <w:t>Një modul prakti</w:t>
            </w:r>
            <w:r w:rsidR="00C73274" w:rsidRPr="00FC5298">
              <w:rPr>
                <w:rFonts w:ascii="Times New Roman" w:eastAsia="SimSun" w:hAnsi="Times New Roman" w:cs="Times New Roman"/>
                <w:position w:val="0"/>
                <w:sz w:val="24"/>
                <w:szCs w:val="24"/>
                <w:lang w:eastAsia="en-US"/>
              </w:rPr>
              <w:t xml:space="preserve">k që i aftëson kursantët </w:t>
            </w:r>
            <w:r w:rsidR="00982885" w:rsidRPr="00FC5298">
              <w:rPr>
                <w:rFonts w:ascii="Times New Roman" w:eastAsia="SimSun" w:hAnsi="Times New Roman" w:cs="Times New Roman"/>
                <w:position w:val="0"/>
                <w:sz w:val="24"/>
                <w:szCs w:val="24"/>
                <w:lang w:eastAsia="en-US"/>
              </w:rPr>
              <w:t xml:space="preserve"> </w:t>
            </w:r>
            <w:r w:rsidR="00DE62F8" w:rsidRPr="00FC5298">
              <w:rPr>
                <w:rFonts w:ascii="Times New Roman" w:eastAsia="SimSun" w:hAnsi="Times New Roman" w:cs="Times New Roman"/>
                <w:position w:val="0"/>
                <w:sz w:val="24"/>
                <w:szCs w:val="24"/>
                <w:lang w:eastAsia="en-US"/>
              </w:rPr>
              <w:t>që të jenë të aftë të zbatojnë me sukses modelet e shkencës së të dhënave dhe të jenë të përgatitur për sfidat praktike në botën reale</w:t>
            </w:r>
            <w:r w:rsidR="00B0373D" w:rsidRPr="00FC5298">
              <w:rPr>
                <w:rFonts w:ascii="Times New Roman" w:eastAsia="SimSun" w:hAnsi="Times New Roman" w:cs="Times New Roman"/>
                <w:position w:val="0"/>
                <w:sz w:val="24"/>
                <w:szCs w:val="24"/>
                <w:lang w:eastAsia="en-US"/>
              </w:rPr>
              <w:t>.</w:t>
            </w:r>
            <w:r w:rsidR="00566BBA" w:rsidRPr="00FC5298">
              <w:t xml:space="preserve"> </w:t>
            </w:r>
            <w:r w:rsidR="00566BBA" w:rsidRPr="00FC5298">
              <w:rPr>
                <w:rFonts w:ascii="Times New Roman" w:eastAsia="SimSun" w:hAnsi="Times New Roman" w:cs="Times New Roman"/>
                <w:position w:val="0"/>
                <w:sz w:val="24"/>
                <w:szCs w:val="24"/>
                <w:lang w:eastAsia="en-US"/>
              </w:rPr>
              <w:t xml:space="preserve">Ky modul synon që studentët të aplikojnë njohuritë e tyre në </w:t>
            </w:r>
            <w:r w:rsidR="00566BBA" w:rsidRPr="00016945">
              <w:rPr>
                <w:rFonts w:ascii="Times New Roman" w:eastAsia="SimSun" w:hAnsi="Times New Roman" w:cs="Times New Roman"/>
                <w:i/>
                <w:position w:val="0"/>
                <w:sz w:val="24"/>
                <w:szCs w:val="24"/>
                <w:lang w:eastAsia="en-US"/>
              </w:rPr>
              <w:t>Python</w:t>
            </w:r>
            <w:r w:rsidR="00566BBA" w:rsidRPr="00FC5298">
              <w:rPr>
                <w:rFonts w:ascii="Times New Roman" w:eastAsia="SimSun" w:hAnsi="Times New Roman" w:cs="Times New Roman"/>
                <w:position w:val="0"/>
                <w:sz w:val="24"/>
                <w:szCs w:val="24"/>
                <w:lang w:eastAsia="en-US"/>
              </w:rPr>
              <w:t xml:space="preserve"> për të realizuar një projekt të plotë në </w:t>
            </w:r>
            <w:r w:rsidR="00303A2D">
              <w:rPr>
                <w:rFonts w:ascii="Times New Roman" w:eastAsia="SimSun" w:hAnsi="Times New Roman" w:cs="Times New Roman"/>
                <w:position w:val="0"/>
                <w:sz w:val="24"/>
                <w:szCs w:val="24"/>
                <w:lang w:eastAsia="en-US"/>
              </w:rPr>
              <w:t>s</w:t>
            </w:r>
            <w:r w:rsidR="00566BBA" w:rsidRPr="00FC5298">
              <w:rPr>
                <w:rFonts w:ascii="Times New Roman" w:eastAsia="SimSun" w:hAnsi="Times New Roman" w:cs="Times New Roman"/>
                <w:position w:val="0"/>
                <w:sz w:val="24"/>
                <w:szCs w:val="24"/>
                <w:lang w:eastAsia="en-US"/>
              </w:rPr>
              <w:t xml:space="preserve">hkencën e të </w:t>
            </w:r>
            <w:r w:rsidR="00303A2D">
              <w:rPr>
                <w:rFonts w:ascii="Times New Roman" w:eastAsia="SimSun" w:hAnsi="Times New Roman" w:cs="Times New Roman"/>
                <w:position w:val="0"/>
                <w:sz w:val="24"/>
                <w:szCs w:val="24"/>
                <w:lang w:eastAsia="en-US"/>
              </w:rPr>
              <w:t>d</w:t>
            </w:r>
            <w:r w:rsidR="00566BBA" w:rsidRPr="00FC5298">
              <w:rPr>
                <w:rFonts w:ascii="Times New Roman" w:eastAsia="SimSun" w:hAnsi="Times New Roman" w:cs="Times New Roman"/>
                <w:position w:val="0"/>
                <w:sz w:val="24"/>
                <w:szCs w:val="24"/>
                <w:lang w:eastAsia="en-US"/>
              </w:rPr>
              <w:t xml:space="preserve">hënave. </w:t>
            </w:r>
          </w:p>
          <w:p w14:paraId="4C26A6CB" w14:textId="3054A8E0" w:rsidR="004C780C" w:rsidRPr="00FC5298" w:rsidRDefault="004C780C" w:rsidP="001E0BA8">
            <w:pPr>
              <w:widowControl w:val="0"/>
              <w:suppressAutoHyphens w:val="0"/>
              <w:overflowPunct/>
              <w:spacing w:line="240" w:lineRule="auto"/>
              <w:ind w:leftChars="0" w:left="0" w:firstLineChars="0" w:firstLine="0"/>
              <w:jc w:val="both"/>
              <w:textAlignment w:val="auto"/>
              <w:rPr>
                <w:rFonts w:ascii="Times New Roman" w:eastAsia="SimSun" w:hAnsi="Times New Roman" w:cs="Times New Roman"/>
                <w:position w:val="0"/>
                <w:sz w:val="24"/>
                <w:szCs w:val="24"/>
                <w:lang w:eastAsia="en-US"/>
              </w:rPr>
            </w:pPr>
          </w:p>
        </w:tc>
      </w:tr>
      <w:tr w:rsidR="00FC5298" w:rsidRPr="00FC5298" w14:paraId="276F3DC3" w14:textId="77777777" w:rsidTr="00AC4626">
        <w:trPr>
          <w:gridAfter w:val="1"/>
          <w:wAfter w:w="12" w:type="dxa"/>
          <w:trHeight w:val="498"/>
        </w:trPr>
        <w:tc>
          <w:tcPr>
            <w:tcW w:w="1908" w:type="dxa"/>
            <w:tcBorders>
              <w:top w:val="single" w:sz="6" w:space="0" w:color="auto"/>
              <w:left w:val="nil"/>
              <w:bottom w:val="nil"/>
              <w:right w:val="nil"/>
            </w:tcBorders>
          </w:tcPr>
          <w:p w14:paraId="15FF30A3"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r w:rsidRPr="00FC5298">
              <w:rPr>
                <w:rFonts w:ascii="Times New Roman" w:eastAsia="SimSun" w:hAnsi="Times New Roman" w:cs="Times New Roman"/>
                <w:b/>
                <w:bCs/>
                <w:position w:val="0"/>
                <w:sz w:val="24"/>
                <w:szCs w:val="24"/>
                <w:lang w:eastAsia="en-US"/>
              </w:rPr>
              <w:t>Kohëzgjatja e modulit</w:t>
            </w:r>
          </w:p>
          <w:p w14:paraId="79F99C74"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c>
          <w:tcPr>
            <w:tcW w:w="270" w:type="dxa"/>
            <w:gridSpan w:val="3"/>
            <w:tcBorders>
              <w:top w:val="single" w:sz="6" w:space="0" w:color="auto"/>
              <w:left w:val="nil"/>
              <w:bottom w:val="nil"/>
              <w:right w:val="nil"/>
            </w:tcBorders>
          </w:tcPr>
          <w:p w14:paraId="77F40AAB"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c>
          <w:tcPr>
            <w:tcW w:w="7067" w:type="dxa"/>
            <w:gridSpan w:val="3"/>
            <w:tcBorders>
              <w:top w:val="single" w:sz="6" w:space="0" w:color="auto"/>
              <w:left w:val="nil"/>
              <w:bottom w:val="nil"/>
              <w:right w:val="nil"/>
            </w:tcBorders>
          </w:tcPr>
          <w:p w14:paraId="684A3E20" w14:textId="774F6F6A" w:rsidR="00991717" w:rsidRPr="00FC5298" w:rsidRDefault="000F4D55" w:rsidP="008C0A9F">
            <w:pPr>
              <w:widowControl w:val="0"/>
              <w:suppressAutoHyphens w:val="0"/>
              <w:overflowPunct/>
              <w:spacing w:line="240" w:lineRule="auto"/>
              <w:ind w:leftChars="0" w:firstLineChars="0" w:firstLine="0"/>
              <w:textAlignment w:val="auto"/>
              <w:outlineLvl w:val="9"/>
              <w:rPr>
                <w:rFonts w:ascii="Times New Roman" w:eastAsia="SimSun" w:hAnsi="Times New Roman" w:cs="Times New Roman"/>
                <w:position w:val="0"/>
                <w:sz w:val="24"/>
                <w:szCs w:val="24"/>
                <w:lang w:eastAsia="en-US"/>
              </w:rPr>
            </w:pPr>
            <w:r w:rsidRPr="00FC5298">
              <w:rPr>
                <w:rFonts w:ascii="Times New Roman" w:eastAsia="SimSun" w:hAnsi="Times New Roman" w:cs="Times New Roman"/>
                <w:position w:val="0"/>
                <w:sz w:val="24"/>
                <w:szCs w:val="24"/>
                <w:lang w:eastAsia="en-US"/>
              </w:rPr>
              <w:t>3</w:t>
            </w:r>
            <w:r w:rsidR="00991717" w:rsidRPr="00FC5298">
              <w:rPr>
                <w:rFonts w:ascii="Times New Roman" w:eastAsia="SimSun" w:hAnsi="Times New Roman" w:cs="Times New Roman"/>
                <w:position w:val="0"/>
                <w:sz w:val="24"/>
                <w:szCs w:val="24"/>
                <w:lang w:eastAsia="en-US"/>
              </w:rPr>
              <w:t xml:space="preserve">0 orë mësimore </w:t>
            </w:r>
          </w:p>
          <w:p w14:paraId="033E4325" w14:textId="77777777" w:rsidR="00991717" w:rsidRPr="00FC5298" w:rsidRDefault="00991717" w:rsidP="008C0A9F">
            <w:pPr>
              <w:widowControl w:val="0"/>
              <w:suppressAutoHyphens w:val="0"/>
              <w:overflowPunct/>
              <w:spacing w:line="240" w:lineRule="auto"/>
              <w:ind w:leftChars="0" w:firstLineChars="0" w:firstLine="0"/>
              <w:textAlignment w:val="auto"/>
              <w:outlineLvl w:val="9"/>
              <w:rPr>
                <w:rFonts w:ascii="Times New Roman" w:eastAsia="SimSun" w:hAnsi="Times New Roman" w:cs="Times New Roman"/>
                <w:position w:val="0"/>
                <w:sz w:val="24"/>
                <w:szCs w:val="24"/>
                <w:lang w:eastAsia="en-US"/>
              </w:rPr>
            </w:pPr>
            <w:r w:rsidRPr="00FC5298">
              <w:rPr>
                <w:rFonts w:ascii="Times New Roman" w:eastAsia="SimSun" w:hAnsi="Times New Roman" w:cs="Times New Roman"/>
                <w:position w:val="0"/>
                <w:sz w:val="24"/>
                <w:szCs w:val="24"/>
                <w:lang w:eastAsia="en-US"/>
              </w:rPr>
              <w:t>Rekomandohet:10% Teori, 80% Praktikë, 10% Vlerësime</w:t>
            </w:r>
          </w:p>
          <w:p w14:paraId="06A29D0A"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c>
      </w:tr>
      <w:tr w:rsidR="00FC5298" w:rsidRPr="00FC5298" w14:paraId="472E3F17" w14:textId="77777777" w:rsidTr="00AC4626">
        <w:trPr>
          <w:gridAfter w:val="1"/>
          <w:wAfter w:w="12" w:type="dxa"/>
        </w:trPr>
        <w:tc>
          <w:tcPr>
            <w:tcW w:w="1908" w:type="dxa"/>
            <w:tcBorders>
              <w:top w:val="single" w:sz="6" w:space="0" w:color="auto"/>
              <w:left w:val="nil"/>
              <w:bottom w:val="nil"/>
              <w:right w:val="nil"/>
            </w:tcBorders>
          </w:tcPr>
          <w:p w14:paraId="71A123FD"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FC5298">
              <w:rPr>
                <w:rFonts w:ascii="Times New Roman" w:eastAsia="SimSun" w:hAnsi="Times New Roman" w:cs="Times New Roman"/>
                <w:b/>
                <w:bCs/>
                <w:position w:val="0"/>
                <w:sz w:val="24"/>
                <w:szCs w:val="24"/>
                <w:lang w:val="it-IT" w:eastAsia="en-US"/>
              </w:rPr>
              <w:t xml:space="preserve">Niveli i parapëlqyer </w:t>
            </w:r>
          </w:p>
          <w:p w14:paraId="4DEEA0C6"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FC5298">
              <w:rPr>
                <w:rFonts w:ascii="Times New Roman" w:eastAsia="SimSun" w:hAnsi="Times New Roman" w:cs="Times New Roman"/>
                <w:b/>
                <w:bCs/>
                <w:position w:val="0"/>
                <w:sz w:val="24"/>
                <w:szCs w:val="24"/>
                <w:lang w:val="it-IT" w:eastAsia="en-US"/>
              </w:rPr>
              <w:t>për pranim</w:t>
            </w:r>
          </w:p>
        </w:tc>
        <w:tc>
          <w:tcPr>
            <w:tcW w:w="270" w:type="dxa"/>
            <w:gridSpan w:val="3"/>
            <w:tcBorders>
              <w:top w:val="single" w:sz="6" w:space="0" w:color="auto"/>
              <w:left w:val="nil"/>
              <w:bottom w:val="nil"/>
              <w:right w:val="nil"/>
            </w:tcBorders>
          </w:tcPr>
          <w:p w14:paraId="569AB7E6"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p>
        </w:tc>
        <w:tc>
          <w:tcPr>
            <w:tcW w:w="7067" w:type="dxa"/>
            <w:gridSpan w:val="3"/>
            <w:tcBorders>
              <w:top w:val="single" w:sz="6" w:space="0" w:color="auto"/>
              <w:left w:val="nil"/>
              <w:bottom w:val="nil"/>
              <w:right w:val="nil"/>
            </w:tcBorders>
          </w:tcPr>
          <w:p w14:paraId="62F8C68B" w14:textId="40899E31" w:rsidR="00AC4626" w:rsidRPr="00FC5298" w:rsidRDefault="00AC4626" w:rsidP="00890986">
            <w:pPr>
              <w:ind w:left="0" w:hanging="2"/>
              <w:jc w:val="both"/>
              <w:rPr>
                <w:rFonts w:ascii="Times New Roman" w:hAnsi="Times New Roman" w:cs="Times New Roman"/>
                <w:sz w:val="24"/>
                <w:szCs w:val="24"/>
                <w:lang w:val="en-US"/>
              </w:rPr>
            </w:pPr>
            <w:r w:rsidRPr="00FC5298">
              <w:rPr>
                <w:rFonts w:ascii="Times New Roman" w:hAnsi="Times New Roman" w:cs="Times New Roman"/>
                <w:sz w:val="24"/>
                <w:szCs w:val="24"/>
              </w:rPr>
              <w:t xml:space="preserve">Kursantët duhet të jenё mbi 16 vjeç, të kenë përfunduar arsimin e detyruar, të </w:t>
            </w:r>
            <w:r w:rsidRPr="00FC5298">
              <w:rPr>
                <w:rFonts w:ascii="Times New Roman" w:hAnsi="Times New Roman" w:cs="Times New Roman"/>
                <w:sz w:val="24"/>
                <w:szCs w:val="24"/>
                <w:lang w:val="en-US"/>
              </w:rPr>
              <w:t>përdorin</w:t>
            </w:r>
            <w:r w:rsidRPr="00FC5298">
              <w:rPr>
                <w:rFonts w:ascii="Times New Roman" w:hAnsi="Times New Roman" w:cs="Times New Roman"/>
                <w:sz w:val="24"/>
                <w:szCs w:val="24"/>
              </w:rPr>
              <w:t xml:space="preserve"> programet bazë kompju</w:t>
            </w:r>
            <w:r w:rsidR="00524D33">
              <w:rPr>
                <w:rFonts w:ascii="Times New Roman" w:hAnsi="Times New Roman" w:cs="Times New Roman"/>
                <w:sz w:val="24"/>
                <w:szCs w:val="24"/>
              </w:rPr>
              <w:t>terike dhe të kenë kryer modulin</w:t>
            </w:r>
            <w:r w:rsidRPr="00FC5298">
              <w:rPr>
                <w:rFonts w:ascii="Times New Roman" w:hAnsi="Times New Roman" w:cs="Times New Roman"/>
                <w:sz w:val="24"/>
                <w:szCs w:val="24"/>
              </w:rPr>
              <w:t xml:space="preserve"> “</w:t>
            </w:r>
            <w:r w:rsidR="00484419" w:rsidRPr="00FC0B31">
              <w:rPr>
                <w:rFonts w:ascii="Times New Roman" w:hAnsi="Times New Roman" w:cs="Times New Roman"/>
                <w:i/>
                <w:sz w:val="24"/>
                <w:szCs w:val="24"/>
              </w:rPr>
              <w:t>Deploy</w:t>
            </w:r>
            <w:r w:rsidR="00484419" w:rsidRPr="00FC5298">
              <w:rPr>
                <w:rFonts w:ascii="Times New Roman" w:hAnsi="Times New Roman" w:cs="Times New Roman"/>
                <w:sz w:val="24"/>
                <w:szCs w:val="24"/>
              </w:rPr>
              <w:t xml:space="preserve"> dhe </w:t>
            </w:r>
            <w:r w:rsidR="00303A2D">
              <w:rPr>
                <w:rFonts w:ascii="Times New Roman" w:hAnsi="Times New Roman" w:cs="Times New Roman"/>
                <w:sz w:val="24"/>
                <w:szCs w:val="24"/>
              </w:rPr>
              <w:t>s</w:t>
            </w:r>
            <w:r w:rsidR="00484419" w:rsidRPr="00FC5298">
              <w:rPr>
                <w:rFonts w:ascii="Times New Roman" w:hAnsi="Times New Roman" w:cs="Times New Roman"/>
                <w:sz w:val="24"/>
                <w:szCs w:val="24"/>
              </w:rPr>
              <w:t xml:space="preserve">hpërndarja e </w:t>
            </w:r>
            <w:r w:rsidR="00303A2D">
              <w:rPr>
                <w:rFonts w:ascii="Times New Roman" w:hAnsi="Times New Roman" w:cs="Times New Roman"/>
                <w:sz w:val="24"/>
                <w:szCs w:val="24"/>
              </w:rPr>
              <w:t>m</w:t>
            </w:r>
            <w:r w:rsidR="00484419" w:rsidRPr="00FC5298">
              <w:rPr>
                <w:rFonts w:ascii="Times New Roman" w:hAnsi="Times New Roman" w:cs="Times New Roman"/>
                <w:sz w:val="24"/>
                <w:szCs w:val="24"/>
              </w:rPr>
              <w:t xml:space="preserve">odeleve të </w:t>
            </w:r>
            <w:r w:rsidR="00303A2D">
              <w:rPr>
                <w:rFonts w:ascii="Times New Roman" w:hAnsi="Times New Roman" w:cs="Times New Roman"/>
                <w:sz w:val="24"/>
                <w:szCs w:val="24"/>
              </w:rPr>
              <w:t>s</w:t>
            </w:r>
            <w:r w:rsidR="00484419" w:rsidRPr="00FC5298">
              <w:rPr>
                <w:rFonts w:ascii="Times New Roman" w:hAnsi="Times New Roman" w:cs="Times New Roman"/>
                <w:sz w:val="24"/>
                <w:szCs w:val="24"/>
              </w:rPr>
              <w:t xml:space="preserve">hkencës së të </w:t>
            </w:r>
            <w:r w:rsidR="00303A2D">
              <w:rPr>
                <w:rFonts w:ascii="Times New Roman" w:hAnsi="Times New Roman" w:cs="Times New Roman"/>
                <w:sz w:val="24"/>
                <w:szCs w:val="24"/>
              </w:rPr>
              <w:t>d</w:t>
            </w:r>
            <w:r w:rsidR="00484419" w:rsidRPr="00FC5298">
              <w:rPr>
                <w:rFonts w:ascii="Times New Roman" w:hAnsi="Times New Roman" w:cs="Times New Roman"/>
                <w:sz w:val="24"/>
                <w:szCs w:val="24"/>
              </w:rPr>
              <w:t>hënave</w:t>
            </w:r>
            <w:r w:rsidRPr="00FC5298">
              <w:rPr>
                <w:rFonts w:ascii="Times New Roman" w:hAnsi="Times New Roman" w:cs="Times New Roman"/>
                <w:sz w:val="24"/>
                <w:szCs w:val="24"/>
                <w:lang w:val="en-US"/>
              </w:rPr>
              <w:t>”</w:t>
            </w:r>
          </w:p>
          <w:p w14:paraId="088DE8F2" w14:textId="7CE5A300" w:rsidR="00991717" w:rsidRPr="00FC5298" w:rsidRDefault="00991717" w:rsidP="00890986">
            <w:pPr>
              <w:widowControl w:val="0"/>
              <w:suppressAutoHyphens w:val="0"/>
              <w:overflowPunct/>
              <w:spacing w:line="240" w:lineRule="auto"/>
              <w:ind w:leftChars="0" w:left="0" w:firstLineChars="0" w:firstLine="0"/>
              <w:jc w:val="both"/>
              <w:textAlignment w:val="auto"/>
              <w:outlineLvl w:val="9"/>
              <w:rPr>
                <w:rFonts w:ascii="Times New Roman" w:eastAsia="SimSun" w:hAnsi="Times New Roman" w:cs="Times New Roman"/>
                <w:position w:val="0"/>
                <w:sz w:val="24"/>
                <w:szCs w:val="24"/>
                <w:lang w:val="it-IT" w:eastAsia="en-US"/>
              </w:rPr>
            </w:pPr>
          </w:p>
        </w:tc>
      </w:tr>
      <w:tr w:rsidR="00AC4626" w:rsidRPr="00FC5298" w14:paraId="21234F5F" w14:textId="77777777" w:rsidTr="00AC4626">
        <w:tblPrEx>
          <w:tblBorders>
            <w:top w:val="single" w:sz="4" w:space="0" w:color="auto"/>
            <w:bottom w:val="none" w:sz="0" w:space="0" w:color="auto"/>
          </w:tblBorders>
        </w:tblPrEx>
        <w:trPr>
          <w:trHeight w:val="991"/>
        </w:trPr>
        <w:tc>
          <w:tcPr>
            <w:tcW w:w="1920" w:type="dxa"/>
            <w:gridSpan w:val="2"/>
            <w:tcBorders>
              <w:top w:val="single" w:sz="4" w:space="0" w:color="auto"/>
            </w:tcBorders>
          </w:tcPr>
          <w:p w14:paraId="64737ED3" w14:textId="53755B33" w:rsidR="00991717" w:rsidRPr="00FC5298" w:rsidRDefault="00991717" w:rsidP="00AC4626">
            <w:pPr>
              <w:widowControl w:val="0"/>
              <w:suppressAutoHyphens w:val="0"/>
              <w:overflowPunct/>
              <w:spacing w:line="240" w:lineRule="auto"/>
              <w:ind w:leftChars="0" w:left="0" w:right="-81" w:firstLineChars="0" w:firstLine="0"/>
              <w:textAlignment w:val="auto"/>
              <w:outlineLvl w:val="9"/>
              <w:rPr>
                <w:rFonts w:ascii="Times New Roman" w:eastAsia="SimSun" w:hAnsi="Times New Roman" w:cs="Times New Roman"/>
                <w:b/>
                <w:bCs/>
                <w:position w:val="0"/>
                <w:sz w:val="24"/>
                <w:szCs w:val="24"/>
                <w:lang w:val="it-IT" w:eastAsia="en-US"/>
              </w:rPr>
            </w:pPr>
            <w:r w:rsidRPr="00FC5298">
              <w:rPr>
                <w:rFonts w:ascii="Times New Roman" w:eastAsia="SimSun" w:hAnsi="Times New Roman" w:cs="Times New Roman"/>
                <w:b/>
                <w:bCs/>
                <w:position w:val="0"/>
                <w:sz w:val="24"/>
                <w:szCs w:val="24"/>
                <w:lang w:val="it-IT" w:eastAsia="en-US"/>
              </w:rPr>
              <w:t xml:space="preserve">Rezultatet e të </w:t>
            </w:r>
            <w:r w:rsidR="004C780C">
              <w:rPr>
                <w:rFonts w:ascii="Times New Roman" w:eastAsia="SimSun" w:hAnsi="Times New Roman" w:cs="Times New Roman"/>
                <w:b/>
                <w:bCs/>
                <w:position w:val="0"/>
                <w:sz w:val="24"/>
                <w:szCs w:val="24"/>
                <w:lang w:val="it-IT" w:eastAsia="en-US"/>
              </w:rPr>
              <w:t>n</w:t>
            </w:r>
            <w:r w:rsidR="00AC4626" w:rsidRPr="00FC5298">
              <w:rPr>
                <w:rFonts w:ascii="Times New Roman" w:eastAsia="SimSun" w:hAnsi="Times New Roman" w:cs="Times New Roman"/>
                <w:b/>
                <w:bCs/>
                <w:position w:val="0"/>
                <w:sz w:val="24"/>
                <w:szCs w:val="24"/>
                <w:lang w:val="it-IT" w:eastAsia="en-US"/>
              </w:rPr>
              <w:t>xënit</w:t>
            </w:r>
            <w:r w:rsidRPr="00FC5298">
              <w:rPr>
                <w:rFonts w:ascii="Times New Roman" w:eastAsia="SimSun" w:hAnsi="Times New Roman" w:cs="Times New Roman"/>
                <w:b/>
                <w:bCs/>
                <w:position w:val="0"/>
                <w:sz w:val="24"/>
                <w:szCs w:val="24"/>
                <w:lang w:val="it-IT" w:eastAsia="en-US"/>
              </w:rPr>
              <w:t xml:space="preserve"> (R</w:t>
            </w:r>
            <w:r w:rsidR="00AC4626" w:rsidRPr="00FC5298">
              <w:rPr>
                <w:rFonts w:ascii="Times New Roman" w:eastAsia="SimSun" w:hAnsi="Times New Roman" w:cs="Times New Roman"/>
                <w:b/>
                <w:bCs/>
                <w:position w:val="0"/>
                <w:sz w:val="24"/>
                <w:szCs w:val="24"/>
                <w:lang w:val="it-IT" w:eastAsia="en-US"/>
              </w:rPr>
              <w:t>N</w:t>
            </w:r>
            <w:r w:rsidRPr="00FC5298">
              <w:rPr>
                <w:rFonts w:ascii="Times New Roman" w:eastAsia="SimSun" w:hAnsi="Times New Roman" w:cs="Times New Roman"/>
                <w:b/>
                <w:bCs/>
                <w:position w:val="0"/>
                <w:sz w:val="24"/>
                <w:szCs w:val="24"/>
                <w:lang w:val="it-IT" w:eastAsia="en-US"/>
              </w:rPr>
              <w:t>)         dhe procedurat          e vlerësimit</w:t>
            </w:r>
          </w:p>
        </w:tc>
        <w:tc>
          <w:tcPr>
            <w:tcW w:w="240" w:type="dxa"/>
            <w:tcBorders>
              <w:top w:val="single" w:sz="4" w:space="0" w:color="auto"/>
            </w:tcBorders>
          </w:tcPr>
          <w:p w14:paraId="3DD557BE" w14:textId="77777777" w:rsidR="00991717" w:rsidRPr="00FC5298" w:rsidRDefault="00991717" w:rsidP="008C0A9F">
            <w:pPr>
              <w:widowControl w:val="0"/>
              <w:suppressAutoHyphens w:val="0"/>
              <w:overflowPunct/>
              <w:spacing w:line="240" w:lineRule="auto"/>
              <w:ind w:leftChars="0" w:left="0" w:right="-468" w:firstLineChars="0" w:firstLine="0"/>
              <w:textAlignment w:val="auto"/>
              <w:outlineLvl w:val="9"/>
              <w:rPr>
                <w:rFonts w:ascii="Times New Roman" w:eastAsia="SimSun" w:hAnsi="Times New Roman" w:cs="Times New Roman"/>
                <w:b/>
                <w:bCs/>
                <w:position w:val="0"/>
                <w:sz w:val="24"/>
                <w:szCs w:val="24"/>
                <w:lang w:val="it-IT" w:eastAsia="en-US"/>
              </w:rPr>
            </w:pPr>
          </w:p>
        </w:tc>
        <w:tc>
          <w:tcPr>
            <w:tcW w:w="840" w:type="dxa"/>
            <w:gridSpan w:val="2"/>
            <w:tcBorders>
              <w:top w:val="single" w:sz="4" w:space="0" w:color="auto"/>
            </w:tcBorders>
          </w:tcPr>
          <w:p w14:paraId="3C93EDDD" w14:textId="2886EEF1" w:rsidR="00991717" w:rsidRPr="00FC5298" w:rsidRDefault="00991717" w:rsidP="008C0A9F">
            <w:pPr>
              <w:widowControl w:val="0"/>
              <w:tabs>
                <w:tab w:val="left" w:pos="1152"/>
              </w:tabs>
              <w:suppressAutoHyphens w:val="0"/>
              <w:overflowPunct/>
              <w:spacing w:line="240" w:lineRule="auto"/>
              <w:ind w:leftChars="0" w:left="0" w:right="-475" w:firstLineChars="0" w:firstLine="0"/>
              <w:textAlignment w:val="auto"/>
              <w:outlineLvl w:val="5"/>
              <w:rPr>
                <w:rFonts w:ascii="Times New Roman" w:eastAsia="SimSun" w:hAnsi="Times New Roman" w:cs="Times New Roman"/>
                <w:b/>
                <w:bCs/>
                <w:position w:val="0"/>
                <w:sz w:val="24"/>
                <w:szCs w:val="24"/>
                <w:lang w:eastAsia="en-US"/>
              </w:rPr>
            </w:pPr>
            <w:r w:rsidRPr="00FC5298">
              <w:rPr>
                <w:rFonts w:ascii="Times New Roman" w:eastAsia="SimSun" w:hAnsi="Times New Roman" w:cs="Times New Roman"/>
                <w:b/>
                <w:bCs/>
                <w:position w:val="0"/>
                <w:sz w:val="24"/>
                <w:szCs w:val="24"/>
                <w:lang w:eastAsia="en-US"/>
              </w:rPr>
              <w:t>R</w:t>
            </w:r>
            <w:r w:rsidR="00AC4626" w:rsidRPr="00FC5298">
              <w:rPr>
                <w:rFonts w:ascii="Times New Roman" w:eastAsia="SimSun" w:hAnsi="Times New Roman" w:cs="Times New Roman"/>
                <w:b/>
                <w:bCs/>
                <w:position w:val="0"/>
                <w:sz w:val="24"/>
                <w:szCs w:val="24"/>
                <w:lang w:eastAsia="en-US"/>
              </w:rPr>
              <w:t>N</w:t>
            </w:r>
            <w:r w:rsidRPr="00FC5298">
              <w:rPr>
                <w:rFonts w:ascii="Times New Roman" w:eastAsia="SimSun" w:hAnsi="Times New Roman" w:cs="Times New Roman"/>
                <w:b/>
                <w:bCs/>
                <w:position w:val="0"/>
                <w:sz w:val="24"/>
                <w:szCs w:val="24"/>
                <w:lang w:eastAsia="en-US"/>
              </w:rPr>
              <w:t xml:space="preserve"> 1</w:t>
            </w:r>
          </w:p>
          <w:p w14:paraId="121908F6"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p>
        </w:tc>
        <w:tc>
          <w:tcPr>
            <w:tcW w:w="6257" w:type="dxa"/>
            <w:gridSpan w:val="3"/>
            <w:tcBorders>
              <w:top w:val="single" w:sz="4" w:space="0" w:color="auto"/>
            </w:tcBorders>
          </w:tcPr>
          <w:p w14:paraId="761A3FD9" w14:textId="1CFAEBD2" w:rsidR="00235CF6" w:rsidRPr="00FC5298" w:rsidRDefault="00991717" w:rsidP="00F74CA3">
            <w:pPr>
              <w:widowControl w:val="0"/>
              <w:suppressAutoHyphens w:val="0"/>
              <w:overflowPunct/>
              <w:spacing w:line="240" w:lineRule="auto"/>
              <w:ind w:leftChars="0" w:left="0" w:firstLineChars="0" w:firstLine="0"/>
              <w:jc w:val="both"/>
              <w:textAlignment w:val="auto"/>
              <w:outlineLvl w:val="9"/>
              <w:rPr>
                <w:rFonts w:ascii="Times New Roman" w:eastAsia="SimSun" w:hAnsi="Times New Roman" w:cs="Times New Roman"/>
                <w:b/>
                <w:position w:val="0"/>
                <w:sz w:val="24"/>
                <w:szCs w:val="24"/>
                <w:lang w:eastAsia="en-US"/>
              </w:rPr>
            </w:pPr>
            <w:r w:rsidRPr="00FC5298">
              <w:rPr>
                <w:rFonts w:ascii="Times New Roman" w:eastAsia="SimSun" w:hAnsi="Times New Roman" w:cs="Times New Roman"/>
                <w:b/>
                <w:position w:val="0"/>
                <w:sz w:val="24"/>
                <w:szCs w:val="24"/>
                <w:lang w:eastAsia="en-US"/>
              </w:rPr>
              <w:t xml:space="preserve">Kursanti realizon </w:t>
            </w:r>
            <w:r w:rsidR="00B14C42">
              <w:rPr>
                <w:rFonts w:ascii="Times New Roman" w:eastAsia="SimSun" w:hAnsi="Times New Roman" w:cs="Times New Roman"/>
                <w:b/>
                <w:position w:val="0"/>
                <w:sz w:val="24"/>
                <w:szCs w:val="24"/>
                <w:lang w:eastAsia="en-US"/>
              </w:rPr>
              <w:t>p</w:t>
            </w:r>
            <w:r w:rsidR="00235CF6" w:rsidRPr="00FC5298">
              <w:rPr>
                <w:rFonts w:ascii="Times New Roman" w:eastAsia="SimSun" w:hAnsi="Times New Roman" w:cs="Times New Roman"/>
                <w:b/>
                <w:position w:val="0"/>
                <w:sz w:val="24"/>
                <w:szCs w:val="24"/>
                <w:lang w:eastAsia="en-US"/>
              </w:rPr>
              <w:t xml:space="preserve">ërgatitjen e të </w:t>
            </w:r>
            <w:r w:rsidR="00B14C42">
              <w:rPr>
                <w:rFonts w:ascii="Times New Roman" w:eastAsia="SimSun" w:hAnsi="Times New Roman" w:cs="Times New Roman"/>
                <w:b/>
                <w:position w:val="0"/>
                <w:sz w:val="24"/>
                <w:szCs w:val="24"/>
                <w:lang w:eastAsia="en-US"/>
              </w:rPr>
              <w:t>d</w:t>
            </w:r>
            <w:r w:rsidR="00235CF6" w:rsidRPr="00FC5298">
              <w:rPr>
                <w:rFonts w:ascii="Times New Roman" w:eastAsia="SimSun" w:hAnsi="Times New Roman" w:cs="Times New Roman"/>
                <w:b/>
                <w:position w:val="0"/>
                <w:sz w:val="24"/>
                <w:szCs w:val="24"/>
                <w:lang w:eastAsia="en-US"/>
              </w:rPr>
              <w:t xml:space="preserve">hënave për </w:t>
            </w:r>
            <w:r w:rsidR="00B14C42">
              <w:rPr>
                <w:rFonts w:ascii="Times New Roman" w:eastAsia="SimSun" w:hAnsi="Times New Roman" w:cs="Times New Roman"/>
                <w:b/>
                <w:position w:val="0"/>
                <w:sz w:val="24"/>
                <w:szCs w:val="24"/>
                <w:lang w:eastAsia="en-US"/>
              </w:rPr>
              <w:t>a</w:t>
            </w:r>
            <w:r w:rsidR="00235CF6" w:rsidRPr="00FC5298">
              <w:rPr>
                <w:rFonts w:ascii="Times New Roman" w:eastAsia="SimSun" w:hAnsi="Times New Roman" w:cs="Times New Roman"/>
                <w:b/>
                <w:position w:val="0"/>
                <w:sz w:val="24"/>
                <w:szCs w:val="24"/>
                <w:lang w:eastAsia="en-US"/>
              </w:rPr>
              <w:t>nalizë</w:t>
            </w:r>
            <w:r w:rsidRPr="00FC5298">
              <w:rPr>
                <w:rFonts w:ascii="Times New Roman" w:eastAsia="SimSun" w:hAnsi="Times New Roman" w:cs="Times New Roman"/>
                <w:b/>
                <w:position w:val="0"/>
                <w:sz w:val="24"/>
                <w:szCs w:val="24"/>
                <w:lang w:eastAsia="en-US"/>
              </w:rPr>
              <w:t>.</w:t>
            </w:r>
          </w:p>
          <w:p w14:paraId="000C88EC" w14:textId="77777777" w:rsidR="00991717" w:rsidRPr="00FC5298" w:rsidRDefault="00991717"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val="it-IT" w:eastAsia="en-US"/>
              </w:rPr>
            </w:pPr>
            <w:r w:rsidRPr="00FC5298">
              <w:rPr>
                <w:rFonts w:ascii="Times New Roman" w:eastAsia="SimSun" w:hAnsi="Times New Roman" w:cs="Times New Roman"/>
                <w:b/>
                <w:bCs/>
                <w:i/>
                <w:iCs/>
                <w:position w:val="0"/>
                <w:sz w:val="24"/>
                <w:szCs w:val="24"/>
                <w:lang w:val="it-IT" w:eastAsia="en-US"/>
              </w:rPr>
              <w:t>Kriteret e vlerësimit:</w:t>
            </w:r>
          </w:p>
          <w:p w14:paraId="7BED6B1F" w14:textId="370A7A1A" w:rsidR="00991717" w:rsidRPr="00FC5298" w:rsidRDefault="00991717"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FC5298">
              <w:rPr>
                <w:rFonts w:ascii="Times New Roman" w:eastAsia="SimSun" w:hAnsi="Times New Roman" w:cs="Times New Roman"/>
                <w:position w:val="0"/>
                <w:sz w:val="24"/>
                <w:szCs w:val="24"/>
                <w:lang w:val="it-IT" w:eastAsia="en-US"/>
              </w:rPr>
              <w:t>Kursanti duhet të jetë i aftë:</w:t>
            </w:r>
          </w:p>
          <w:p w14:paraId="77108A51" w14:textId="184273C9" w:rsidR="00FA18A1" w:rsidRPr="00196AFA" w:rsidRDefault="00767B1A" w:rsidP="00310987">
            <w:pPr>
              <w:widowControl w:val="0"/>
              <w:numPr>
                <w:ilvl w:val="0"/>
                <w:numId w:val="26"/>
              </w:numPr>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sidRPr="00196AFA">
              <w:rPr>
                <w:rFonts w:ascii="Times New Roman" w:eastAsia="SimSun" w:hAnsi="Times New Roman" w:cs="Times New Roman"/>
                <w:position w:val="0"/>
                <w:sz w:val="24"/>
                <w:szCs w:val="24"/>
                <w:lang w:val="en-US" w:eastAsia="en-US"/>
              </w:rPr>
              <w:t xml:space="preserve"> </w:t>
            </w:r>
            <w:r w:rsidR="004B7DD3" w:rsidRPr="00196AFA">
              <w:rPr>
                <w:rFonts w:ascii="Times New Roman" w:eastAsia="SimSun" w:hAnsi="Times New Roman" w:cs="Times New Roman"/>
                <w:position w:val="0"/>
                <w:sz w:val="24"/>
                <w:szCs w:val="24"/>
                <w:lang w:val="en-US" w:eastAsia="en-US"/>
              </w:rPr>
              <w:t>përdor</w:t>
            </w:r>
            <w:r w:rsidR="001E3892" w:rsidRPr="00196AFA">
              <w:rPr>
                <w:rFonts w:ascii="Times New Roman" w:eastAsia="SimSun" w:hAnsi="Times New Roman" w:cs="Times New Roman"/>
                <w:position w:val="0"/>
                <w:sz w:val="24"/>
                <w:szCs w:val="24"/>
                <w:lang w:val="en-US" w:eastAsia="en-US"/>
              </w:rPr>
              <w:t>ë</w:t>
            </w:r>
            <w:r w:rsidR="00D4280C" w:rsidRPr="00196AFA">
              <w:rPr>
                <w:rFonts w:ascii="Times New Roman" w:eastAsia="SimSun" w:hAnsi="Times New Roman" w:cs="Times New Roman"/>
                <w:position w:val="0"/>
                <w:sz w:val="24"/>
                <w:szCs w:val="24"/>
                <w:lang w:val="en-US" w:eastAsia="en-US"/>
              </w:rPr>
              <w:t xml:space="preserve"> teknika</w:t>
            </w:r>
            <w:r w:rsidR="00310987" w:rsidRPr="00196AFA">
              <w:rPr>
                <w:rFonts w:ascii="Times New Roman" w:eastAsia="SimSun" w:hAnsi="Times New Roman" w:cs="Times New Roman"/>
                <w:position w:val="0"/>
                <w:sz w:val="24"/>
                <w:szCs w:val="24"/>
                <w:lang w:val="en-US" w:eastAsia="en-US"/>
              </w:rPr>
              <w:t xml:space="preserve"> për mbledhjen e të dhënave nga formate</w:t>
            </w:r>
            <w:r w:rsidR="00D4280C" w:rsidRPr="00196AFA">
              <w:rPr>
                <w:rFonts w:ascii="Times New Roman" w:eastAsia="SimSun" w:hAnsi="Times New Roman" w:cs="Times New Roman"/>
                <w:position w:val="0"/>
                <w:sz w:val="24"/>
                <w:szCs w:val="24"/>
                <w:lang w:val="en-US" w:eastAsia="en-US"/>
              </w:rPr>
              <w:t xml:space="preserve"> dhe burime të ndryshme (</w:t>
            </w:r>
            <w:r w:rsidR="00310987" w:rsidRPr="00196AFA">
              <w:rPr>
                <w:rFonts w:ascii="Times New Roman" w:eastAsia="SimSun" w:hAnsi="Times New Roman" w:cs="Times New Roman"/>
                <w:position w:val="0"/>
                <w:sz w:val="24"/>
                <w:szCs w:val="24"/>
                <w:lang w:val="en-US" w:eastAsia="en-US"/>
              </w:rPr>
              <w:t>skedarë CSV, baza të dhënash, API)</w:t>
            </w:r>
            <w:r w:rsidR="00991717" w:rsidRPr="00196AFA">
              <w:rPr>
                <w:rFonts w:ascii="Times New Roman" w:eastAsia="SimSun" w:hAnsi="Times New Roman" w:cs="Times New Roman"/>
                <w:position w:val="0"/>
                <w:sz w:val="24"/>
                <w:szCs w:val="24"/>
                <w:lang w:eastAsia="en-US"/>
              </w:rPr>
              <w:t>;</w:t>
            </w:r>
            <w:r w:rsidR="00FA18A1" w:rsidRPr="00196AFA">
              <w:rPr>
                <w:rFonts w:ascii="Times New Roman" w:hAnsi="Times New Roman" w:cs="Times New Roman"/>
                <w:sz w:val="24"/>
                <w:szCs w:val="24"/>
              </w:rPr>
              <w:t xml:space="preserve"> </w:t>
            </w:r>
          </w:p>
          <w:p w14:paraId="7E6971DC" w14:textId="431A8FDF" w:rsidR="00991717" w:rsidRPr="00196AFA" w:rsidRDefault="00FA18A1" w:rsidP="00310987">
            <w:pPr>
              <w:widowControl w:val="0"/>
              <w:numPr>
                <w:ilvl w:val="0"/>
                <w:numId w:val="26"/>
              </w:numPr>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96AFA">
              <w:rPr>
                <w:rFonts w:ascii="Times New Roman" w:hAnsi="Times New Roman" w:cs="Times New Roman"/>
                <w:sz w:val="24"/>
                <w:szCs w:val="24"/>
              </w:rPr>
              <w:t>të përzgjedhë Dataset-it e duhur;</w:t>
            </w:r>
          </w:p>
          <w:p w14:paraId="20D35B1D" w14:textId="5CA35664" w:rsidR="00310987" w:rsidRPr="00196AFA" w:rsidRDefault="00767B1A" w:rsidP="005E3069">
            <w:pPr>
              <w:widowControl w:val="0"/>
              <w:numPr>
                <w:ilvl w:val="0"/>
                <w:numId w:val="26"/>
              </w:numPr>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sidRPr="00196AFA">
              <w:rPr>
                <w:rFonts w:ascii="Times New Roman" w:eastAsia="SimSun" w:hAnsi="Times New Roman" w:cs="Times New Roman"/>
                <w:position w:val="0"/>
                <w:sz w:val="24"/>
                <w:szCs w:val="24"/>
                <w:lang w:eastAsia="en-US"/>
              </w:rPr>
              <w:t xml:space="preserve"> </w:t>
            </w:r>
            <w:r w:rsidR="005E3069" w:rsidRPr="00196AFA">
              <w:rPr>
                <w:rFonts w:ascii="Times New Roman" w:eastAsia="SimSun" w:hAnsi="Times New Roman" w:cs="Times New Roman"/>
                <w:position w:val="0"/>
                <w:sz w:val="24"/>
                <w:szCs w:val="24"/>
                <w:lang w:eastAsia="en-US"/>
              </w:rPr>
              <w:t>identifikojë dhe trajtojë vlerat e humbura, duplikatët dhe gabimet, duke standardizuar formatet për analizë;</w:t>
            </w:r>
          </w:p>
          <w:p w14:paraId="160DD03B" w14:textId="2CE31148" w:rsidR="005C00E7" w:rsidRPr="00196AFA" w:rsidRDefault="00767B1A" w:rsidP="00916FFB">
            <w:pPr>
              <w:widowControl w:val="0"/>
              <w:numPr>
                <w:ilvl w:val="0"/>
                <w:numId w:val="26"/>
              </w:numPr>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sidRPr="00196AFA">
              <w:rPr>
                <w:rFonts w:ascii="Times New Roman" w:eastAsia="SimSun" w:hAnsi="Times New Roman" w:cs="Times New Roman"/>
                <w:position w:val="0"/>
                <w:sz w:val="24"/>
                <w:szCs w:val="24"/>
                <w:lang w:eastAsia="en-US"/>
              </w:rPr>
              <w:t xml:space="preserve"> </w:t>
            </w:r>
            <w:r w:rsidR="00836963" w:rsidRPr="00196AFA">
              <w:rPr>
                <w:rFonts w:ascii="Times New Roman" w:eastAsia="SimSun" w:hAnsi="Times New Roman" w:cs="Times New Roman"/>
                <w:position w:val="0"/>
                <w:sz w:val="24"/>
                <w:szCs w:val="24"/>
                <w:lang w:eastAsia="en-US"/>
              </w:rPr>
              <w:t>aplikoj</w:t>
            </w:r>
            <w:r w:rsidR="005C4BB0" w:rsidRPr="00196AFA">
              <w:rPr>
                <w:rFonts w:ascii="Times New Roman" w:eastAsia="SimSun" w:hAnsi="Times New Roman" w:cs="Times New Roman"/>
                <w:position w:val="0"/>
                <w:sz w:val="24"/>
                <w:szCs w:val="24"/>
                <w:lang w:eastAsia="en-US"/>
              </w:rPr>
              <w:t>ë teknika për normalizim dhe kodim të dhënash</w:t>
            </w:r>
            <w:r w:rsidR="005C00E7" w:rsidRPr="00196AFA">
              <w:rPr>
                <w:rFonts w:ascii="Times New Roman" w:eastAsia="SimSun" w:hAnsi="Times New Roman" w:cs="Times New Roman"/>
                <w:position w:val="0"/>
                <w:sz w:val="24"/>
                <w:szCs w:val="24"/>
                <w:lang w:eastAsia="en-US"/>
              </w:rPr>
              <w:t xml:space="preserve"> që do të përdoren në model, </w:t>
            </w:r>
            <w:r w:rsidR="00916FFB" w:rsidRPr="00196AFA">
              <w:rPr>
                <w:rFonts w:ascii="Times New Roman" w:eastAsia="SimSun" w:hAnsi="Times New Roman" w:cs="Times New Roman"/>
                <w:position w:val="0"/>
                <w:sz w:val="24"/>
                <w:szCs w:val="24"/>
                <w:lang w:eastAsia="en-US"/>
              </w:rPr>
              <w:t>për përgatitje optimale për analizë;</w:t>
            </w:r>
          </w:p>
          <w:p w14:paraId="2A4B0EEC" w14:textId="3A6D5E9E" w:rsidR="00BD54E4" w:rsidRPr="004C780C" w:rsidRDefault="00196AFA" w:rsidP="004C780C">
            <w:pPr>
              <w:widowControl w:val="0"/>
              <w:numPr>
                <w:ilvl w:val="0"/>
                <w:numId w:val="26"/>
              </w:numPr>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196AFA">
              <w:rPr>
                <w:rFonts w:ascii="Times New Roman" w:hAnsi="Times New Roman" w:cs="Times New Roman"/>
                <w:sz w:val="24"/>
                <w:szCs w:val="24"/>
              </w:rPr>
              <w:t xml:space="preserve">të analizojë të dhënat për të nxjerrë përfundime të rëndësishme për modelimin; </w:t>
            </w:r>
          </w:p>
          <w:p w14:paraId="2E420786" w14:textId="77777777" w:rsidR="00991717" w:rsidRPr="00FC5298" w:rsidRDefault="00991717"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r w:rsidRPr="00FC5298">
              <w:rPr>
                <w:rFonts w:ascii="Times New Roman" w:eastAsia="SimSun" w:hAnsi="Times New Roman" w:cs="Times New Roman"/>
                <w:b/>
                <w:bCs/>
                <w:i/>
                <w:iCs/>
                <w:position w:val="0"/>
                <w:sz w:val="24"/>
                <w:szCs w:val="24"/>
                <w:lang w:eastAsia="en-US"/>
              </w:rPr>
              <w:t>Instrumentet e vlerësimit:</w:t>
            </w:r>
          </w:p>
          <w:p w14:paraId="01B50E87" w14:textId="0307779B" w:rsidR="00AC4626" w:rsidRPr="00FC5298" w:rsidRDefault="00AC4626" w:rsidP="00991717">
            <w:pPr>
              <w:widowControl w:val="0"/>
              <w:numPr>
                <w:ilvl w:val="0"/>
                <w:numId w:val="26"/>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FC5298">
              <w:rPr>
                <w:rFonts w:ascii="Times New Roman" w:eastAsia="SimSun" w:hAnsi="Times New Roman" w:cs="Times New Roman"/>
                <w:position w:val="0"/>
                <w:sz w:val="24"/>
                <w:szCs w:val="24"/>
                <w:lang w:val="it-IT" w:eastAsia="en-US"/>
              </w:rPr>
              <w:t>Pyetje – përgjigje me gojë</w:t>
            </w:r>
          </w:p>
          <w:p w14:paraId="36276A3C" w14:textId="1E5D7097" w:rsidR="00991717" w:rsidRPr="00FC5298" w:rsidRDefault="00991717" w:rsidP="00991717">
            <w:pPr>
              <w:widowControl w:val="0"/>
              <w:numPr>
                <w:ilvl w:val="0"/>
                <w:numId w:val="26"/>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FC5298">
              <w:rPr>
                <w:rFonts w:ascii="Times New Roman" w:eastAsia="SimSun" w:hAnsi="Times New Roman" w:cs="Times New Roman"/>
                <w:position w:val="0"/>
                <w:sz w:val="24"/>
                <w:szCs w:val="24"/>
                <w:lang w:val="it-IT" w:eastAsia="en-US"/>
              </w:rPr>
              <w:t>Vëzhgim me listë kontrolli.</w:t>
            </w:r>
          </w:p>
        </w:tc>
      </w:tr>
    </w:tbl>
    <w:p w14:paraId="62A8C59A" w14:textId="77777777" w:rsidR="00991717" w:rsidRPr="00FC5298" w:rsidRDefault="00991717" w:rsidP="0099171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tbl>
      <w:tblPr>
        <w:tblW w:w="7066" w:type="dxa"/>
        <w:tblInd w:w="2178" w:type="dxa"/>
        <w:tblLayout w:type="fixed"/>
        <w:tblLook w:val="04A0" w:firstRow="1" w:lastRow="0" w:firstColumn="1" w:lastColumn="0" w:noHBand="0" w:noVBand="1"/>
      </w:tblPr>
      <w:tblGrid>
        <w:gridCol w:w="810"/>
        <w:gridCol w:w="6256"/>
      </w:tblGrid>
      <w:tr w:rsidR="00FC5298" w:rsidRPr="00FC5298" w14:paraId="23736BF5" w14:textId="77777777" w:rsidTr="008C0A9F">
        <w:tc>
          <w:tcPr>
            <w:tcW w:w="810" w:type="dxa"/>
          </w:tcPr>
          <w:p w14:paraId="7FB199D4" w14:textId="776E4C17" w:rsidR="00991717" w:rsidRPr="00FC5298" w:rsidRDefault="00991717" w:rsidP="008C0A9F">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r w:rsidRPr="00FC5298">
              <w:rPr>
                <w:rFonts w:ascii="Times New Roman" w:eastAsia="SimSun" w:hAnsi="Times New Roman" w:cs="Times New Roman"/>
                <w:b/>
                <w:bCs/>
                <w:position w:val="0"/>
                <w:sz w:val="24"/>
                <w:szCs w:val="24"/>
                <w:lang w:eastAsia="en-US"/>
              </w:rPr>
              <w:t>R</w:t>
            </w:r>
            <w:r w:rsidR="00AC4626" w:rsidRPr="00FC5298">
              <w:rPr>
                <w:rFonts w:ascii="Times New Roman" w:eastAsia="SimSun" w:hAnsi="Times New Roman" w:cs="Times New Roman"/>
                <w:b/>
                <w:bCs/>
                <w:position w:val="0"/>
                <w:sz w:val="24"/>
                <w:szCs w:val="24"/>
                <w:lang w:eastAsia="en-US"/>
              </w:rPr>
              <w:t>N</w:t>
            </w:r>
            <w:r w:rsidRPr="00FC5298">
              <w:rPr>
                <w:rFonts w:ascii="Times New Roman" w:eastAsia="SimSun" w:hAnsi="Times New Roman" w:cs="Times New Roman"/>
                <w:b/>
                <w:bCs/>
                <w:position w:val="0"/>
                <w:sz w:val="24"/>
                <w:szCs w:val="24"/>
                <w:lang w:eastAsia="en-US"/>
              </w:rPr>
              <w:t xml:space="preserve"> 2</w:t>
            </w:r>
          </w:p>
        </w:tc>
        <w:tc>
          <w:tcPr>
            <w:tcW w:w="6256" w:type="dxa"/>
          </w:tcPr>
          <w:p w14:paraId="290DD04C" w14:textId="51F8D822"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FC5298">
              <w:rPr>
                <w:rFonts w:ascii="Times New Roman" w:eastAsia="SimSun" w:hAnsi="Times New Roman" w:cs="Times New Roman"/>
                <w:b/>
                <w:position w:val="0"/>
                <w:sz w:val="24"/>
                <w:szCs w:val="24"/>
                <w:lang w:eastAsia="en-US"/>
              </w:rPr>
              <w:t xml:space="preserve">Kursanti realizon </w:t>
            </w:r>
            <w:r w:rsidR="001E3892">
              <w:rPr>
                <w:rFonts w:ascii="Times New Roman" w:eastAsia="SimSun" w:hAnsi="Times New Roman" w:cs="Times New Roman"/>
                <w:b/>
                <w:position w:val="0"/>
                <w:sz w:val="24"/>
                <w:szCs w:val="24"/>
                <w:lang w:val="en-US" w:eastAsia="en-US"/>
              </w:rPr>
              <w:t>z</w:t>
            </w:r>
            <w:r w:rsidR="007023A2" w:rsidRPr="007023A2">
              <w:rPr>
                <w:rFonts w:ascii="Times New Roman" w:eastAsia="SimSun" w:hAnsi="Times New Roman" w:cs="Times New Roman"/>
                <w:b/>
                <w:position w:val="0"/>
                <w:sz w:val="24"/>
                <w:szCs w:val="24"/>
                <w:lang w:val="en-US" w:eastAsia="en-US"/>
              </w:rPr>
              <w:t xml:space="preserve">batimin e </w:t>
            </w:r>
            <w:r w:rsidR="001E3892">
              <w:rPr>
                <w:rFonts w:ascii="Times New Roman" w:eastAsia="SimSun" w:hAnsi="Times New Roman" w:cs="Times New Roman"/>
                <w:b/>
                <w:position w:val="0"/>
                <w:sz w:val="24"/>
                <w:szCs w:val="24"/>
                <w:lang w:val="en-US" w:eastAsia="en-US"/>
              </w:rPr>
              <w:t>m</w:t>
            </w:r>
            <w:r w:rsidR="007023A2" w:rsidRPr="007023A2">
              <w:rPr>
                <w:rFonts w:ascii="Times New Roman" w:eastAsia="SimSun" w:hAnsi="Times New Roman" w:cs="Times New Roman"/>
                <w:b/>
                <w:position w:val="0"/>
                <w:sz w:val="24"/>
                <w:szCs w:val="24"/>
                <w:lang w:val="en-US" w:eastAsia="en-US"/>
              </w:rPr>
              <w:t xml:space="preserve">odeleve të </w:t>
            </w:r>
            <w:r w:rsidR="001E3892">
              <w:rPr>
                <w:rFonts w:ascii="Times New Roman" w:eastAsia="SimSun" w:hAnsi="Times New Roman" w:cs="Times New Roman"/>
                <w:b/>
                <w:position w:val="0"/>
                <w:sz w:val="24"/>
                <w:szCs w:val="24"/>
                <w:lang w:val="en-US" w:eastAsia="en-US"/>
              </w:rPr>
              <w:t>m</w:t>
            </w:r>
            <w:r w:rsidR="007023A2" w:rsidRPr="007023A2">
              <w:rPr>
                <w:rFonts w:ascii="Times New Roman" w:eastAsia="SimSun" w:hAnsi="Times New Roman" w:cs="Times New Roman"/>
                <w:b/>
                <w:position w:val="0"/>
                <w:sz w:val="24"/>
                <w:szCs w:val="24"/>
                <w:lang w:val="en-US" w:eastAsia="en-US"/>
              </w:rPr>
              <w:t xml:space="preserve">ësimit </w:t>
            </w:r>
            <w:r w:rsidR="001E3892">
              <w:rPr>
                <w:rFonts w:ascii="Times New Roman" w:eastAsia="SimSun" w:hAnsi="Times New Roman" w:cs="Times New Roman"/>
                <w:b/>
                <w:position w:val="0"/>
                <w:sz w:val="24"/>
                <w:szCs w:val="24"/>
                <w:lang w:val="en-US" w:eastAsia="en-US"/>
              </w:rPr>
              <w:t>m</w:t>
            </w:r>
            <w:r w:rsidR="007023A2" w:rsidRPr="007023A2">
              <w:rPr>
                <w:rFonts w:ascii="Times New Roman" w:eastAsia="SimSun" w:hAnsi="Times New Roman" w:cs="Times New Roman"/>
                <w:b/>
                <w:position w:val="0"/>
                <w:sz w:val="24"/>
                <w:szCs w:val="24"/>
                <w:lang w:val="en-US" w:eastAsia="en-US"/>
              </w:rPr>
              <w:t xml:space="preserve">akinerik për </w:t>
            </w:r>
            <w:r w:rsidR="001E3892">
              <w:rPr>
                <w:rFonts w:ascii="Times New Roman" w:eastAsia="SimSun" w:hAnsi="Times New Roman" w:cs="Times New Roman"/>
                <w:b/>
                <w:position w:val="0"/>
                <w:sz w:val="24"/>
                <w:szCs w:val="24"/>
                <w:lang w:val="en-US" w:eastAsia="en-US"/>
              </w:rPr>
              <w:t>p</w:t>
            </w:r>
            <w:r w:rsidR="007023A2" w:rsidRPr="007023A2">
              <w:rPr>
                <w:rFonts w:ascii="Times New Roman" w:eastAsia="SimSun" w:hAnsi="Times New Roman" w:cs="Times New Roman"/>
                <w:b/>
                <w:position w:val="0"/>
                <w:sz w:val="24"/>
                <w:szCs w:val="24"/>
                <w:lang w:val="en-US" w:eastAsia="en-US"/>
              </w:rPr>
              <w:t xml:space="preserve">arashikim ose </w:t>
            </w:r>
            <w:r w:rsidR="001E3892">
              <w:rPr>
                <w:rFonts w:ascii="Times New Roman" w:eastAsia="SimSun" w:hAnsi="Times New Roman" w:cs="Times New Roman"/>
                <w:b/>
                <w:position w:val="0"/>
                <w:sz w:val="24"/>
                <w:szCs w:val="24"/>
                <w:lang w:val="en-US" w:eastAsia="en-US"/>
              </w:rPr>
              <w:t>a</w:t>
            </w:r>
            <w:r w:rsidR="007023A2" w:rsidRPr="007023A2">
              <w:rPr>
                <w:rFonts w:ascii="Times New Roman" w:eastAsia="SimSun" w:hAnsi="Times New Roman" w:cs="Times New Roman"/>
                <w:b/>
                <w:position w:val="0"/>
                <w:sz w:val="24"/>
                <w:szCs w:val="24"/>
                <w:lang w:val="en-US" w:eastAsia="en-US"/>
              </w:rPr>
              <w:t>nalizë</w:t>
            </w:r>
            <w:r w:rsidRPr="00FC5298">
              <w:rPr>
                <w:rFonts w:ascii="Times New Roman" w:eastAsia="SimSun" w:hAnsi="Times New Roman" w:cs="Times New Roman"/>
                <w:b/>
                <w:i/>
                <w:position w:val="0"/>
                <w:sz w:val="24"/>
                <w:szCs w:val="24"/>
                <w:lang w:eastAsia="en-US"/>
              </w:rPr>
              <w:t>.</w:t>
            </w:r>
          </w:p>
          <w:p w14:paraId="11FCB699" w14:textId="77777777" w:rsidR="00991717" w:rsidRPr="00FC5298" w:rsidRDefault="00991717"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val="it-IT" w:eastAsia="en-US"/>
              </w:rPr>
            </w:pPr>
            <w:r w:rsidRPr="00FC5298">
              <w:rPr>
                <w:rFonts w:ascii="Times New Roman" w:eastAsia="SimSun" w:hAnsi="Times New Roman" w:cs="Times New Roman"/>
                <w:b/>
                <w:bCs/>
                <w:i/>
                <w:iCs/>
                <w:position w:val="0"/>
                <w:sz w:val="24"/>
                <w:szCs w:val="24"/>
                <w:lang w:val="it-IT" w:eastAsia="en-US"/>
              </w:rPr>
              <w:t>Kriteret e vlerësimit:</w:t>
            </w:r>
          </w:p>
          <w:p w14:paraId="26F5CDE5" w14:textId="0C86F470" w:rsidR="00991717" w:rsidRPr="00FC5298" w:rsidRDefault="00991717" w:rsidP="008C0A9F">
            <w:pPr>
              <w:widowControl w:val="0"/>
              <w:tabs>
                <w:tab w:val="left" w:pos="360"/>
              </w:tabs>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FC5298">
              <w:rPr>
                <w:rFonts w:ascii="Times New Roman" w:eastAsia="SimSun" w:hAnsi="Times New Roman" w:cs="Times New Roman"/>
                <w:position w:val="0"/>
                <w:sz w:val="24"/>
                <w:szCs w:val="24"/>
                <w:lang w:val="it-IT" w:eastAsia="en-US"/>
              </w:rPr>
              <w:t>Kursanti duhet të jetë i aft</w:t>
            </w:r>
            <w:r w:rsidR="004C3E09" w:rsidRPr="004C3E09">
              <w:rPr>
                <w:rFonts w:ascii="Times New Roman" w:eastAsia="SimSun" w:hAnsi="Times New Roman" w:cs="Times New Roman"/>
                <w:position w:val="0"/>
                <w:sz w:val="24"/>
                <w:szCs w:val="24"/>
                <w:lang w:val="it-IT" w:eastAsia="en-US"/>
              </w:rPr>
              <w:t>ë</w:t>
            </w:r>
            <w:r w:rsidRPr="00FC5298">
              <w:rPr>
                <w:rFonts w:ascii="Times New Roman" w:eastAsia="SimSun" w:hAnsi="Times New Roman" w:cs="Times New Roman"/>
                <w:position w:val="0"/>
                <w:sz w:val="24"/>
                <w:szCs w:val="24"/>
                <w:lang w:val="it-IT" w:eastAsia="en-US"/>
              </w:rPr>
              <w:t>:</w:t>
            </w:r>
          </w:p>
          <w:p w14:paraId="3EE89A84" w14:textId="661DABD4" w:rsidR="00991717" w:rsidRPr="00FC5298" w:rsidRDefault="00767B1A" w:rsidP="0016639E">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Pr>
                <w:rFonts w:ascii="Times New Roman" w:eastAsia="SimSun" w:hAnsi="Times New Roman" w:cs="Times New Roman"/>
                <w:position w:val="0"/>
                <w:sz w:val="24"/>
                <w:szCs w:val="24"/>
                <w:lang w:eastAsia="en-US"/>
              </w:rPr>
              <w:t xml:space="preserve"> </w:t>
            </w:r>
            <w:r w:rsidR="0016639E">
              <w:rPr>
                <w:rFonts w:ascii="Times New Roman" w:eastAsia="SimSun" w:hAnsi="Times New Roman" w:cs="Times New Roman"/>
                <w:position w:val="0"/>
                <w:sz w:val="24"/>
                <w:szCs w:val="24"/>
                <w:lang w:eastAsia="en-US"/>
              </w:rPr>
              <w:t>z</w:t>
            </w:r>
            <w:r w:rsidR="0016639E" w:rsidRPr="0016639E">
              <w:rPr>
                <w:rFonts w:ascii="Times New Roman" w:eastAsia="SimSun" w:hAnsi="Times New Roman" w:cs="Times New Roman"/>
                <w:position w:val="0"/>
                <w:sz w:val="24"/>
                <w:szCs w:val="24"/>
                <w:lang w:eastAsia="en-US"/>
              </w:rPr>
              <w:t>gjedhë algoritmin e duhur të mësimit makinerik sipas objektivit</w:t>
            </w:r>
            <w:r w:rsidR="0016639E">
              <w:rPr>
                <w:rFonts w:ascii="Times New Roman" w:eastAsia="SimSun" w:hAnsi="Times New Roman" w:cs="Times New Roman"/>
                <w:position w:val="0"/>
                <w:sz w:val="24"/>
                <w:szCs w:val="24"/>
                <w:lang w:eastAsia="en-US"/>
              </w:rPr>
              <w:t xml:space="preserve"> </w:t>
            </w:r>
            <w:r w:rsidR="0016639E" w:rsidRPr="0016639E">
              <w:rPr>
                <w:rFonts w:ascii="Times New Roman" w:eastAsia="SimSun" w:hAnsi="Times New Roman" w:cs="Times New Roman"/>
                <w:position w:val="0"/>
                <w:sz w:val="24"/>
                <w:szCs w:val="24"/>
                <w:lang w:eastAsia="en-US"/>
              </w:rPr>
              <w:t>të analizës (p.sh., regresion, klasifikim);</w:t>
            </w:r>
            <w:r w:rsidR="00991717" w:rsidRPr="00FC5298">
              <w:rPr>
                <w:rFonts w:ascii="Times New Roman" w:eastAsia="SimSun" w:hAnsi="Times New Roman" w:cs="Times New Roman"/>
                <w:position w:val="0"/>
                <w:sz w:val="24"/>
                <w:szCs w:val="24"/>
                <w:lang w:eastAsia="en-US"/>
              </w:rPr>
              <w:t xml:space="preserve"> </w:t>
            </w:r>
          </w:p>
          <w:p w14:paraId="47DAB921" w14:textId="14FEE006" w:rsidR="00F9437F" w:rsidRPr="00FC5298" w:rsidRDefault="00767B1A" w:rsidP="00332162">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sidRPr="00FC5298">
              <w:rPr>
                <w:rFonts w:ascii="Times New Roman" w:eastAsia="SimSun" w:hAnsi="Times New Roman" w:cs="Times New Roman"/>
                <w:position w:val="0"/>
                <w:sz w:val="24"/>
                <w:szCs w:val="24"/>
                <w:lang w:eastAsia="en-US"/>
              </w:rPr>
              <w:t xml:space="preserve"> </w:t>
            </w:r>
            <w:r w:rsidR="00AD3302" w:rsidRPr="00FC5298">
              <w:rPr>
                <w:rFonts w:ascii="Times New Roman" w:eastAsia="SimSun" w:hAnsi="Times New Roman" w:cs="Times New Roman"/>
                <w:position w:val="0"/>
                <w:sz w:val="24"/>
                <w:szCs w:val="24"/>
                <w:lang w:eastAsia="en-US"/>
              </w:rPr>
              <w:t>ndajë të dhënat në grupe trajnimi dhe testimi</w:t>
            </w:r>
            <w:r w:rsidR="00332162">
              <w:rPr>
                <w:rFonts w:ascii="Times New Roman" w:eastAsia="SimSun" w:hAnsi="Times New Roman" w:cs="Times New Roman"/>
                <w:position w:val="0"/>
                <w:sz w:val="24"/>
                <w:szCs w:val="24"/>
                <w:lang w:eastAsia="en-US"/>
              </w:rPr>
              <w:t xml:space="preserve"> </w:t>
            </w:r>
            <w:r w:rsidR="00332162" w:rsidRPr="00332162">
              <w:rPr>
                <w:rFonts w:ascii="Times New Roman" w:eastAsia="SimSun" w:hAnsi="Times New Roman" w:cs="Times New Roman"/>
                <w:position w:val="0"/>
                <w:sz w:val="24"/>
                <w:szCs w:val="24"/>
                <w:lang w:eastAsia="en-US"/>
              </w:rPr>
              <w:t>për tra</w:t>
            </w:r>
            <w:r w:rsidR="00332162">
              <w:rPr>
                <w:rFonts w:ascii="Times New Roman" w:eastAsia="SimSun" w:hAnsi="Times New Roman" w:cs="Times New Roman"/>
                <w:position w:val="0"/>
                <w:sz w:val="24"/>
                <w:szCs w:val="24"/>
                <w:lang w:eastAsia="en-US"/>
              </w:rPr>
              <w:t>jnimin dhe vlerësimin e modelit</w:t>
            </w:r>
            <w:r w:rsidR="00F9437F" w:rsidRPr="00FC5298">
              <w:rPr>
                <w:rFonts w:ascii="Times New Roman" w:eastAsia="SimSun" w:hAnsi="Times New Roman" w:cs="Times New Roman"/>
                <w:position w:val="0"/>
                <w:sz w:val="24"/>
                <w:szCs w:val="24"/>
                <w:lang w:eastAsia="en-US"/>
              </w:rPr>
              <w:t>;</w:t>
            </w:r>
          </w:p>
          <w:p w14:paraId="47EA221F" w14:textId="2520D04B" w:rsidR="00984F83" w:rsidRPr="00FC5298" w:rsidRDefault="00767B1A" w:rsidP="00E1058C">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sidRPr="00FC5298">
              <w:rPr>
                <w:rFonts w:ascii="Times New Roman" w:eastAsia="SimSun" w:hAnsi="Times New Roman" w:cs="Times New Roman"/>
                <w:position w:val="0"/>
                <w:sz w:val="24"/>
                <w:szCs w:val="24"/>
                <w:lang w:eastAsia="en-US"/>
              </w:rPr>
              <w:t xml:space="preserve"> </w:t>
            </w:r>
            <w:r w:rsidR="00984F83" w:rsidRPr="00FC5298">
              <w:rPr>
                <w:rFonts w:ascii="Times New Roman" w:eastAsia="SimSun" w:hAnsi="Times New Roman" w:cs="Times New Roman"/>
                <w:position w:val="0"/>
                <w:sz w:val="24"/>
                <w:szCs w:val="24"/>
                <w:lang w:eastAsia="en-US"/>
              </w:rPr>
              <w:t>përdor</w:t>
            </w:r>
            <w:r w:rsidR="001E3892">
              <w:rPr>
                <w:rFonts w:ascii="Times New Roman" w:eastAsia="SimSun" w:hAnsi="Times New Roman" w:cs="Times New Roman"/>
                <w:position w:val="0"/>
                <w:sz w:val="24"/>
                <w:szCs w:val="24"/>
                <w:lang w:eastAsia="en-US"/>
              </w:rPr>
              <w:t>ë</w:t>
            </w:r>
            <w:r w:rsidR="00ED76AC">
              <w:rPr>
                <w:rFonts w:ascii="Times New Roman" w:eastAsia="SimSun" w:hAnsi="Times New Roman" w:cs="Times New Roman"/>
                <w:position w:val="0"/>
                <w:sz w:val="24"/>
                <w:szCs w:val="24"/>
                <w:lang w:eastAsia="en-US"/>
              </w:rPr>
              <w:t xml:space="preserve"> metrika vlerësimi (psh,</w:t>
            </w:r>
            <w:r w:rsidR="00E1058C">
              <w:rPr>
                <w:rFonts w:ascii="Times New Roman" w:eastAsia="SimSun" w:hAnsi="Times New Roman" w:cs="Times New Roman"/>
                <w:position w:val="0"/>
                <w:sz w:val="24"/>
                <w:szCs w:val="24"/>
                <w:lang w:eastAsia="en-US"/>
              </w:rPr>
              <w:t xml:space="preserve"> saktësia, </w:t>
            </w:r>
            <w:r w:rsidR="00E1058C" w:rsidRPr="00303A2D">
              <w:rPr>
                <w:rFonts w:ascii="Times New Roman" w:eastAsia="SimSun" w:hAnsi="Times New Roman" w:cs="Times New Roman"/>
                <w:i/>
                <w:iCs/>
                <w:position w:val="0"/>
                <w:sz w:val="24"/>
                <w:szCs w:val="24"/>
                <w:lang w:eastAsia="en-US"/>
              </w:rPr>
              <w:t>MSE</w:t>
            </w:r>
            <w:r w:rsidR="00E1058C">
              <w:rPr>
                <w:rFonts w:ascii="Times New Roman" w:eastAsia="SimSun" w:hAnsi="Times New Roman" w:cs="Times New Roman"/>
                <w:position w:val="0"/>
                <w:sz w:val="24"/>
                <w:szCs w:val="24"/>
                <w:lang w:eastAsia="en-US"/>
              </w:rPr>
              <w:t xml:space="preserve">, </w:t>
            </w:r>
            <w:r w:rsidR="00E1058C" w:rsidRPr="00303A2D">
              <w:rPr>
                <w:rFonts w:ascii="Times New Roman" w:eastAsia="SimSun" w:hAnsi="Times New Roman" w:cs="Times New Roman"/>
                <w:i/>
                <w:iCs/>
                <w:position w:val="0"/>
                <w:sz w:val="24"/>
                <w:szCs w:val="24"/>
                <w:lang w:eastAsia="en-US"/>
              </w:rPr>
              <w:t>F1</w:t>
            </w:r>
            <w:r w:rsidR="00E1058C">
              <w:rPr>
                <w:rFonts w:ascii="Times New Roman" w:eastAsia="SimSun" w:hAnsi="Times New Roman" w:cs="Times New Roman"/>
                <w:position w:val="0"/>
                <w:sz w:val="24"/>
                <w:szCs w:val="24"/>
                <w:lang w:eastAsia="en-US"/>
              </w:rPr>
              <w:t xml:space="preserve">-score) </w:t>
            </w:r>
            <w:r w:rsidR="00E1058C" w:rsidRPr="00E1058C">
              <w:rPr>
                <w:rFonts w:ascii="Times New Roman" w:eastAsia="SimSun" w:hAnsi="Times New Roman" w:cs="Times New Roman"/>
                <w:position w:val="0"/>
                <w:sz w:val="24"/>
                <w:szCs w:val="24"/>
                <w:lang w:eastAsia="en-US"/>
              </w:rPr>
              <w:t>për an</w:t>
            </w:r>
            <w:r w:rsidR="00E1058C">
              <w:rPr>
                <w:rFonts w:ascii="Times New Roman" w:eastAsia="SimSun" w:hAnsi="Times New Roman" w:cs="Times New Roman"/>
                <w:position w:val="0"/>
                <w:sz w:val="24"/>
                <w:szCs w:val="24"/>
                <w:lang w:eastAsia="en-US"/>
              </w:rPr>
              <w:t>alizë dhe përmirësim të modelit;</w:t>
            </w:r>
          </w:p>
          <w:p w14:paraId="1AA7A6E8" w14:textId="77777777" w:rsidR="00303A2D" w:rsidRDefault="00303A2D" w:rsidP="008C0A9F">
            <w:pPr>
              <w:tabs>
                <w:tab w:val="left" w:pos="360"/>
              </w:tabs>
              <w:suppressAutoHyphens w:val="0"/>
              <w:overflowPunct/>
              <w:autoSpaceDE/>
              <w:autoSpaceDN/>
              <w:adjustRightInd/>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p>
          <w:p w14:paraId="0D923C84" w14:textId="7A86A653" w:rsidR="00991717" w:rsidRPr="00FC5298" w:rsidRDefault="00991717" w:rsidP="008C0A9F">
            <w:pPr>
              <w:tabs>
                <w:tab w:val="left" w:pos="360"/>
              </w:tabs>
              <w:suppressAutoHyphens w:val="0"/>
              <w:overflowPunct/>
              <w:autoSpaceDE/>
              <w:autoSpaceDN/>
              <w:adjustRightInd/>
              <w:spacing w:line="240" w:lineRule="auto"/>
              <w:ind w:leftChars="0" w:left="0" w:firstLineChars="0" w:firstLine="0"/>
              <w:textAlignment w:val="auto"/>
              <w:outlineLvl w:val="9"/>
              <w:rPr>
                <w:rFonts w:ascii="Times New Roman" w:eastAsia="SimSun" w:hAnsi="Times New Roman" w:cs="Times New Roman"/>
                <w:b/>
                <w:bCs/>
                <w:i/>
                <w:iCs/>
                <w:position w:val="0"/>
                <w:sz w:val="24"/>
                <w:szCs w:val="24"/>
                <w:lang w:eastAsia="en-US"/>
              </w:rPr>
            </w:pPr>
            <w:r w:rsidRPr="00FC5298">
              <w:rPr>
                <w:rFonts w:ascii="Times New Roman" w:eastAsia="SimSun" w:hAnsi="Times New Roman" w:cs="Times New Roman"/>
                <w:b/>
                <w:bCs/>
                <w:i/>
                <w:iCs/>
                <w:position w:val="0"/>
                <w:sz w:val="24"/>
                <w:szCs w:val="24"/>
                <w:lang w:eastAsia="en-US"/>
              </w:rPr>
              <w:t>Instrumentet e vlerësimit:</w:t>
            </w:r>
          </w:p>
          <w:p w14:paraId="4705898F" w14:textId="1CF7DDB4" w:rsidR="00AC4626" w:rsidRPr="00FC5298" w:rsidRDefault="00AC4626" w:rsidP="00991717">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FC5298">
              <w:rPr>
                <w:rFonts w:ascii="Times New Roman" w:eastAsia="SimSun" w:hAnsi="Times New Roman" w:cs="Times New Roman"/>
                <w:position w:val="0"/>
                <w:sz w:val="24"/>
                <w:szCs w:val="24"/>
                <w:lang w:val="it-IT" w:eastAsia="en-US"/>
              </w:rPr>
              <w:t>Pyetje – përgjigje me gojë</w:t>
            </w:r>
          </w:p>
          <w:p w14:paraId="41F0CBF8" w14:textId="77777777" w:rsidR="00991717" w:rsidRDefault="00991717" w:rsidP="004C780C">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position w:val="0"/>
                <w:sz w:val="24"/>
                <w:szCs w:val="24"/>
                <w:lang w:val="it-IT" w:eastAsia="en-US"/>
              </w:rPr>
            </w:pPr>
            <w:r w:rsidRPr="00FC5298">
              <w:rPr>
                <w:rFonts w:ascii="Times New Roman" w:eastAsia="SimSun" w:hAnsi="Times New Roman" w:cs="Times New Roman"/>
                <w:position w:val="0"/>
                <w:sz w:val="24"/>
                <w:szCs w:val="24"/>
                <w:lang w:val="it-IT" w:eastAsia="en-US"/>
              </w:rPr>
              <w:t>Vëzhgim me listë kontrolli.</w:t>
            </w:r>
          </w:p>
          <w:p w14:paraId="2D6554D0" w14:textId="339EBCF2" w:rsidR="004C780C" w:rsidRPr="004C780C" w:rsidRDefault="004C780C" w:rsidP="00303A2D">
            <w:pPr>
              <w:widowControl w:val="0"/>
              <w:tabs>
                <w:tab w:val="left" w:pos="360"/>
              </w:tabs>
              <w:suppressAutoHyphens w:val="0"/>
              <w:overflowPunct/>
              <w:autoSpaceDE/>
              <w:autoSpaceDN/>
              <w:adjustRightInd/>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p>
        </w:tc>
      </w:tr>
      <w:tr w:rsidR="00FC5298" w:rsidRPr="00FC5298" w14:paraId="28AC092E" w14:textId="77777777" w:rsidTr="008C0A9F">
        <w:tc>
          <w:tcPr>
            <w:tcW w:w="810" w:type="dxa"/>
          </w:tcPr>
          <w:p w14:paraId="1E0158EB" w14:textId="004904C2" w:rsidR="00991717" w:rsidRPr="00FC5298" w:rsidRDefault="00991717" w:rsidP="008C0A9F">
            <w:pPr>
              <w:widowControl w:val="0"/>
              <w:suppressAutoHyphens w:val="0"/>
              <w:overflowPunct/>
              <w:spacing w:line="240" w:lineRule="auto"/>
              <w:ind w:leftChars="0" w:left="0" w:right="-288" w:firstLineChars="0" w:firstLine="0"/>
              <w:textAlignment w:val="auto"/>
              <w:outlineLvl w:val="9"/>
              <w:rPr>
                <w:rFonts w:ascii="Times New Roman" w:eastAsia="SimSun" w:hAnsi="Times New Roman" w:cs="Times New Roman"/>
                <w:b/>
                <w:bCs/>
                <w:position w:val="0"/>
                <w:sz w:val="24"/>
                <w:szCs w:val="24"/>
                <w:lang w:eastAsia="en-US"/>
              </w:rPr>
            </w:pPr>
            <w:r w:rsidRPr="00FC5298">
              <w:rPr>
                <w:rFonts w:ascii="Times New Roman" w:eastAsia="SimSun" w:hAnsi="Times New Roman" w:cs="Times New Roman"/>
                <w:b/>
                <w:bCs/>
                <w:position w:val="0"/>
                <w:sz w:val="24"/>
                <w:szCs w:val="24"/>
                <w:lang w:eastAsia="en-US"/>
              </w:rPr>
              <w:t>R</w:t>
            </w:r>
            <w:r w:rsidR="00AC4626" w:rsidRPr="00FC5298">
              <w:rPr>
                <w:rFonts w:ascii="Times New Roman" w:eastAsia="SimSun" w:hAnsi="Times New Roman" w:cs="Times New Roman"/>
                <w:b/>
                <w:bCs/>
                <w:position w:val="0"/>
                <w:sz w:val="24"/>
                <w:szCs w:val="24"/>
                <w:lang w:eastAsia="en-US"/>
              </w:rPr>
              <w:t>N</w:t>
            </w:r>
            <w:r w:rsidRPr="00FC5298">
              <w:rPr>
                <w:rFonts w:ascii="Times New Roman" w:eastAsia="SimSun" w:hAnsi="Times New Roman" w:cs="Times New Roman"/>
                <w:b/>
                <w:bCs/>
                <w:position w:val="0"/>
                <w:sz w:val="24"/>
                <w:szCs w:val="24"/>
                <w:lang w:eastAsia="en-US"/>
              </w:rPr>
              <w:t xml:space="preserve"> 3</w:t>
            </w:r>
          </w:p>
        </w:tc>
        <w:tc>
          <w:tcPr>
            <w:tcW w:w="6256" w:type="dxa"/>
          </w:tcPr>
          <w:p w14:paraId="34BCEAB7" w14:textId="70BAF05F"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position w:val="0"/>
                <w:sz w:val="24"/>
                <w:szCs w:val="24"/>
                <w:lang w:eastAsia="en-US"/>
              </w:rPr>
            </w:pPr>
            <w:r w:rsidRPr="00FC5298">
              <w:rPr>
                <w:rFonts w:ascii="Times New Roman" w:eastAsia="Times New Roman" w:hAnsi="Times New Roman" w:cs="Times New Roman"/>
                <w:b/>
                <w:sz w:val="24"/>
                <w:szCs w:val="24"/>
                <w:lang w:val="en-US"/>
              </w:rPr>
              <w:t xml:space="preserve">Kursanti </w:t>
            </w:r>
            <w:r w:rsidRPr="00FC5298">
              <w:rPr>
                <w:rFonts w:ascii="Times New Roman" w:hAnsi="Times New Roman" w:cs="Times New Roman"/>
                <w:b/>
                <w:sz w:val="24"/>
                <w:szCs w:val="24"/>
              </w:rPr>
              <w:t xml:space="preserve">realizon </w:t>
            </w:r>
            <w:r w:rsidR="001E3892">
              <w:rPr>
                <w:rFonts w:ascii="Times New Roman" w:hAnsi="Times New Roman" w:cs="Times New Roman"/>
                <w:b/>
                <w:sz w:val="24"/>
                <w:szCs w:val="24"/>
              </w:rPr>
              <w:t>v</w:t>
            </w:r>
            <w:r w:rsidR="005627D7" w:rsidRPr="00FC5298">
              <w:rPr>
                <w:rFonts w:ascii="Times New Roman" w:hAnsi="Times New Roman" w:cs="Times New Roman"/>
                <w:b/>
                <w:sz w:val="24"/>
                <w:szCs w:val="24"/>
              </w:rPr>
              <w:t xml:space="preserve">izualizimin dhe </w:t>
            </w:r>
            <w:r w:rsidR="001E3892">
              <w:rPr>
                <w:rFonts w:ascii="Times New Roman" w:hAnsi="Times New Roman" w:cs="Times New Roman"/>
                <w:b/>
                <w:sz w:val="24"/>
                <w:szCs w:val="24"/>
              </w:rPr>
              <w:t>i</w:t>
            </w:r>
            <w:r w:rsidR="005627D7" w:rsidRPr="00FC5298">
              <w:rPr>
                <w:rFonts w:ascii="Times New Roman" w:hAnsi="Times New Roman" w:cs="Times New Roman"/>
                <w:b/>
                <w:sz w:val="24"/>
                <w:szCs w:val="24"/>
              </w:rPr>
              <w:t xml:space="preserve">nterpretimin e të </w:t>
            </w:r>
            <w:r w:rsidR="001E3892">
              <w:rPr>
                <w:rFonts w:ascii="Times New Roman" w:hAnsi="Times New Roman" w:cs="Times New Roman"/>
                <w:b/>
                <w:sz w:val="24"/>
                <w:szCs w:val="24"/>
              </w:rPr>
              <w:t>d</w:t>
            </w:r>
            <w:r w:rsidR="005627D7" w:rsidRPr="00FC5298">
              <w:rPr>
                <w:rFonts w:ascii="Times New Roman" w:hAnsi="Times New Roman" w:cs="Times New Roman"/>
                <w:b/>
                <w:sz w:val="24"/>
                <w:szCs w:val="24"/>
              </w:rPr>
              <w:t xml:space="preserve">hënave dhe </w:t>
            </w:r>
            <w:r w:rsidR="001E3892">
              <w:rPr>
                <w:rFonts w:ascii="Times New Roman" w:hAnsi="Times New Roman" w:cs="Times New Roman"/>
                <w:b/>
                <w:sz w:val="24"/>
                <w:szCs w:val="24"/>
              </w:rPr>
              <w:t>r</w:t>
            </w:r>
            <w:r w:rsidR="005627D7" w:rsidRPr="00FC5298">
              <w:rPr>
                <w:rFonts w:ascii="Times New Roman" w:hAnsi="Times New Roman" w:cs="Times New Roman"/>
                <w:b/>
                <w:sz w:val="24"/>
                <w:szCs w:val="24"/>
              </w:rPr>
              <w:t>ezultateve</w:t>
            </w:r>
            <w:r w:rsidRPr="00FC5298">
              <w:rPr>
                <w:rFonts w:ascii="Times New Roman" w:eastAsia="Times New Roman" w:hAnsi="Times New Roman" w:cs="Times New Roman"/>
                <w:b/>
                <w:sz w:val="24"/>
                <w:szCs w:val="24"/>
              </w:rPr>
              <w:t>.</w:t>
            </w:r>
          </w:p>
          <w:p w14:paraId="4E8542ED"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i/>
                <w:position w:val="0"/>
                <w:sz w:val="24"/>
                <w:szCs w:val="24"/>
                <w:lang w:eastAsia="en-US"/>
              </w:rPr>
            </w:pPr>
            <w:r w:rsidRPr="00FC5298">
              <w:rPr>
                <w:rFonts w:ascii="Times New Roman" w:eastAsia="SimSun" w:hAnsi="Times New Roman" w:cs="Times New Roman"/>
                <w:b/>
                <w:i/>
                <w:position w:val="0"/>
                <w:sz w:val="24"/>
                <w:szCs w:val="24"/>
                <w:lang w:eastAsia="en-US"/>
              </w:rPr>
              <w:t>Kriteret e vlerësimit:</w:t>
            </w:r>
          </w:p>
          <w:p w14:paraId="69654CC5" w14:textId="4595637D"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r w:rsidRPr="00FC5298">
              <w:rPr>
                <w:rFonts w:ascii="Times New Roman" w:eastAsia="SimSun" w:hAnsi="Times New Roman" w:cs="Times New Roman"/>
                <w:position w:val="0"/>
                <w:sz w:val="24"/>
                <w:szCs w:val="24"/>
                <w:lang w:eastAsia="en-US"/>
              </w:rPr>
              <w:t>Kursanti duhet të jetë i aftë:</w:t>
            </w:r>
          </w:p>
          <w:p w14:paraId="45612EE8" w14:textId="3941405A" w:rsidR="00D142F0" w:rsidRPr="00FC5298" w:rsidRDefault="00767B1A" w:rsidP="00A60094">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Pr>
                <w:rFonts w:ascii="Times New Roman" w:eastAsia="SimSun" w:hAnsi="Times New Roman" w:cs="Times New Roman"/>
                <w:position w:val="0"/>
                <w:sz w:val="24"/>
                <w:szCs w:val="24"/>
                <w:lang w:eastAsia="en-US"/>
              </w:rPr>
              <w:t xml:space="preserve"> </w:t>
            </w:r>
            <w:r w:rsidR="00793622">
              <w:rPr>
                <w:rFonts w:ascii="Times New Roman" w:eastAsia="SimSun" w:hAnsi="Times New Roman" w:cs="Times New Roman"/>
                <w:position w:val="0"/>
                <w:sz w:val="24"/>
                <w:szCs w:val="24"/>
                <w:lang w:eastAsia="en-US"/>
              </w:rPr>
              <w:t>a</w:t>
            </w:r>
            <w:r w:rsidR="00A60094" w:rsidRPr="00A60094">
              <w:rPr>
                <w:rFonts w:ascii="Times New Roman" w:eastAsia="SimSun" w:hAnsi="Times New Roman" w:cs="Times New Roman"/>
                <w:position w:val="0"/>
                <w:sz w:val="24"/>
                <w:szCs w:val="24"/>
                <w:lang w:eastAsia="en-US"/>
              </w:rPr>
              <w:t>nalizojë të dhënat me grafikë si histogramet dhe diagramet e shpërndarjes;</w:t>
            </w:r>
          </w:p>
          <w:p w14:paraId="6E3F1720" w14:textId="23BDA486" w:rsidR="00991717" w:rsidRPr="00FC5298" w:rsidRDefault="00767B1A" w:rsidP="003E3029">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Pr>
                <w:rFonts w:ascii="Times New Roman" w:hAnsi="Times New Roman" w:cs="Times New Roman"/>
                <w:sz w:val="24"/>
                <w:szCs w:val="24"/>
              </w:rPr>
              <w:t xml:space="preserve"> </w:t>
            </w:r>
            <w:r w:rsidR="003E3029">
              <w:rPr>
                <w:rFonts w:ascii="Times New Roman" w:hAnsi="Times New Roman" w:cs="Times New Roman"/>
                <w:sz w:val="24"/>
                <w:szCs w:val="24"/>
              </w:rPr>
              <w:t>v</w:t>
            </w:r>
            <w:r w:rsidR="003E3029" w:rsidRPr="003E3029">
              <w:rPr>
                <w:rFonts w:ascii="Times New Roman" w:hAnsi="Times New Roman" w:cs="Times New Roman"/>
                <w:sz w:val="24"/>
                <w:szCs w:val="24"/>
              </w:rPr>
              <w:t>izualizojë rezultatet e modelit</w:t>
            </w:r>
            <w:r w:rsidR="006C3A40">
              <w:rPr>
                <w:rFonts w:ascii="Times New Roman" w:hAnsi="Times New Roman" w:cs="Times New Roman"/>
                <w:sz w:val="24"/>
                <w:szCs w:val="24"/>
              </w:rPr>
              <w:t xml:space="preserve"> </w:t>
            </w:r>
            <w:r w:rsidR="003E3029">
              <w:rPr>
                <w:rFonts w:ascii="Times New Roman" w:hAnsi="Times New Roman" w:cs="Times New Roman"/>
                <w:sz w:val="24"/>
                <w:szCs w:val="24"/>
              </w:rPr>
              <w:t>(psh,</w:t>
            </w:r>
            <w:r w:rsidR="00183063" w:rsidRPr="00FC5298">
              <w:rPr>
                <w:rFonts w:ascii="Times New Roman" w:hAnsi="Times New Roman" w:cs="Times New Roman"/>
                <w:sz w:val="24"/>
                <w:szCs w:val="24"/>
              </w:rPr>
              <w:t xml:space="preserve"> grafiqe që tregojnë parashikimet e modelit krahasuar me të dhënat </w:t>
            </w:r>
            <w:r w:rsidR="003E3029">
              <w:rPr>
                <w:rFonts w:ascii="Times New Roman" w:hAnsi="Times New Roman" w:cs="Times New Roman"/>
                <w:sz w:val="24"/>
                <w:szCs w:val="24"/>
              </w:rPr>
              <w:t>re</w:t>
            </w:r>
            <w:r w:rsidR="00183063" w:rsidRPr="00FC5298">
              <w:rPr>
                <w:rFonts w:ascii="Times New Roman" w:hAnsi="Times New Roman" w:cs="Times New Roman"/>
                <w:sz w:val="24"/>
                <w:szCs w:val="24"/>
              </w:rPr>
              <w:t>ale ose rëndësinë e karakteristikave të ndryshme</w:t>
            </w:r>
            <w:r w:rsidR="003E3029">
              <w:rPr>
                <w:rFonts w:ascii="Times New Roman" w:hAnsi="Times New Roman" w:cs="Times New Roman"/>
                <w:sz w:val="24"/>
                <w:szCs w:val="24"/>
              </w:rPr>
              <w:t>)</w:t>
            </w:r>
            <w:r w:rsidR="00991717" w:rsidRPr="00FC5298">
              <w:rPr>
                <w:rFonts w:ascii="Times New Roman" w:hAnsi="Times New Roman" w:cs="Times New Roman"/>
                <w:sz w:val="24"/>
                <w:szCs w:val="24"/>
              </w:rPr>
              <w:t>;</w:t>
            </w:r>
            <w:r w:rsidR="00991717" w:rsidRPr="00FC5298">
              <w:rPr>
                <w:rFonts w:ascii="Times New Roman" w:eastAsia="SimSun" w:hAnsi="Times New Roman" w:cs="Times New Roman"/>
                <w:position w:val="0"/>
                <w:sz w:val="24"/>
                <w:szCs w:val="24"/>
                <w:lang w:eastAsia="en-US"/>
              </w:rPr>
              <w:t xml:space="preserve"> </w:t>
            </w:r>
          </w:p>
          <w:p w14:paraId="29329063" w14:textId="0CCBA522" w:rsidR="008F713C" w:rsidRDefault="00767B1A" w:rsidP="008F713C">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sidRPr="00FC5298">
              <w:rPr>
                <w:rFonts w:ascii="Times New Roman" w:eastAsia="SimSun" w:hAnsi="Times New Roman" w:cs="Times New Roman"/>
                <w:position w:val="0"/>
                <w:sz w:val="24"/>
                <w:szCs w:val="24"/>
                <w:lang w:eastAsia="en-US"/>
              </w:rPr>
              <w:t xml:space="preserve"> </w:t>
            </w:r>
            <w:r w:rsidR="00D36904" w:rsidRPr="00FC5298">
              <w:rPr>
                <w:rFonts w:ascii="Times New Roman" w:eastAsia="SimSun" w:hAnsi="Times New Roman" w:cs="Times New Roman"/>
                <w:position w:val="0"/>
                <w:sz w:val="24"/>
                <w:szCs w:val="24"/>
                <w:lang w:eastAsia="en-US"/>
              </w:rPr>
              <w:t>përdor</w:t>
            </w:r>
            <w:r w:rsidR="001E3892">
              <w:rPr>
                <w:rFonts w:ascii="Times New Roman" w:eastAsia="SimSun" w:hAnsi="Times New Roman" w:cs="Times New Roman"/>
                <w:position w:val="0"/>
                <w:sz w:val="24"/>
                <w:szCs w:val="24"/>
                <w:lang w:eastAsia="en-US"/>
              </w:rPr>
              <w:t>ë</w:t>
            </w:r>
            <w:r w:rsidR="00183063" w:rsidRPr="00FC5298">
              <w:rPr>
                <w:rFonts w:ascii="Times New Roman" w:eastAsia="SimSun" w:hAnsi="Times New Roman" w:cs="Times New Roman"/>
                <w:position w:val="0"/>
                <w:sz w:val="24"/>
                <w:szCs w:val="24"/>
                <w:lang w:eastAsia="en-US"/>
              </w:rPr>
              <w:t xml:space="preserve"> vizualizime për të komunikuar gje</w:t>
            </w:r>
            <w:r w:rsidR="003E3029">
              <w:rPr>
                <w:rFonts w:ascii="Times New Roman" w:eastAsia="SimSun" w:hAnsi="Times New Roman" w:cs="Times New Roman"/>
                <w:position w:val="0"/>
                <w:sz w:val="24"/>
                <w:szCs w:val="24"/>
                <w:lang w:eastAsia="en-US"/>
              </w:rPr>
              <w:t>tjet e projektit;</w:t>
            </w:r>
          </w:p>
          <w:p w14:paraId="275D231F" w14:textId="2F05A623" w:rsidR="00183063" w:rsidRPr="00FC5298" w:rsidRDefault="00767B1A" w:rsidP="008F713C">
            <w:pPr>
              <w:widowControl w:val="0"/>
              <w:numPr>
                <w:ilvl w:val="0"/>
                <w:numId w:val="10"/>
              </w:numPr>
              <w:tabs>
                <w:tab w:val="left" w:pos="324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Pr>
                <w:rFonts w:ascii="Times New Roman" w:eastAsia="SimSun" w:hAnsi="Times New Roman" w:cs="Times New Roman"/>
                <w:position w:val="0"/>
                <w:sz w:val="24"/>
                <w:szCs w:val="24"/>
                <w:lang w:val="it-IT" w:eastAsia="en-US"/>
              </w:rPr>
              <w:t>t</w:t>
            </w:r>
            <w:r w:rsidRPr="00FC5298">
              <w:rPr>
                <w:rFonts w:ascii="Times New Roman" w:eastAsia="SimSun" w:hAnsi="Times New Roman" w:cs="Times New Roman"/>
                <w:position w:val="0"/>
                <w:sz w:val="24"/>
                <w:szCs w:val="24"/>
                <w:lang w:val="it-IT" w:eastAsia="en-US"/>
              </w:rPr>
              <w:t>ë</w:t>
            </w:r>
            <w:r>
              <w:rPr>
                <w:rFonts w:ascii="Times New Roman" w:eastAsia="SimSun" w:hAnsi="Times New Roman" w:cs="Times New Roman"/>
                <w:position w:val="0"/>
                <w:sz w:val="24"/>
                <w:szCs w:val="24"/>
                <w:lang w:eastAsia="en-US"/>
              </w:rPr>
              <w:t xml:space="preserve"> </w:t>
            </w:r>
            <w:r w:rsidR="008F713C">
              <w:rPr>
                <w:rFonts w:ascii="Times New Roman" w:eastAsia="SimSun" w:hAnsi="Times New Roman" w:cs="Times New Roman"/>
                <w:position w:val="0"/>
                <w:sz w:val="24"/>
                <w:szCs w:val="24"/>
                <w:lang w:eastAsia="en-US"/>
              </w:rPr>
              <w:t>p</w:t>
            </w:r>
            <w:r w:rsidR="008F713C" w:rsidRPr="008F713C">
              <w:rPr>
                <w:rFonts w:ascii="Times New Roman" w:eastAsia="SimSun" w:hAnsi="Times New Roman" w:cs="Times New Roman"/>
                <w:position w:val="0"/>
                <w:sz w:val="24"/>
                <w:szCs w:val="24"/>
                <w:lang w:eastAsia="en-US"/>
              </w:rPr>
              <w:t>ërdorë grafikë dhe etiketa të qarta për të komunikuar</w:t>
            </w:r>
            <w:r w:rsidR="00586E8C">
              <w:rPr>
                <w:rFonts w:ascii="Times New Roman" w:eastAsia="SimSun" w:hAnsi="Times New Roman" w:cs="Times New Roman"/>
                <w:position w:val="0"/>
                <w:sz w:val="24"/>
                <w:szCs w:val="24"/>
                <w:lang w:eastAsia="en-US"/>
              </w:rPr>
              <w:t xml:space="preserve"> /interpretuar</w:t>
            </w:r>
            <w:r w:rsidR="008F713C" w:rsidRPr="008F713C">
              <w:rPr>
                <w:rFonts w:ascii="Times New Roman" w:eastAsia="SimSun" w:hAnsi="Times New Roman" w:cs="Times New Roman"/>
                <w:position w:val="0"/>
                <w:sz w:val="24"/>
                <w:szCs w:val="24"/>
                <w:lang w:eastAsia="en-US"/>
              </w:rPr>
              <w:t xml:space="preserve"> g</w:t>
            </w:r>
            <w:r w:rsidR="003E3029">
              <w:rPr>
                <w:rFonts w:ascii="Times New Roman" w:eastAsia="SimSun" w:hAnsi="Times New Roman" w:cs="Times New Roman"/>
                <w:position w:val="0"/>
                <w:sz w:val="24"/>
                <w:szCs w:val="24"/>
                <w:lang w:eastAsia="en-US"/>
              </w:rPr>
              <w:t>jetjet për audienca të ndryshme</w:t>
            </w:r>
            <w:r w:rsidR="00183063" w:rsidRPr="00FC5298">
              <w:rPr>
                <w:rFonts w:ascii="Times New Roman" w:eastAsia="SimSun" w:hAnsi="Times New Roman" w:cs="Times New Roman"/>
                <w:position w:val="0"/>
                <w:sz w:val="24"/>
                <w:szCs w:val="24"/>
                <w:lang w:eastAsia="en-US"/>
              </w:rPr>
              <w:t>;</w:t>
            </w:r>
          </w:p>
          <w:p w14:paraId="3F501E1A" w14:textId="77777777" w:rsidR="00991717" w:rsidRPr="00FC5298" w:rsidRDefault="00991717" w:rsidP="008C0A9F">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i/>
                <w:position w:val="0"/>
                <w:sz w:val="24"/>
                <w:szCs w:val="24"/>
                <w:lang w:eastAsia="en-US"/>
              </w:rPr>
            </w:pPr>
            <w:r w:rsidRPr="00FC5298">
              <w:rPr>
                <w:rFonts w:ascii="Times New Roman" w:eastAsia="SimSun" w:hAnsi="Times New Roman" w:cs="Times New Roman"/>
                <w:b/>
                <w:i/>
                <w:position w:val="0"/>
                <w:sz w:val="24"/>
                <w:szCs w:val="24"/>
                <w:lang w:eastAsia="en-US"/>
              </w:rPr>
              <w:t>Instrumentet e vlerësimit:</w:t>
            </w:r>
          </w:p>
          <w:p w14:paraId="49D2D817" w14:textId="5F7AE093" w:rsidR="00AC4626" w:rsidRPr="00FC5298" w:rsidRDefault="00AC4626" w:rsidP="00991717">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bCs/>
                <w:position w:val="0"/>
                <w:sz w:val="24"/>
                <w:szCs w:val="24"/>
                <w:lang w:eastAsia="en-US"/>
              </w:rPr>
            </w:pPr>
            <w:r w:rsidRPr="00FC5298">
              <w:rPr>
                <w:rFonts w:ascii="Times New Roman" w:eastAsia="SimSun" w:hAnsi="Times New Roman" w:cs="Times New Roman"/>
                <w:bCs/>
                <w:position w:val="0"/>
                <w:sz w:val="24"/>
                <w:szCs w:val="24"/>
                <w:lang w:eastAsia="en-US"/>
              </w:rPr>
              <w:t>Pyetje – përgjigje me gojë</w:t>
            </w:r>
          </w:p>
          <w:p w14:paraId="7F9F988B" w14:textId="0C483982" w:rsidR="00991717" w:rsidRPr="00FC5298" w:rsidRDefault="00991717" w:rsidP="00991717">
            <w:pPr>
              <w:widowControl w:val="0"/>
              <w:numPr>
                <w:ilvl w:val="0"/>
                <w:numId w:val="27"/>
              </w:numPr>
              <w:tabs>
                <w:tab w:val="left" w:pos="360"/>
              </w:tabs>
              <w:suppressAutoHyphens w:val="0"/>
              <w:overflowPunct/>
              <w:autoSpaceDE/>
              <w:autoSpaceDN/>
              <w:adjustRightInd/>
              <w:spacing w:line="240" w:lineRule="auto"/>
              <w:ind w:leftChars="0" w:firstLineChars="0"/>
              <w:textAlignment w:val="auto"/>
              <w:outlineLvl w:val="9"/>
              <w:rPr>
                <w:rFonts w:ascii="Times New Roman" w:eastAsia="SimSun" w:hAnsi="Times New Roman" w:cs="Times New Roman"/>
                <w:b/>
                <w:position w:val="0"/>
                <w:sz w:val="24"/>
                <w:szCs w:val="24"/>
                <w:lang w:eastAsia="en-US"/>
              </w:rPr>
            </w:pPr>
            <w:r w:rsidRPr="00FC5298">
              <w:rPr>
                <w:rFonts w:ascii="Times New Roman" w:eastAsia="SimSun" w:hAnsi="Times New Roman" w:cs="Times New Roman"/>
                <w:position w:val="0"/>
                <w:sz w:val="24"/>
                <w:szCs w:val="24"/>
                <w:lang w:eastAsia="en-US"/>
              </w:rPr>
              <w:t>Vëzhgim me listë kontrolli.</w:t>
            </w:r>
          </w:p>
        </w:tc>
      </w:tr>
    </w:tbl>
    <w:p w14:paraId="6AE8E6C6" w14:textId="77777777" w:rsidR="00991717" w:rsidRPr="000F4D55" w:rsidRDefault="00991717" w:rsidP="00991717">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highlight w:val="yellow"/>
          <w:lang w:eastAsia="en-US"/>
        </w:rPr>
      </w:pPr>
    </w:p>
    <w:tbl>
      <w:tblPr>
        <w:tblW w:w="9244" w:type="dxa"/>
        <w:tblBorders>
          <w:top w:val="single" w:sz="6" w:space="0" w:color="auto"/>
        </w:tblBorders>
        <w:tblLayout w:type="fixed"/>
        <w:tblLook w:val="04A0" w:firstRow="1" w:lastRow="0" w:firstColumn="1" w:lastColumn="0" w:noHBand="0" w:noVBand="1"/>
      </w:tblPr>
      <w:tblGrid>
        <w:gridCol w:w="2178"/>
        <w:gridCol w:w="270"/>
        <w:gridCol w:w="6796"/>
      </w:tblGrid>
      <w:tr w:rsidR="00991717" w:rsidRPr="005C3868" w14:paraId="2F00DFE8" w14:textId="77777777" w:rsidTr="008C0A9F">
        <w:trPr>
          <w:trHeight w:val="869"/>
        </w:trPr>
        <w:tc>
          <w:tcPr>
            <w:tcW w:w="2178" w:type="dxa"/>
            <w:tcBorders>
              <w:top w:val="single" w:sz="6" w:space="0" w:color="auto"/>
              <w:left w:val="nil"/>
              <w:bottom w:val="nil"/>
              <w:right w:val="nil"/>
            </w:tcBorders>
          </w:tcPr>
          <w:p w14:paraId="03EA3B8F" w14:textId="45B6D4B5" w:rsidR="00991717" w:rsidRPr="005C3868" w:rsidRDefault="00991717" w:rsidP="00AE02B3">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b/>
                <w:bCs/>
                <w:position w:val="0"/>
                <w:sz w:val="24"/>
                <w:szCs w:val="24"/>
                <w:lang w:eastAsia="en-US"/>
              </w:rPr>
              <w:t xml:space="preserve">Udhëzime për zbatimin e modulit dhe për vlerësimin </w:t>
            </w:r>
          </w:p>
        </w:tc>
        <w:tc>
          <w:tcPr>
            <w:tcW w:w="270" w:type="dxa"/>
            <w:tcBorders>
              <w:top w:val="single" w:sz="6" w:space="0" w:color="auto"/>
              <w:left w:val="nil"/>
              <w:bottom w:val="nil"/>
              <w:right w:val="nil"/>
            </w:tcBorders>
          </w:tcPr>
          <w:p w14:paraId="4BFB99B7" w14:textId="77777777" w:rsidR="00991717" w:rsidRPr="005C3868" w:rsidRDefault="00991717" w:rsidP="00AE02B3">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eastAsia="en-US"/>
              </w:rPr>
            </w:pPr>
          </w:p>
        </w:tc>
        <w:tc>
          <w:tcPr>
            <w:tcW w:w="6796" w:type="dxa"/>
            <w:tcBorders>
              <w:top w:val="single" w:sz="6" w:space="0" w:color="auto"/>
              <w:left w:val="nil"/>
              <w:bottom w:val="nil"/>
              <w:right w:val="nil"/>
            </w:tcBorders>
          </w:tcPr>
          <w:p w14:paraId="27EB6F03" w14:textId="77777777" w:rsidR="006D60C4" w:rsidRPr="005C3868" w:rsidRDefault="006D60C4" w:rsidP="006D60C4">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position w:val="0"/>
                <w:sz w:val="24"/>
                <w:szCs w:val="24"/>
                <w:lang w:eastAsia="en-US"/>
              </w:rPr>
              <w:t xml:space="preserve">Ky modul duhet të zhvillohet në laboratorin e praktikës së kompjuterave.  </w:t>
            </w:r>
          </w:p>
          <w:p w14:paraId="0E0E845C" w14:textId="77777777" w:rsidR="006D60C4" w:rsidRPr="005C3868" w:rsidRDefault="006D60C4" w:rsidP="006D60C4">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position w:val="0"/>
                <w:sz w:val="24"/>
                <w:szCs w:val="24"/>
                <w:lang w:eastAsia="en-US"/>
              </w:rPr>
              <w:t xml:space="preserve">Instruktori duhet të drejtojë kursantin në zgjedhjen e një </w:t>
            </w:r>
            <w:r w:rsidRPr="005C3868">
              <w:rPr>
                <w:rFonts w:ascii="Times New Roman" w:eastAsia="SimSun" w:hAnsi="Times New Roman" w:cs="Times New Roman"/>
                <w:i/>
                <w:position w:val="0"/>
                <w:sz w:val="24"/>
                <w:szCs w:val="24"/>
                <w:lang w:val="en-US" w:eastAsia="en-US"/>
              </w:rPr>
              <w:t>Platforme ose IDE</w:t>
            </w:r>
            <w:r w:rsidRPr="005C3868">
              <w:rPr>
                <w:rFonts w:ascii="Times New Roman" w:eastAsia="SimSun" w:hAnsi="Times New Roman" w:cs="Times New Roman"/>
                <w:position w:val="0"/>
                <w:sz w:val="24"/>
                <w:szCs w:val="24"/>
                <w:lang w:eastAsia="en-US"/>
              </w:rPr>
              <w:t xml:space="preserve">, në bazë të suportit që mund t’i jepet kursantit me teknologjinë dhe sistemet e instaluara në laborator. </w:t>
            </w:r>
          </w:p>
          <w:p w14:paraId="5DF86EB9" w14:textId="77777777" w:rsidR="006D60C4" w:rsidRPr="005C3868" w:rsidRDefault="006D60C4" w:rsidP="006D60C4">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position w:val="0"/>
                <w:sz w:val="24"/>
                <w:szCs w:val="24"/>
                <w:lang w:eastAsia="en-US"/>
              </w:rPr>
              <w:t xml:space="preserve">Kursantët duhet të bëjnë kërkim </w:t>
            </w:r>
            <w:r w:rsidRPr="005C3868">
              <w:rPr>
                <w:rFonts w:ascii="Times New Roman" w:eastAsia="SimSun" w:hAnsi="Times New Roman" w:cs="Times New Roman"/>
                <w:position w:val="0"/>
                <w:sz w:val="24"/>
                <w:szCs w:val="24"/>
                <w:lang w:val="en-US" w:eastAsia="en-US"/>
              </w:rPr>
              <w:t>në internet</w:t>
            </w:r>
            <w:r w:rsidRPr="005C3868">
              <w:rPr>
                <w:rFonts w:ascii="Times New Roman" w:eastAsia="SimSun" w:hAnsi="Times New Roman" w:cs="Times New Roman"/>
                <w:position w:val="0"/>
                <w:sz w:val="24"/>
                <w:szCs w:val="24"/>
                <w:lang w:eastAsia="en-US"/>
              </w:rPr>
              <w:t xml:space="preserve"> për materiale, tutoriale dhe shembuj për </w:t>
            </w:r>
            <w:r w:rsidRPr="005C3868">
              <w:rPr>
                <w:rFonts w:ascii="Times New Roman" w:eastAsia="SimSun" w:hAnsi="Times New Roman" w:cs="Times New Roman"/>
                <w:i/>
                <w:iCs/>
                <w:position w:val="0"/>
                <w:sz w:val="24"/>
                <w:szCs w:val="24"/>
                <w:lang w:val="en-US" w:eastAsia="en-US"/>
              </w:rPr>
              <w:t>Python me Data Science</w:t>
            </w:r>
            <w:r w:rsidRPr="005C3868">
              <w:rPr>
                <w:rFonts w:ascii="Times New Roman" w:eastAsia="SimSun" w:hAnsi="Times New Roman" w:cs="Times New Roman"/>
                <w:position w:val="0"/>
                <w:sz w:val="24"/>
                <w:szCs w:val="24"/>
                <w:lang w:eastAsia="en-US"/>
              </w:rPr>
              <w:t xml:space="preserve">, dhe t’i organizojnë ato thjeshtë për demonstrim, të mbledhë dhe të përpunojë të dhëna nga burime të ndryshme duke përdorur Python dhe biblioteka si </w:t>
            </w:r>
            <w:r w:rsidRPr="00FC4ADC">
              <w:rPr>
                <w:rFonts w:ascii="Times New Roman" w:eastAsia="SimSun" w:hAnsi="Times New Roman" w:cs="Times New Roman"/>
                <w:i/>
                <w:position w:val="0"/>
                <w:sz w:val="24"/>
                <w:szCs w:val="24"/>
                <w:lang w:eastAsia="en-US"/>
              </w:rPr>
              <w:t>Pandas</w:t>
            </w:r>
            <w:r w:rsidRPr="005C3868">
              <w:rPr>
                <w:rFonts w:ascii="Times New Roman" w:eastAsia="SimSun" w:hAnsi="Times New Roman" w:cs="Times New Roman"/>
                <w:position w:val="0"/>
                <w:sz w:val="24"/>
                <w:szCs w:val="24"/>
                <w:lang w:eastAsia="en-US"/>
              </w:rPr>
              <w:t xml:space="preserve"> dhe </w:t>
            </w:r>
            <w:r w:rsidRPr="00FC4ADC">
              <w:rPr>
                <w:rFonts w:ascii="Times New Roman" w:eastAsia="SimSun" w:hAnsi="Times New Roman" w:cs="Times New Roman"/>
                <w:i/>
                <w:position w:val="0"/>
                <w:sz w:val="24"/>
                <w:szCs w:val="24"/>
                <w:lang w:eastAsia="en-US"/>
              </w:rPr>
              <w:t>NumPy</w:t>
            </w:r>
            <w:r w:rsidRPr="005C3868">
              <w:rPr>
                <w:rFonts w:ascii="Times New Roman" w:eastAsia="SimSun" w:hAnsi="Times New Roman" w:cs="Times New Roman"/>
                <w:position w:val="0"/>
                <w:sz w:val="24"/>
                <w:szCs w:val="24"/>
                <w:lang w:eastAsia="en-US"/>
              </w:rPr>
              <w:t>.</w:t>
            </w:r>
          </w:p>
          <w:p w14:paraId="1EBC9CFB" w14:textId="77777777" w:rsidR="006D60C4" w:rsidRPr="005C3868" w:rsidRDefault="006D60C4" w:rsidP="006D60C4">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position w:val="0"/>
                <w:sz w:val="24"/>
                <w:szCs w:val="24"/>
                <w:lang w:eastAsia="en-US"/>
              </w:rPr>
              <w:t xml:space="preserve">Instruktori duhet t’i kërkojë kursantit, në varësi të kompleksitetit të </w:t>
            </w:r>
            <w:r w:rsidRPr="005C3868">
              <w:rPr>
                <w:rFonts w:ascii="Times New Roman" w:eastAsia="SimSun" w:hAnsi="Times New Roman" w:cs="Times New Roman"/>
                <w:i/>
                <w:position w:val="0"/>
                <w:sz w:val="24"/>
                <w:szCs w:val="24"/>
                <w:lang w:val="en-US" w:eastAsia="en-US"/>
              </w:rPr>
              <w:t>programit</w:t>
            </w:r>
            <w:r w:rsidRPr="005C3868">
              <w:rPr>
                <w:rFonts w:ascii="Times New Roman" w:eastAsia="SimSun" w:hAnsi="Times New Roman" w:cs="Times New Roman"/>
                <w:position w:val="0"/>
                <w:sz w:val="24"/>
                <w:szCs w:val="24"/>
                <w:lang w:eastAsia="en-US"/>
              </w:rPr>
              <w:t>, ndërtimin e një shembulli të thjeshtë funksional</w:t>
            </w:r>
            <w:r w:rsidRPr="005C3868">
              <w:t xml:space="preserve"> </w:t>
            </w:r>
            <w:r w:rsidRPr="005C3868">
              <w:rPr>
                <w:rFonts w:ascii="Times New Roman" w:eastAsia="SimSun" w:hAnsi="Times New Roman" w:cs="Times New Roman"/>
                <w:position w:val="0"/>
                <w:sz w:val="24"/>
                <w:szCs w:val="24"/>
                <w:lang w:eastAsia="en-US"/>
              </w:rPr>
              <w:t xml:space="preserve">të krijojë dhe të menaxhojë API-të për modelet e shkencës së të dhënave duke përdorur </w:t>
            </w:r>
            <w:r w:rsidRPr="0030043B">
              <w:rPr>
                <w:rFonts w:ascii="Times New Roman" w:eastAsia="SimSun" w:hAnsi="Times New Roman" w:cs="Times New Roman"/>
                <w:i/>
                <w:position w:val="0"/>
                <w:sz w:val="24"/>
                <w:szCs w:val="24"/>
                <w:lang w:eastAsia="en-US"/>
              </w:rPr>
              <w:t xml:space="preserve">Flask </w:t>
            </w:r>
            <w:r w:rsidRPr="005C3868">
              <w:rPr>
                <w:rFonts w:ascii="Times New Roman" w:eastAsia="SimSun" w:hAnsi="Times New Roman" w:cs="Times New Roman"/>
                <w:position w:val="0"/>
                <w:sz w:val="24"/>
                <w:szCs w:val="24"/>
                <w:lang w:eastAsia="en-US"/>
              </w:rPr>
              <w:t xml:space="preserve">ose </w:t>
            </w:r>
            <w:r w:rsidRPr="00A226DC">
              <w:rPr>
                <w:rFonts w:ascii="Times New Roman" w:eastAsia="SimSun" w:hAnsi="Times New Roman" w:cs="Times New Roman"/>
                <w:i/>
                <w:position w:val="0"/>
                <w:sz w:val="24"/>
                <w:szCs w:val="24"/>
                <w:lang w:eastAsia="en-US"/>
              </w:rPr>
              <w:t>FastAPI</w:t>
            </w:r>
            <w:r w:rsidRPr="005C3868">
              <w:rPr>
                <w:rFonts w:ascii="Times New Roman" w:eastAsia="SimSun" w:hAnsi="Times New Roman" w:cs="Times New Roman"/>
                <w:position w:val="0"/>
                <w:sz w:val="24"/>
                <w:szCs w:val="24"/>
                <w:lang w:eastAsia="en-US"/>
              </w:rPr>
              <w:t>.</w:t>
            </w:r>
          </w:p>
          <w:p w14:paraId="44DF00A1" w14:textId="77777777" w:rsidR="006D60C4" w:rsidRPr="005C3868" w:rsidRDefault="006D60C4" w:rsidP="006D60C4">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position w:val="0"/>
                <w:sz w:val="24"/>
                <w:szCs w:val="24"/>
                <w:lang w:eastAsia="en-US"/>
              </w:rPr>
              <w:t>Instruktori duhet të nxitë</w:t>
            </w:r>
            <w:r w:rsidRPr="005C3868">
              <w:rPr>
                <w:rFonts w:ascii="Times New Roman" w:eastAsia="SimSun" w:hAnsi="Times New Roman" w:cs="Times New Roman"/>
                <w:b/>
                <w:bCs/>
                <w:position w:val="0"/>
                <w:sz w:val="24"/>
                <w:szCs w:val="24"/>
                <w:lang w:eastAsia="en-US"/>
              </w:rPr>
              <w:t xml:space="preserve"> </w:t>
            </w:r>
            <w:r w:rsidRPr="005C3868">
              <w:rPr>
                <w:rFonts w:ascii="Times New Roman" w:eastAsia="SimSun" w:hAnsi="Times New Roman" w:cs="Times New Roman"/>
                <w:position w:val="0"/>
                <w:sz w:val="24"/>
                <w:szCs w:val="24"/>
                <w:lang w:eastAsia="en-US"/>
              </w:rPr>
              <w:t>kursantët të angazhohen në diskutime për rastet e ndryshme që paraqiten.</w:t>
            </w:r>
          </w:p>
          <w:p w14:paraId="3E3C6BD0" w14:textId="049A5807" w:rsidR="00991717" w:rsidRPr="005C3868" w:rsidRDefault="006D60C4" w:rsidP="006D60C4">
            <w:pPr>
              <w:keepNext/>
              <w:widowControl w:val="0"/>
              <w:numPr>
                <w:ilvl w:val="0"/>
                <w:numId w:val="14"/>
              </w:numPr>
              <w:tabs>
                <w:tab w:val="left" w:pos="252"/>
                <w:tab w:val="left" w:pos="360"/>
                <w:tab w:val="left" w:pos="500"/>
                <w:tab w:val="left" w:pos="2880"/>
              </w:tabs>
              <w:suppressAutoHyphens w:val="0"/>
              <w:overflowPunct/>
              <w:autoSpaceDE/>
              <w:autoSpaceDN/>
              <w:adjustRightInd/>
              <w:spacing w:line="240" w:lineRule="auto"/>
              <w:ind w:leftChars="0" w:left="252" w:firstLineChars="0" w:hanging="252"/>
              <w:jc w:val="both"/>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position w:val="0"/>
                <w:sz w:val="24"/>
                <w:szCs w:val="24"/>
                <w:lang w:eastAsia="en-US"/>
              </w:rPr>
              <w:t>Gjatë vlerësimit të kursantëve duhet të zbatohet sa më shumë kontrolli i demostrimit praktik të aftësive të tyre.</w:t>
            </w:r>
          </w:p>
        </w:tc>
      </w:tr>
    </w:tbl>
    <w:p w14:paraId="4F9A9CD9" w14:textId="77777777" w:rsidR="00991717" w:rsidRPr="005C3868" w:rsidRDefault="00991717" w:rsidP="00AE02B3">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eastAsia="en-US"/>
        </w:rPr>
      </w:pPr>
    </w:p>
    <w:tbl>
      <w:tblPr>
        <w:tblW w:w="9243" w:type="dxa"/>
        <w:tblBorders>
          <w:top w:val="single" w:sz="6" w:space="0" w:color="auto"/>
          <w:bottom w:val="single" w:sz="6" w:space="0" w:color="auto"/>
        </w:tblBorders>
        <w:tblLayout w:type="fixed"/>
        <w:tblLook w:val="04A0" w:firstRow="1" w:lastRow="0" w:firstColumn="1" w:lastColumn="0" w:noHBand="0" w:noVBand="1"/>
      </w:tblPr>
      <w:tblGrid>
        <w:gridCol w:w="2178"/>
        <w:gridCol w:w="270"/>
        <w:gridCol w:w="6795"/>
      </w:tblGrid>
      <w:tr w:rsidR="00991717" w:rsidRPr="005C3868" w14:paraId="4D5661A7" w14:textId="77777777" w:rsidTr="008C0A9F">
        <w:tc>
          <w:tcPr>
            <w:tcW w:w="2178" w:type="dxa"/>
            <w:tcBorders>
              <w:top w:val="single" w:sz="6" w:space="0" w:color="auto"/>
              <w:left w:val="nil"/>
              <w:bottom w:val="single" w:sz="6" w:space="0" w:color="auto"/>
              <w:right w:val="nil"/>
            </w:tcBorders>
          </w:tcPr>
          <w:p w14:paraId="79801B4D" w14:textId="77777777" w:rsidR="00991717" w:rsidRPr="005C3868" w:rsidRDefault="00991717" w:rsidP="00AE02B3">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b/>
                <w:bCs/>
                <w:position w:val="0"/>
                <w:sz w:val="24"/>
                <w:szCs w:val="24"/>
                <w:lang w:val="it-IT" w:eastAsia="en-US"/>
              </w:rPr>
            </w:pPr>
            <w:r w:rsidRPr="005C3868">
              <w:rPr>
                <w:rFonts w:ascii="Times New Roman" w:eastAsia="SimSun" w:hAnsi="Times New Roman" w:cs="Times New Roman"/>
                <w:b/>
                <w:bCs/>
                <w:position w:val="0"/>
                <w:sz w:val="24"/>
                <w:szCs w:val="24"/>
                <w:lang w:val="it-IT" w:eastAsia="en-US"/>
              </w:rPr>
              <w:t>Kushtet e</w:t>
            </w:r>
          </w:p>
          <w:p w14:paraId="42A45D72" w14:textId="77777777" w:rsidR="00991717" w:rsidRPr="005C3868" w:rsidRDefault="00991717" w:rsidP="00AE02B3">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r w:rsidRPr="005C3868">
              <w:rPr>
                <w:rFonts w:ascii="Times New Roman" w:eastAsia="SimSun" w:hAnsi="Times New Roman" w:cs="Times New Roman"/>
                <w:b/>
                <w:bCs/>
                <w:position w:val="0"/>
                <w:sz w:val="24"/>
                <w:szCs w:val="24"/>
                <w:lang w:val="it-IT" w:eastAsia="en-US"/>
              </w:rPr>
              <w:t>e domosdoshme për realizimin e modulit</w:t>
            </w:r>
          </w:p>
        </w:tc>
        <w:tc>
          <w:tcPr>
            <w:tcW w:w="270" w:type="dxa"/>
            <w:tcBorders>
              <w:top w:val="single" w:sz="6" w:space="0" w:color="auto"/>
              <w:left w:val="nil"/>
              <w:bottom w:val="single" w:sz="6" w:space="0" w:color="auto"/>
              <w:right w:val="nil"/>
            </w:tcBorders>
          </w:tcPr>
          <w:p w14:paraId="36A1BDA6" w14:textId="77777777" w:rsidR="00991717" w:rsidRPr="005C3868" w:rsidRDefault="00991717" w:rsidP="00AE02B3">
            <w:pPr>
              <w:widowControl w:val="0"/>
              <w:suppressAutoHyphens w:val="0"/>
              <w:overflowPunct/>
              <w:spacing w:line="240" w:lineRule="auto"/>
              <w:ind w:leftChars="0" w:left="0" w:firstLineChars="0" w:firstLine="0"/>
              <w:textAlignment w:val="auto"/>
              <w:outlineLvl w:val="9"/>
              <w:rPr>
                <w:rFonts w:ascii="Times New Roman" w:eastAsia="SimSun" w:hAnsi="Times New Roman" w:cs="Times New Roman"/>
                <w:position w:val="0"/>
                <w:sz w:val="24"/>
                <w:szCs w:val="24"/>
                <w:lang w:val="it-IT" w:eastAsia="en-US"/>
              </w:rPr>
            </w:pPr>
          </w:p>
        </w:tc>
        <w:tc>
          <w:tcPr>
            <w:tcW w:w="6795" w:type="dxa"/>
            <w:tcBorders>
              <w:top w:val="single" w:sz="6" w:space="0" w:color="auto"/>
              <w:left w:val="nil"/>
              <w:bottom w:val="single" w:sz="6" w:space="0" w:color="auto"/>
              <w:right w:val="nil"/>
            </w:tcBorders>
          </w:tcPr>
          <w:p w14:paraId="55F197B6" w14:textId="07A1BB0D" w:rsidR="00102DA2" w:rsidRPr="005C3868" w:rsidRDefault="00991717" w:rsidP="00AE02B3">
            <w:pPr>
              <w:keepNext/>
              <w:widowControl w:val="0"/>
              <w:tabs>
                <w:tab w:val="left" w:pos="0"/>
                <w:tab w:val="left" w:pos="2880"/>
              </w:tabs>
              <w:suppressAutoHyphens w:val="0"/>
              <w:overflowPunct/>
              <w:spacing w:line="240" w:lineRule="auto"/>
              <w:ind w:leftChars="0" w:left="0" w:firstLineChars="0" w:firstLine="0"/>
              <w:jc w:val="both"/>
              <w:textAlignment w:val="auto"/>
              <w:outlineLvl w:val="9"/>
              <w:rPr>
                <w:rFonts w:ascii="Times New Roman" w:eastAsia="SimSun" w:hAnsi="Times New Roman" w:cs="Times New Roman"/>
                <w:position w:val="0"/>
                <w:sz w:val="24"/>
                <w:szCs w:val="24"/>
                <w:lang w:eastAsia="en-US"/>
              </w:rPr>
            </w:pPr>
            <w:r w:rsidRPr="005C3868">
              <w:rPr>
                <w:rFonts w:ascii="Times New Roman" w:eastAsia="SimSun" w:hAnsi="Times New Roman" w:cs="Times New Roman"/>
                <w:position w:val="0"/>
                <w:sz w:val="24"/>
                <w:szCs w:val="24"/>
                <w:lang w:eastAsia="en-US"/>
              </w:rPr>
              <w:t>Për realizimin e duhur të modulit, është e domosdoshme të sigurohen mjediset, veglat, pajisjet dhe materialet si më poshtë:</w:t>
            </w:r>
          </w:p>
          <w:p w14:paraId="6561F5F0" w14:textId="77777777" w:rsidR="000047A3" w:rsidRPr="000047A3" w:rsidRDefault="000047A3" w:rsidP="000047A3">
            <w:pPr>
              <w:keepNext/>
              <w:widowControl w:val="0"/>
              <w:numPr>
                <w:ilvl w:val="0"/>
                <w:numId w:val="25"/>
              </w:numPr>
              <w:tabs>
                <w:tab w:val="left" w:pos="252"/>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0047A3">
              <w:rPr>
                <w:rFonts w:ascii="Times New Roman" w:eastAsia="SimSun" w:hAnsi="Times New Roman" w:cs="Times New Roman"/>
                <w:position w:val="0"/>
                <w:sz w:val="24"/>
                <w:szCs w:val="24"/>
                <w:lang w:eastAsia="en-US"/>
              </w:rPr>
              <w:t>Klasë mësimore e pajisur me mjete dhe materiale pamore.</w:t>
            </w:r>
          </w:p>
          <w:p w14:paraId="7A24E8A7" w14:textId="77777777" w:rsidR="000047A3" w:rsidRPr="000047A3" w:rsidRDefault="000047A3" w:rsidP="000047A3">
            <w:pPr>
              <w:keepNext/>
              <w:widowControl w:val="0"/>
              <w:numPr>
                <w:ilvl w:val="0"/>
                <w:numId w:val="25"/>
              </w:numPr>
              <w:tabs>
                <w:tab w:val="left" w:pos="252"/>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0047A3">
              <w:rPr>
                <w:rFonts w:ascii="Times New Roman" w:eastAsia="SimSun" w:hAnsi="Times New Roman" w:cs="Times New Roman"/>
                <w:position w:val="0"/>
                <w:sz w:val="24"/>
                <w:szCs w:val="24"/>
                <w:lang w:eastAsia="en-US"/>
              </w:rPr>
              <w:t>Mjedise reale të punës në kabinet kompjuterik.</w:t>
            </w:r>
          </w:p>
          <w:p w14:paraId="74FE4128" w14:textId="77777777" w:rsidR="000047A3" w:rsidRPr="000047A3" w:rsidRDefault="000047A3" w:rsidP="000047A3">
            <w:pPr>
              <w:keepNext/>
              <w:widowControl w:val="0"/>
              <w:numPr>
                <w:ilvl w:val="0"/>
                <w:numId w:val="25"/>
              </w:numPr>
              <w:tabs>
                <w:tab w:val="left" w:pos="252"/>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0047A3">
              <w:rPr>
                <w:rFonts w:ascii="Times New Roman" w:eastAsia="SimSun" w:hAnsi="Times New Roman" w:cs="Times New Roman"/>
                <w:position w:val="0"/>
                <w:sz w:val="24"/>
                <w:szCs w:val="24"/>
                <w:lang w:eastAsia="en-US"/>
              </w:rPr>
              <w:t xml:space="preserve">Kompjutera me </w:t>
            </w:r>
            <w:r w:rsidRPr="002B4B2E">
              <w:rPr>
                <w:rFonts w:ascii="Times New Roman" w:eastAsia="SimSun" w:hAnsi="Times New Roman" w:cs="Times New Roman"/>
                <w:i/>
                <w:position w:val="0"/>
                <w:sz w:val="24"/>
                <w:szCs w:val="24"/>
                <w:lang w:eastAsia="en-US"/>
              </w:rPr>
              <w:t>software</w:t>
            </w:r>
            <w:r w:rsidRPr="000047A3">
              <w:rPr>
                <w:rFonts w:ascii="Times New Roman" w:eastAsia="SimSun" w:hAnsi="Times New Roman" w:cs="Times New Roman"/>
                <w:position w:val="0"/>
                <w:sz w:val="24"/>
                <w:szCs w:val="24"/>
                <w:lang w:eastAsia="en-US"/>
              </w:rPr>
              <w:t xml:space="preserve"> te instaluar dhe lidhje interneti.</w:t>
            </w:r>
          </w:p>
          <w:p w14:paraId="59168A59" w14:textId="77777777" w:rsidR="000047A3" w:rsidRPr="000047A3" w:rsidRDefault="000047A3" w:rsidP="000047A3">
            <w:pPr>
              <w:keepNext/>
              <w:widowControl w:val="0"/>
              <w:numPr>
                <w:ilvl w:val="0"/>
                <w:numId w:val="25"/>
              </w:numPr>
              <w:tabs>
                <w:tab w:val="left" w:pos="252"/>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0047A3">
              <w:rPr>
                <w:rFonts w:ascii="Times New Roman" w:eastAsia="SimSun" w:hAnsi="Times New Roman" w:cs="Times New Roman"/>
                <w:position w:val="0"/>
                <w:sz w:val="24"/>
                <w:szCs w:val="24"/>
                <w:lang w:eastAsia="en-US"/>
              </w:rPr>
              <w:t>Katalogë, rregullore, manuale, udhëzuesa, materiale të shkruara, matriale online në mbështetje të çështjeve që trajtohen në modul.</w:t>
            </w:r>
          </w:p>
          <w:p w14:paraId="740C5A86" w14:textId="77777777" w:rsidR="00991717" w:rsidRDefault="000047A3" w:rsidP="000047A3">
            <w:pPr>
              <w:keepNext/>
              <w:widowControl w:val="0"/>
              <w:numPr>
                <w:ilvl w:val="0"/>
                <w:numId w:val="25"/>
              </w:numPr>
              <w:tabs>
                <w:tab w:val="left" w:pos="252"/>
                <w:tab w:val="left" w:pos="360"/>
                <w:tab w:val="left" w:pos="2880"/>
              </w:tabs>
              <w:suppressAutoHyphens w:val="0"/>
              <w:overflowPunct/>
              <w:autoSpaceDE/>
              <w:autoSpaceDN/>
              <w:adjustRightInd/>
              <w:spacing w:line="240" w:lineRule="auto"/>
              <w:ind w:leftChars="0" w:firstLineChars="0"/>
              <w:jc w:val="both"/>
              <w:textAlignment w:val="auto"/>
              <w:outlineLvl w:val="9"/>
              <w:rPr>
                <w:rFonts w:ascii="Times New Roman" w:eastAsia="SimSun" w:hAnsi="Times New Roman" w:cs="Times New Roman"/>
                <w:position w:val="0"/>
                <w:sz w:val="24"/>
                <w:szCs w:val="24"/>
                <w:lang w:eastAsia="en-US"/>
              </w:rPr>
            </w:pPr>
            <w:r w:rsidRPr="000047A3">
              <w:rPr>
                <w:rFonts w:ascii="Times New Roman" w:eastAsia="SimSun" w:hAnsi="Times New Roman" w:cs="Times New Roman"/>
                <w:position w:val="0"/>
                <w:sz w:val="24"/>
                <w:szCs w:val="24"/>
                <w:lang w:eastAsia="en-US"/>
              </w:rPr>
              <w:t>Materiale elektronike dhe materiale të printuara në mbështetje të trajtimit të modulit.</w:t>
            </w:r>
          </w:p>
          <w:p w14:paraId="6999D391" w14:textId="4B209978" w:rsidR="004C780C" w:rsidRPr="005C3868" w:rsidRDefault="004C780C" w:rsidP="004C780C">
            <w:pPr>
              <w:keepNext/>
              <w:widowControl w:val="0"/>
              <w:tabs>
                <w:tab w:val="left" w:pos="252"/>
                <w:tab w:val="left" w:pos="360"/>
                <w:tab w:val="left" w:pos="2880"/>
              </w:tabs>
              <w:suppressAutoHyphens w:val="0"/>
              <w:overflowPunct/>
              <w:autoSpaceDE/>
              <w:autoSpaceDN/>
              <w:adjustRightInd/>
              <w:spacing w:line="240" w:lineRule="auto"/>
              <w:ind w:leftChars="0" w:left="360" w:firstLineChars="0" w:firstLine="0"/>
              <w:jc w:val="both"/>
              <w:textAlignment w:val="auto"/>
              <w:outlineLvl w:val="9"/>
              <w:rPr>
                <w:rFonts w:ascii="Times New Roman" w:eastAsia="SimSun" w:hAnsi="Times New Roman" w:cs="Times New Roman"/>
                <w:position w:val="0"/>
                <w:sz w:val="24"/>
                <w:szCs w:val="24"/>
                <w:lang w:eastAsia="en-US"/>
              </w:rPr>
            </w:pPr>
          </w:p>
        </w:tc>
      </w:tr>
    </w:tbl>
    <w:p w14:paraId="1E93D33E" w14:textId="78160D55" w:rsidR="00421411" w:rsidRPr="00044C88" w:rsidRDefault="00421411" w:rsidP="00303A2D">
      <w:pPr>
        <w:widowControl w:val="0"/>
        <w:tabs>
          <w:tab w:val="left" w:pos="2160"/>
        </w:tabs>
        <w:overflowPunct/>
        <w:autoSpaceDN/>
        <w:adjustRightInd/>
        <w:spacing w:line="240" w:lineRule="auto"/>
        <w:ind w:leftChars="0" w:left="0" w:firstLineChars="0" w:firstLine="0"/>
        <w:textAlignment w:val="auto"/>
        <w:outlineLvl w:val="9"/>
        <w:rPr>
          <w:highlight w:val="white"/>
          <w:lang w:val="en-US"/>
        </w:rPr>
      </w:pPr>
    </w:p>
    <w:sectPr w:rsidR="00421411" w:rsidRPr="00044C88">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20" w:footer="288"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04DC" w14:textId="77777777" w:rsidR="00FE630C" w:rsidRDefault="00FE630C">
      <w:pPr>
        <w:spacing w:line="240" w:lineRule="auto"/>
        <w:ind w:left="0" w:hanging="2"/>
      </w:pPr>
      <w:r>
        <w:separator/>
      </w:r>
    </w:p>
  </w:endnote>
  <w:endnote w:type="continuationSeparator" w:id="0">
    <w:p w14:paraId="2A04A37B" w14:textId="77777777" w:rsidR="00FE630C" w:rsidRDefault="00FE63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1477" w14:textId="77777777" w:rsidR="00DA5322" w:rsidRDefault="00DA5322">
    <w:pPr>
      <w:tabs>
        <w:tab w:val="center" w:pos="4320"/>
        <w:tab w:val="right" w:pos="8640"/>
      </w:tabs>
      <w:spacing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end"/>
    </w:r>
  </w:p>
  <w:p w14:paraId="04B9FA7E" w14:textId="77777777" w:rsidR="00DA5322" w:rsidRDefault="00DA5322">
    <w:pPr>
      <w:tabs>
        <w:tab w:val="center" w:pos="4320"/>
        <w:tab w:val="right" w:pos="8640"/>
      </w:tabs>
      <w:spacing w:line="240" w:lineRule="auto"/>
      <w:ind w:left="0" w:hanging="2"/>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A32F" w14:textId="6A906FA9" w:rsidR="00DA5322" w:rsidRDefault="00DA5322" w:rsidP="00C03E04">
    <w:pPr>
      <w:tabs>
        <w:tab w:val="center" w:pos="4320"/>
        <w:tab w:val="right" w:pos="8640"/>
      </w:tabs>
      <w:spacing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62B2A">
      <w:rPr>
        <w:rFonts w:ascii="Times New Roman" w:eastAsia="Times New Roman" w:hAnsi="Times New Roman" w:cs="Times New Roman"/>
        <w:color w:val="000000"/>
      </w:rPr>
      <w:t>10</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r>
      <w:rPr>
        <w:lang w:val="en-US" w:eastAsia="en-US"/>
      </w:rPr>
      <w:drawing>
        <wp:inline distT="0" distB="0" distL="0" distR="0" wp14:anchorId="0DE424AE" wp14:editId="045FD047">
          <wp:extent cx="1009650" cy="3810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09650" cy="381000"/>
                  </a:xfrm>
                  <a:prstGeom prst="rect">
                    <a:avLst/>
                  </a:prstGeom>
                  <a:noFill/>
                  <a:ln w="9525">
                    <a:noFill/>
                    <a:miter lim="800000"/>
                    <a:headEnd/>
                    <a:tailEnd/>
                  </a:ln>
                </pic:spPr>
              </pic:pic>
            </a:graphicData>
          </a:graphic>
        </wp:inline>
      </w:drawing>
    </w:r>
  </w:p>
  <w:p w14:paraId="2A0E0F07" w14:textId="77777777" w:rsidR="00DA5322" w:rsidRDefault="00DA5322">
    <w:pPr>
      <w:tabs>
        <w:tab w:val="center" w:pos="4320"/>
        <w:tab w:val="right" w:pos="8640"/>
      </w:tabs>
      <w:spacing w:line="240" w:lineRule="auto"/>
      <w:ind w:left="0" w:hanging="2"/>
      <w:jc w:val="righ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6B25" w14:textId="77777777" w:rsidR="00DA5322" w:rsidRDefault="00DA532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3FD7" w14:textId="77777777" w:rsidR="00FE630C" w:rsidRDefault="00FE630C">
      <w:pPr>
        <w:spacing w:line="240" w:lineRule="auto"/>
        <w:ind w:left="0" w:hanging="2"/>
      </w:pPr>
      <w:r>
        <w:separator/>
      </w:r>
    </w:p>
  </w:footnote>
  <w:footnote w:type="continuationSeparator" w:id="0">
    <w:p w14:paraId="0FAE0211" w14:textId="77777777" w:rsidR="00FE630C" w:rsidRDefault="00FE630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B58C" w14:textId="77777777" w:rsidR="00DA5322" w:rsidRDefault="00DA532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A5B0" w14:textId="77777777" w:rsidR="00DA5322" w:rsidRDefault="00DA532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1469" w14:textId="77777777" w:rsidR="00DA5322" w:rsidRDefault="00DA532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4E9D67"/>
    <w:multiLevelType w:val="multilevel"/>
    <w:tmpl w:val="874E9D67"/>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B6371E70"/>
    <w:multiLevelType w:val="singleLevel"/>
    <w:tmpl w:val="B6371E70"/>
    <w:lvl w:ilvl="0">
      <w:start w:val="1"/>
      <w:numFmt w:val="bullet"/>
      <w:lvlText w:val="̵"/>
      <w:lvlJc w:val="left"/>
      <w:pPr>
        <w:tabs>
          <w:tab w:val="left" w:pos="420"/>
        </w:tabs>
        <w:ind w:left="418" w:hanging="418"/>
      </w:pPr>
      <w:rPr>
        <w:rFonts w:ascii="Calibri" w:hAnsi="Calibri" w:cs="Calibri" w:hint="default"/>
      </w:rPr>
    </w:lvl>
  </w:abstractNum>
  <w:abstractNum w:abstractNumId="2" w15:restartNumberingAfterBreak="0">
    <w:nsid w:val="E5DC2388"/>
    <w:multiLevelType w:val="singleLevel"/>
    <w:tmpl w:val="E5DC2388"/>
    <w:lvl w:ilvl="0">
      <w:start w:val="1"/>
      <w:numFmt w:val="decimal"/>
      <w:lvlText w:val="%1."/>
      <w:lvlJc w:val="left"/>
      <w:pPr>
        <w:tabs>
          <w:tab w:val="left" w:pos="425"/>
        </w:tabs>
        <w:ind w:left="425" w:hanging="425"/>
      </w:pPr>
      <w:rPr>
        <w:rFonts w:hint="default"/>
      </w:rPr>
    </w:lvl>
  </w:abstractNum>
  <w:abstractNum w:abstractNumId="3" w15:restartNumberingAfterBreak="0">
    <w:nsid w:val="FFFFFFFE"/>
    <w:multiLevelType w:val="singleLevel"/>
    <w:tmpl w:val="452AD818"/>
    <w:lvl w:ilvl="0">
      <w:numFmt w:val="bullet"/>
      <w:lvlText w:val="*"/>
      <w:lvlJc w:val="left"/>
    </w:lvl>
  </w:abstractNum>
  <w:abstractNum w:abstractNumId="4" w15:restartNumberingAfterBreak="0">
    <w:nsid w:val="00000002"/>
    <w:multiLevelType w:val="singleLevel"/>
    <w:tmpl w:val="00000002"/>
    <w:name w:val="WW8Num5"/>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0000003"/>
    <w:multiLevelType w:val="singleLevel"/>
    <w:tmpl w:val="00000003"/>
    <w:name w:val="WW8Num24"/>
    <w:lvl w:ilvl="0">
      <w:start w:val="1"/>
      <w:numFmt w:val="bullet"/>
      <w:lvlText w:val="-"/>
      <w:lvlJc w:val="left"/>
      <w:pPr>
        <w:tabs>
          <w:tab w:val="num" w:pos="360"/>
        </w:tabs>
        <w:ind w:left="360" w:hanging="360"/>
      </w:pPr>
      <w:rPr>
        <w:rFonts w:ascii="Liberation Serif" w:hAnsi="Liberation Serif" w:hint="default"/>
        <w:lang w:val="sq-AL"/>
      </w:rPr>
    </w:lvl>
  </w:abstractNum>
  <w:abstractNum w:abstractNumId="6" w15:restartNumberingAfterBreak="0">
    <w:nsid w:val="00000004"/>
    <w:multiLevelType w:val="singleLevel"/>
    <w:tmpl w:val="00000004"/>
    <w:lvl w:ilvl="0">
      <w:numFmt w:val="bullet"/>
      <w:lvlText w:val="-"/>
      <w:lvlJc w:val="left"/>
      <w:pPr>
        <w:tabs>
          <w:tab w:val="num" w:pos="360"/>
        </w:tabs>
        <w:ind w:left="360" w:hanging="360"/>
      </w:pPr>
      <w:rPr>
        <w:rFonts w:ascii="Liberation Serif" w:hAnsi="Liberation Serif"/>
        <w:lang w:val="pt-BR"/>
      </w:rPr>
    </w:lvl>
  </w:abstractNum>
  <w:abstractNum w:abstractNumId="7" w15:restartNumberingAfterBreak="0">
    <w:nsid w:val="00000005"/>
    <w:multiLevelType w:val="singleLevel"/>
    <w:tmpl w:val="00000005"/>
    <w:lvl w:ilvl="0">
      <w:numFmt w:val="bullet"/>
      <w:lvlText w:val="-"/>
      <w:lvlJc w:val="left"/>
      <w:pPr>
        <w:tabs>
          <w:tab w:val="num" w:pos="360"/>
        </w:tabs>
        <w:ind w:left="360" w:hanging="360"/>
      </w:pPr>
      <w:rPr>
        <w:rFonts w:ascii="Liberation Serif" w:hAnsi="Liberation Serif"/>
      </w:rPr>
    </w:lvl>
  </w:abstractNum>
  <w:abstractNum w:abstractNumId="8" w15:restartNumberingAfterBreak="0">
    <w:nsid w:val="00000006"/>
    <w:multiLevelType w:val="singleLevel"/>
    <w:tmpl w:val="00000006"/>
    <w:lvl w:ilvl="0">
      <w:numFmt w:val="bullet"/>
      <w:lvlText w:val="-"/>
      <w:lvlJc w:val="left"/>
      <w:pPr>
        <w:tabs>
          <w:tab w:val="num" w:pos="360"/>
        </w:tabs>
        <w:ind w:left="360" w:hanging="360"/>
      </w:pPr>
      <w:rPr>
        <w:rFonts w:ascii="Liberation Serif" w:hAnsi="Liberation Serif"/>
        <w:lang w:val="sq-AL"/>
      </w:rPr>
    </w:lvl>
  </w:abstractNum>
  <w:abstractNum w:abstractNumId="9" w15:restartNumberingAfterBreak="0">
    <w:nsid w:val="01F12F3F"/>
    <w:multiLevelType w:val="multilevel"/>
    <w:tmpl w:val="641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85FBF"/>
    <w:multiLevelType w:val="multilevel"/>
    <w:tmpl w:val="B5A4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6600F3"/>
    <w:multiLevelType w:val="multilevel"/>
    <w:tmpl w:val="036600F3"/>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DC97914"/>
    <w:multiLevelType w:val="hybridMultilevel"/>
    <w:tmpl w:val="A150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751BA8"/>
    <w:multiLevelType w:val="singleLevel"/>
    <w:tmpl w:val="0F751BA8"/>
    <w:lvl w:ilvl="0">
      <w:start w:val="1"/>
      <w:numFmt w:val="decimal"/>
      <w:lvlText w:val="%1."/>
      <w:lvlJc w:val="left"/>
      <w:pPr>
        <w:tabs>
          <w:tab w:val="left" w:pos="425"/>
        </w:tabs>
        <w:ind w:left="425" w:hanging="425"/>
      </w:pPr>
      <w:rPr>
        <w:rFonts w:hint="default"/>
      </w:rPr>
    </w:lvl>
  </w:abstractNum>
  <w:abstractNum w:abstractNumId="14" w15:restartNumberingAfterBreak="0">
    <w:nsid w:val="12770BD7"/>
    <w:multiLevelType w:val="multilevel"/>
    <w:tmpl w:val="E35C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C94A89"/>
    <w:multiLevelType w:val="hybridMultilevel"/>
    <w:tmpl w:val="B734DB86"/>
    <w:lvl w:ilvl="0" w:tplc="A344DE3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12EB64CE"/>
    <w:multiLevelType w:val="multilevel"/>
    <w:tmpl w:val="DAE63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C33537"/>
    <w:multiLevelType w:val="hybridMultilevel"/>
    <w:tmpl w:val="962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B3CE1"/>
    <w:multiLevelType w:val="singleLevel"/>
    <w:tmpl w:val="16EB3CE1"/>
    <w:lvl w:ilvl="0">
      <w:start w:val="1"/>
      <w:numFmt w:val="decimal"/>
      <w:lvlText w:val="%1."/>
      <w:lvlJc w:val="left"/>
      <w:pPr>
        <w:tabs>
          <w:tab w:val="left" w:pos="425"/>
        </w:tabs>
        <w:ind w:left="425" w:hanging="425"/>
      </w:pPr>
      <w:rPr>
        <w:rFonts w:hint="default"/>
      </w:rPr>
    </w:lvl>
  </w:abstractNum>
  <w:abstractNum w:abstractNumId="19" w15:restartNumberingAfterBreak="0">
    <w:nsid w:val="16F13DC4"/>
    <w:multiLevelType w:val="hybridMultilevel"/>
    <w:tmpl w:val="6DBC2CCA"/>
    <w:lvl w:ilvl="0" w:tplc="9AF648DC">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0" w15:restartNumberingAfterBreak="0">
    <w:nsid w:val="1D7411BA"/>
    <w:multiLevelType w:val="multilevel"/>
    <w:tmpl w:val="F0EE8E24"/>
    <w:lvl w:ilvl="0">
      <w:start w:val="1"/>
      <w:numFmt w:val="decimal"/>
      <w:lvlText w:val="%1."/>
      <w:lvlJc w:val="left"/>
      <w:pPr>
        <w:ind w:left="450" w:hanging="360"/>
      </w:pPr>
      <w:rPr>
        <w:rFonts w:ascii="Times New Roman" w:eastAsia="Times New Roman" w:hAnsi="Times New Roman" w:cs="Times New Roman"/>
        <w:b/>
        <w:bCs/>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21" w15:restartNumberingAfterBreak="0">
    <w:nsid w:val="1DF320C6"/>
    <w:multiLevelType w:val="hybridMultilevel"/>
    <w:tmpl w:val="F572CEE6"/>
    <w:lvl w:ilvl="0" w:tplc="13B21C3A">
      <w:start w:val="1"/>
      <w:numFmt w:val="bullet"/>
      <w:lvlText w:val="-"/>
      <w:lvlJc w:val="left"/>
      <w:pPr>
        <w:ind w:left="718" w:hanging="360"/>
      </w:pPr>
      <w:rPr>
        <w:rFonts w:hint="default"/>
        <w:lang w:val="sq-AL"/>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2" w15:restartNumberingAfterBreak="0">
    <w:nsid w:val="1FDD10A8"/>
    <w:multiLevelType w:val="multilevel"/>
    <w:tmpl w:val="7710287A"/>
    <w:lvl w:ilvl="0">
      <w:start w:val="1"/>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29A255A"/>
    <w:multiLevelType w:val="hybridMultilevel"/>
    <w:tmpl w:val="717C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967270"/>
    <w:multiLevelType w:val="hybridMultilevel"/>
    <w:tmpl w:val="288A8694"/>
    <w:lvl w:ilvl="0" w:tplc="A8BCB67C">
      <w:start w:val="1"/>
      <w:numFmt w:val="lowerLetter"/>
      <w:lvlText w:val="%1)"/>
      <w:lvlJc w:val="left"/>
      <w:pPr>
        <w:ind w:left="418" w:hanging="360"/>
      </w:pPr>
      <w:rPr>
        <w:rFonts w:eastAsiaTheme="minorEastAsia"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5" w15:restartNumberingAfterBreak="0">
    <w:nsid w:val="29C22B64"/>
    <w:multiLevelType w:val="multilevel"/>
    <w:tmpl w:val="29C22B64"/>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B3225F8"/>
    <w:multiLevelType w:val="multilevel"/>
    <w:tmpl w:val="C43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BB3CCA"/>
    <w:multiLevelType w:val="singleLevel"/>
    <w:tmpl w:val="0F751BA8"/>
    <w:lvl w:ilvl="0">
      <w:start w:val="1"/>
      <w:numFmt w:val="decimal"/>
      <w:lvlText w:val="%1."/>
      <w:lvlJc w:val="left"/>
      <w:pPr>
        <w:tabs>
          <w:tab w:val="left" w:pos="425"/>
        </w:tabs>
        <w:ind w:left="425" w:hanging="425"/>
      </w:pPr>
      <w:rPr>
        <w:rFonts w:hint="default"/>
      </w:rPr>
    </w:lvl>
  </w:abstractNum>
  <w:abstractNum w:abstractNumId="28" w15:restartNumberingAfterBreak="0">
    <w:nsid w:val="45A915E1"/>
    <w:multiLevelType w:val="multilevel"/>
    <w:tmpl w:val="874E9D67"/>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9" w15:restartNumberingAfterBreak="0">
    <w:nsid w:val="48FD4963"/>
    <w:multiLevelType w:val="multilevel"/>
    <w:tmpl w:val="48FD4963"/>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660"/>
        </w:tabs>
        <w:ind w:left="660" w:hanging="360"/>
      </w:pPr>
      <w:rPr>
        <w:rFonts w:ascii="Courier New" w:hAnsi="Courier New" w:cs="Courier New" w:hint="default"/>
      </w:rPr>
    </w:lvl>
    <w:lvl w:ilvl="2">
      <w:start w:val="1"/>
      <w:numFmt w:val="bullet"/>
      <w:lvlText w:val=""/>
      <w:lvlJc w:val="left"/>
      <w:pPr>
        <w:tabs>
          <w:tab w:val="left" w:pos="1380"/>
        </w:tabs>
        <w:ind w:left="1380" w:hanging="360"/>
      </w:pPr>
      <w:rPr>
        <w:rFonts w:ascii="Wingdings" w:hAnsi="Wingdings" w:hint="default"/>
      </w:rPr>
    </w:lvl>
    <w:lvl w:ilvl="3">
      <w:start w:val="1"/>
      <w:numFmt w:val="bullet"/>
      <w:lvlText w:val=""/>
      <w:lvlJc w:val="left"/>
      <w:pPr>
        <w:tabs>
          <w:tab w:val="left" w:pos="2100"/>
        </w:tabs>
        <w:ind w:left="2100" w:hanging="360"/>
      </w:pPr>
      <w:rPr>
        <w:rFonts w:ascii="Symbol" w:hAnsi="Symbol" w:hint="default"/>
      </w:rPr>
    </w:lvl>
    <w:lvl w:ilvl="4">
      <w:start w:val="1"/>
      <w:numFmt w:val="bullet"/>
      <w:lvlText w:val="o"/>
      <w:lvlJc w:val="left"/>
      <w:pPr>
        <w:tabs>
          <w:tab w:val="left" w:pos="2820"/>
        </w:tabs>
        <w:ind w:left="2820" w:hanging="360"/>
      </w:pPr>
      <w:rPr>
        <w:rFonts w:ascii="Courier New" w:hAnsi="Courier New" w:cs="Courier New" w:hint="default"/>
      </w:rPr>
    </w:lvl>
    <w:lvl w:ilvl="5">
      <w:start w:val="1"/>
      <w:numFmt w:val="bullet"/>
      <w:lvlText w:val=""/>
      <w:lvlJc w:val="left"/>
      <w:pPr>
        <w:tabs>
          <w:tab w:val="left" w:pos="3540"/>
        </w:tabs>
        <w:ind w:left="3540" w:hanging="360"/>
      </w:pPr>
      <w:rPr>
        <w:rFonts w:ascii="Wingdings" w:hAnsi="Wingdings" w:hint="default"/>
      </w:rPr>
    </w:lvl>
    <w:lvl w:ilvl="6">
      <w:start w:val="1"/>
      <w:numFmt w:val="bullet"/>
      <w:lvlText w:val=""/>
      <w:lvlJc w:val="left"/>
      <w:pPr>
        <w:tabs>
          <w:tab w:val="left" w:pos="4260"/>
        </w:tabs>
        <w:ind w:left="4260" w:hanging="360"/>
      </w:pPr>
      <w:rPr>
        <w:rFonts w:ascii="Symbol" w:hAnsi="Symbol" w:hint="default"/>
      </w:rPr>
    </w:lvl>
    <w:lvl w:ilvl="7">
      <w:start w:val="1"/>
      <w:numFmt w:val="bullet"/>
      <w:lvlText w:val="o"/>
      <w:lvlJc w:val="left"/>
      <w:pPr>
        <w:tabs>
          <w:tab w:val="left" w:pos="4980"/>
        </w:tabs>
        <w:ind w:left="4980" w:hanging="360"/>
      </w:pPr>
      <w:rPr>
        <w:rFonts w:ascii="Courier New" w:hAnsi="Courier New" w:cs="Courier New" w:hint="default"/>
      </w:rPr>
    </w:lvl>
    <w:lvl w:ilvl="8">
      <w:start w:val="1"/>
      <w:numFmt w:val="bullet"/>
      <w:lvlText w:val=""/>
      <w:lvlJc w:val="left"/>
      <w:pPr>
        <w:tabs>
          <w:tab w:val="left" w:pos="5700"/>
        </w:tabs>
        <w:ind w:left="5700" w:hanging="360"/>
      </w:pPr>
      <w:rPr>
        <w:rFonts w:ascii="Wingdings" w:hAnsi="Wingdings" w:hint="default"/>
      </w:rPr>
    </w:lvl>
  </w:abstractNum>
  <w:abstractNum w:abstractNumId="30" w15:restartNumberingAfterBreak="0">
    <w:nsid w:val="4BA6523B"/>
    <w:multiLevelType w:val="singleLevel"/>
    <w:tmpl w:val="0F751BA8"/>
    <w:lvl w:ilvl="0">
      <w:start w:val="1"/>
      <w:numFmt w:val="decimal"/>
      <w:lvlText w:val="%1."/>
      <w:lvlJc w:val="left"/>
      <w:pPr>
        <w:tabs>
          <w:tab w:val="left" w:pos="425"/>
        </w:tabs>
        <w:ind w:left="425" w:hanging="425"/>
      </w:pPr>
      <w:rPr>
        <w:rFonts w:hint="default"/>
      </w:rPr>
    </w:lvl>
  </w:abstractNum>
  <w:abstractNum w:abstractNumId="31" w15:restartNumberingAfterBreak="0">
    <w:nsid w:val="4D95196E"/>
    <w:multiLevelType w:val="hybridMultilevel"/>
    <w:tmpl w:val="A774B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8E2568"/>
    <w:multiLevelType w:val="hybridMultilevel"/>
    <w:tmpl w:val="60FE5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13CCE"/>
    <w:multiLevelType w:val="hybridMultilevel"/>
    <w:tmpl w:val="E7E01CD4"/>
    <w:lvl w:ilvl="0" w:tplc="13B21C3A">
      <w:start w:val="1"/>
      <w:numFmt w:val="bullet"/>
      <w:lvlText w:val="-"/>
      <w:lvlJc w:val="left"/>
      <w:pPr>
        <w:ind w:left="720" w:hanging="360"/>
      </w:pPr>
      <w:rPr>
        <w:rFonts w:hint="default"/>
        <w:lang w:val="sq-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5103B"/>
    <w:multiLevelType w:val="hybridMultilevel"/>
    <w:tmpl w:val="AD66A9B6"/>
    <w:lvl w:ilvl="0" w:tplc="13B21C3A">
      <w:start w:val="1"/>
      <w:numFmt w:val="bullet"/>
      <w:lvlText w:val="-"/>
      <w:lvlJc w:val="left"/>
      <w:pPr>
        <w:ind w:left="783" w:hanging="360"/>
      </w:pPr>
      <w:rPr>
        <w:rFonts w:hint="default"/>
        <w:lang w:val="sq-AL"/>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5" w15:restartNumberingAfterBreak="0">
    <w:nsid w:val="66F341D5"/>
    <w:multiLevelType w:val="singleLevel"/>
    <w:tmpl w:val="13B21C3A"/>
    <w:lvl w:ilvl="0">
      <w:start w:val="1"/>
      <w:numFmt w:val="bullet"/>
      <w:lvlText w:val="-"/>
      <w:lvlJc w:val="left"/>
      <w:pPr>
        <w:tabs>
          <w:tab w:val="num" w:pos="360"/>
        </w:tabs>
        <w:ind w:left="360" w:hanging="360"/>
      </w:pPr>
      <w:rPr>
        <w:rFonts w:hint="default"/>
        <w:lang w:val="sq-AL"/>
      </w:rPr>
    </w:lvl>
  </w:abstractNum>
  <w:abstractNum w:abstractNumId="36" w15:restartNumberingAfterBreak="0">
    <w:nsid w:val="717026D0"/>
    <w:multiLevelType w:val="hybridMultilevel"/>
    <w:tmpl w:val="60EA6CB4"/>
    <w:lvl w:ilvl="0" w:tplc="13B21C3A">
      <w:start w:val="1"/>
      <w:numFmt w:val="bullet"/>
      <w:lvlText w:val="-"/>
      <w:lvlJc w:val="left"/>
      <w:pPr>
        <w:ind w:left="720" w:hanging="360"/>
      </w:pPr>
      <w:rPr>
        <w:rFonts w:hint="default"/>
        <w:lang w:val="sq-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60B49D"/>
    <w:multiLevelType w:val="multilevel"/>
    <w:tmpl w:val="7660B49D"/>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8" w15:restartNumberingAfterBreak="0">
    <w:nsid w:val="779021BA"/>
    <w:multiLevelType w:val="hybridMultilevel"/>
    <w:tmpl w:val="311A2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2"/>
  </w:num>
  <w:num w:numId="4">
    <w:abstractNumId w:val="0"/>
  </w:num>
  <w:num w:numId="5">
    <w:abstractNumId w:val="13"/>
  </w:num>
  <w:num w:numId="6">
    <w:abstractNumId w:val="37"/>
  </w:num>
  <w:num w:numId="7">
    <w:abstractNumId w:val="22"/>
  </w:num>
  <w:num w:numId="8">
    <w:abstractNumId w:val="11"/>
  </w:num>
  <w:num w:numId="9">
    <w:abstractNumId w:val="25"/>
  </w:num>
  <w:num w:numId="10">
    <w:abstractNumId w:val="35"/>
  </w:num>
  <w:num w:numId="11">
    <w:abstractNumId w:val="3"/>
    <w:lvlOverride w:ilvl="0">
      <w:lvl w:ilvl="0">
        <w:numFmt w:val="bullet"/>
        <w:lvlText w:val="-"/>
        <w:legacy w:legacy="1" w:legacySpace="0" w:legacyIndent="360"/>
        <w:lvlJc w:val="left"/>
        <w:pPr>
          <w:ind w:left="360" w:hanging="360"/>
        </w:pPr>
      </w:lvl>
    </w:lvlOverride>
  </w:num>
  <w:num w:numId="12">
    <w:abstractNumId w:val="3"/>
    <w:lvlOverride w:ilvl="0">
      <w:lvl w:ilvl="0">
        <w:numFmt w:val="bullet"/>
        <w:lvlText w:val="-"/>
        <w:legacy w:legacy="1" w:legacySpace="0" w:legacyIndent="360"/>
        <w:lvlJc w:val="left"/>
        <w:pPr>
          <w:ind w:left="360" w:hanging="360"/>
        </w:pPr>
        <w:rPr>
          <w:lang w:val="sq-AL"/>
        </w:rPr>
      </w:lvl>
    </w:lvlOverride>
  </w:num>
  <w:num w:numId="13">
    <w:abstractNumId w:val="3"/>
    <w:lvlOverride w:ilvl="0">
      <w:lvl w:ilvl="0">
        <w:start w:val="1"/>
        <w:numFmt w:val="bullet"/>
        <w:lvlText w:val="-"/>
        <w:legacy w:legacy="1" w:legacySpace="0" w:legacyIndent="360"/>
        <w:lvlJc w:val="left"/>
        <w:pPr>
          <w:ind w:left="360" w:hanging="360"/>
        </w:pPr>
        <w:rPr>
          <w:lang w:val="pt-BR"/>
        </w:rPr>
      </w:lvl>
    </w:lvlOverride>
  </w:num>
  <w:num w:numId="14">
    <w:abstractNumId w:val="1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lvlOverride w:ilvl="0"/>
  </w:num>
  <w:num w:numId="15">
    <w:abstractNumId w:val="4"/>
  </w:num>
  <w:num w:numId="16">
    <w:abstractNumId w:val="5"/>
  </w:num>
  <w:num w:numId="17">
    <w:abstractNumId w:val="6"/>
  </w:num>
  <w:num w:numId="18">
    <w:abstractNumId w:val="7"/>
  </w:num>
  <w:num w:numId="19">
    <w:abstractNumId w:val="8"/>
  </w:num>
  <w:num w:numId="20">
    <w:abstractNumId w:val="15"/>
  </w:num>
  <w:num w:numId="21">
    <w:abstractNumId w:val="28"/>
  </w:num>
  <w:num w:numId="22">
    <w:abstractNumId w:val="24"/>
  </w:num>
  <w:num w:numId="23">
    <w:abstractNumId w:val="34"/>
  </w:num>
  <w:num w:numId="24">
    <w:abstractNumId w:val="1"/>
  </w:num>
  <w:num w:numId="25">
    <w:abstractNumId w:val="3"/>
    <w:lvlOverride w:ilvl="0">
      <w:lvl w:ilvl="0">
        <w:numFmt w:val="bullet"/>
        <w:lvlText w:val="-"/>
        <w:legacy w:legacy="1" w:legacySpace="0" w:legacyIndent="360"/>
        <w:lvlJc w:val="left"/>
        <w:pPr>
          <w:ind w:left="360" w:hanging="360"/>
        </w:pPr>
      </w:lvl>
    </w:lvlOverride>
  </w:num>
  <w:num w:numId="26">
    <w:abstractNumId w:val="3"/>
    <w:lvlOverride w:ilvl="0">
      <w:lvl w:ilvl="0">
        <w:numFmt w:val="bullet"/>
        <w:lvlText w:val="-"/>
        <w:legacy w:legacy="1" w:legacySpace="0" w:legacyIndent="360"/>
        <w:lvlJc w:val="left"/>
        <w:pPr>
          <w:ind w:left="360" w:hanging="360"/>
        </w:pPr>
        <w:rPr>
          <w:lang w:val="sq-AL"/>
        </w:rPr>
      </w:lvl>
    </w:lvlOverride>
  </w:num>
  <w:num w:numId="27">
    <w:abstractNumId w:val="3"/>
    <w:lvlOverride w:ilvl="0">
      <w:lvl w:ilvl="0">
        <w:start w:val="1"/>
        <w:numFmt w:val="bullet"/>
        <w:lvlText w:val="-"/>
        <w:legacy w:legacy="1" w:legacySpace="0" w:legacyIndent="360"/>
        <w:lvlJc w:val="left"/>
        <w:pPr>
          <w:ind w:left="360" w:hanging="360"/>
        </w:pPr>
        <w:rPr>
          <w:lang w:val="pt-BR"/>
        </w:rPr>
      </w:lvl>
    </w:lvlOverride>
  </w:num>
  <w:num w:numId="28">
    <w:abstractNumId w:val="17"/>
  </w:num>
  <w:num w:numId="29">
    <w:abstractNumId w:val="21"/>
  </w:num>
  <w:num w:numId="30">
    <w:abstractNumId w:val="33"/>
  </w:num>
  <w:num w:numId="31">
    <w:abstractNumId w:val="36"/>
  </w:num>
  <w:num w:numId="32">
    <w:abstractNumId w:val="29"/>
  </w:num>
  <w:num w:numId="33">
    <w:abstractNumId w:val="22"/>
  </w:num>
  <w:num w:numId="34">
    <w:abstractNumId w:val="9"/>
  </w:num>
  <w:num w:numId="35">
    <w:abstractNumId w:val="30"/>
  </w:num>
  <w:num w:numId="36">
    <w:abstractNumId w:val="27"/>
  </w:num>
  <w:num w:numId="37">
    <w:abstractNumId w:val="14"/>
  </w:num>
  <w:num w:numId="38">
    <w:abstractNumId w:val="16"/>
  </w:num>
  <w:num w:numId="39">
    <w:abstractNumId w:val="26"/>
  </w:num>
  <w:num w:numId="40">
    <w:abstractNumId w:val="10"/>
  </w:num>
  <w:num w:numId="41">
    <w:abstractNumId w:val="20"/>
  </w:num>
  <w:num w:numId="42">
    <w:abstractNumId w:val="32"/>
  </w:num>
  <w:num w:numId="43">
    <w:abstractNumId w:val="31"/>
  </w:num>
  <w:num w:numId="44">
    <w:abstractNumId w:val="12"/>
  </w:num>
  <w:num w:numId="45">
    <w:abstractNumId w:val="23"/>
  </w:num>
  <w:num w:numId="46">
    <w:abstractNumId w:val="38"/>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2B4"/>
    <w:rsid w:val="00001AF8"/>
    <w:rsid w:val="00002E76"/>
    <w:rsid w:val="000047A3"/>
    <w:rsid w:val="000053AB"/>
    <w:rsid w:val="0000777E"/>
    <w:rsid w:val="000100F1"/>
    <w:rsid w:val="00016945"/>
    <w:rsid w:val="00017BAB"/>
    <w:rsid w:val="00021029"/>
    <w:rsid w:val="0002201A"/>
    <w:rsid w:val="0002234B"/>
    <w:rsid w:val="00022F4D"/>
    <w:rsid w:val="000278AA"/>
    <w:rsid w:val="0003158D"/>
    <w:rsid w:val="000342C5"/>
    <w:rsid w:val="000352A1"/>
    <w:rsid w:val="00042401"/>
    <w:rsid w:val="00043493"/>
    <w:rsid w:val="00043B9B"/>
    <w:rsid w:val="00044C88"/>
    <w:rsid w:val="000516D1"/>
    <w:rsid w:val="00072D25"/>
    <w:rsid w:val="00075398"/>
    <w:rsid w:val="00080746"/>
    <w:rsid w:val="00080F42"/>
    <w:rsid w:val="00083A44"/>
    <w:rsid w:val="00083F77"/>
    <w:rsid w:val="00094545"/>
    <w:rsid w:val="00095E36"/>
    <w:rsid w:val="000A2687"/>
    <w:rsid w:val="000C0F5F"/>
    <w:rsid w:val="000C3140"/>
    <w:rsid w:val="000C440F"/>
    <w:rsid w:val="000C632F"/>
    <w:rsid w:val="000E371F"/>
    <w:rsid w:val="000E37A0"/>
    <w:rsid w:val="000E45DD"/>
    <w:rsid w:val="000F0862"/>
    <w:rsid w:val="000F45D4"/>
    <w:rsid w:val="000F49B4"/>
    <w:rsid w:val="000F4D55"/>
    <w:rsid w:val="00100B2D"/>
    <w:rsid w:val="00102DA2"/>
    <w:rsid w:val="001035FA"/>
    <w:rsid w:val="00106F7B"/>
    <w:rsid w:val="0010706B"/>
    <w:rsid w:val="001200A1"/>
    <w:rsid w:val="00126B29"/>
    <w:rsid w:val="001373F1"/>
    <w:rsid w:val="001424F5"/>
    <w:rsid w:val="00155B7F"/>
    <w:rsid w:val="00164788"/>
    <w:rsid w:val="00164B36"/>
    <w:rsid w:val="0016639E"/>
    <w:rsid w:val="001714E7"/>
    <w:rsid w:val="00171FFD"/>
    <w:rsid w:val="00173C6B"/>
    <w:rsid w:val="00183063"/>
    <w:rsid w:val="00185C82"/>
    <w:rsid w:val="0018672E"/>
    <w:rsid w:val="00193810"/>
    <w:rsid w:val="00195C67"/>
    <w:rsid w:val="00196AFA"/>
    <w:rsid w:val="001A0761"/>
    <w:rsid w:val="001A2EC4"/>
    <w:rsid w:val="001B16AA"/>
    <w:rsid w:val="001B2CB8"/>
    <w:rsid w:val="001B4EC6"/>
    <w:rsid w:val="001B571F"/>
    <w:rsid w:val="001B7051"/>
    <w:rsid w:val="001C0730"/>
    <w:rsid w:val="001C19B5"/>
    <w:rsid w:val="001C1AD7"/>
    <w:rsid w:val="001C391B"/>
    <w:rsid w:val="001C7736"/>
    <w:rsid w:val="001D4E20"/>
    <w:rsid w:val="001E009F"/>
    <w:rsid w:val="001E0BA8"/>
    <w:rsid w:val="001E3892"/>
    <w:rsid w:val="001F39E5"/>
    <w:rsid w:val="001F5DDB"/>
    <w:rsid w:val="0020118C"/>
    <w:rsid w:val="0022161E"/>
    <w:rsid w:val="00225CA8"/>
    <w:rsid w:val="00227BA1"/>
    <w:rsid w:val="00233209"/>
    <w:rsid w:val="00233552"/>
    <w:rsid w:val="00235CF6"/>
    <w:rsid w:val="002379ED"/>
    <w:rsid w:val="002445F4"/>
    <w:rsid w:val="00253D42"/>
    <w:rsid w:val="002559F9"/>
    <w:rsid w:val="00260712"/>
    <w:rsid w:val="00261CCA"/>
    <w:rsid w:val="00264E45"/>
    <w:rsid w:val="00267675"/>
    <w:rsid w:val="00270EF7"/>
    <w:rsid w:val="002748F1"/>
    <w:rsid w:val="00294420"/>
    <w:rsid w:val="00295881"/>
    <w:rsid w:val="0029599A"/>
    <w:rsid w:val="002A1F30"/>
    <w:rsid w:val="002A568D"/>
    <w:rsid w:val="002B120D"/>
    <w:rsid w:val="002B1EFB"/>
    <w:rsid w:val="002B2FBF"/>
    <w:rsid w:val="002B4B2E"/>
    <w:rsid w:val="002C0B1F"/>
    <w:rsid w:val="002C273D"/>
    <w:rsid w:val="002C2A66"/>
    <w:rsid w:val="002C2B70"/>
    <w:rsid w:val="002C5A62"/>
    <w:rsid w:val="002C66E1"/>
    <w:rsid w:val="002C748D"/>
    <w:rsid w:val="002D2C16"/>
    <w:rsid w:val="002D4442"/>
    <w:rsid w:val="002F015E"/>
    <w:rsid w:val="002F4E22"/>
    <w:rsid w:val="002F7039"/>
    <w:rsid w:val="0030043B"/>
    <w:rsid w:val="00302E16"/>
    <w:rsid w:val="00303A2D"/>
    <w:rsid w:val="003052C5"/>
    <w:rsid w:val="00310987"/>
    <w:rsid w:val="0031753A"/>
    <w:rsid w:val="00332162"/>
    <w:rsid w:val="003353EF"/>
    <w:rsid w:val="0033577F"/>
    <w:rsid w:val="0034383F"/>
    <w:rsid w:val="0034508A"/>
    <w:rsid w:val="00346847"/>
    <w:rsid w:val="00356B8C"/>
    <w:rsid w:val="00357D1D"/>
    <w:rsid w:val="00364D23"/>
    <w:rsid w:val="00365E9A"/>
    <w:rsid w:val="0037326C"/>
    <w:rsid w:val="00373748"/>
    <w:rsid w:val="0037462F"/>
    <w:rsid w:val="003764C1"/>
    <w:rsid w:val="003809D6"/>
    <w:rsid w:val="00380AAF"/>
    <w:rsid w:val="00383C6B"/>
    <w:rsid w:val="00384ED8"/>
    <w:rsid w:val="0038782B"/>
    <w:rsid w:val="003A21E3"/>
    <w:rsid w:val="003A61B4"/>
    <w:rsid w:val="003B04D3"/>
    <w:rsid w:val="003C31E9"/>
    <w:rsid w:val="003D0970"/>
    <w:rsid w:val="003D343C"/>
    <w:rsid w:val="003D571B"/>
    <w:rsid w:val="003D637B"/>
    <w:rsid w:val="003E1C3C"/>
    <w:rsid w:val="003E3029"/>
    <w:rsid w:val="003E5FA9"/>
    <w:rsid w:val="003E6894"/>
    <w:rsid w:val="003F0E54"/>
    <w:rsid w:val="003F1AFC"/>
    <w:rsid w:val="003F2EE2"/>
    <w:rsid w:val="003F3CE9"/>
    <w:rsid w:val="003F53D0"/>
    <w:rsid w:val="00403ED9"/>
    <w:rsid w:val="004055DC"/>
    <w:rsid w:val="00406ED1"/>
    <w:rsid w:val="0041068E"/>
    <w:rsid w:val="004118DD"/>
    <w:rsid w:val="00411B81"/>
    <w:rsid w:val="00414241"/>
    <w:rsid w:val="00421411"/>
    <w:rsid w:val="00421AF9"/>
    <w:rsid w:val="00423E1F"/>
    <w:rsid w:val="00430751"/>
    <w:rsid w:val="00432EEA"/>
    <w:rsid w:val="004372D0"/>
    <w:rsid w:val="00437702"/>
    <w:rsid w:val="00445078"/>
    <w:rsid w:val="004521B1"/>
    <w:rsid w:val="00453332"/>
    <w:rsid w:val="00454DE2"/>
    <w:rsid w:val="00462DC1"/>
    <w:rsid w:val="00466E33"/>
    <w:rsid w:val="00467D2E"/>
    <w:rsid w:val="00477AC7"/>
    <w:rsid w:val="0048080F"/>
    <w:rsid w:val="0048164F"/>
    <w:rsid w:val="00481DA4"/>
    <w:rsid w:val="00484419"/>
    <w:rsid w:val="0049090F"/>
    <w:rsid w:val="004952B9"/>
    <w:rsid w:val="00496F1D"/>
    <w:rsid w:val="004A10C4"/>
    <w:rsid w:val="004B21FD"/>
    <w:rsid w:val="004B269A"/>
    <w:rsid w:val="004B2D5B"/>
    <w:rsid w:val="004B7DD3"/>
    <w:rsid w:val="004C3E09"/>
    <w:rsid w:val="004C49E9"/>
    <w:rsid w:val="004C7610"/>
    <w:rsid w:val="004C780C"/>
    <w:rsid w:val="004D0498"/>
    <w:rsid w:val="004D3DF4"/>
    <w:rsid w:val="004D6817"/>
    <w:rsid w:val="004E0C04"/>
    <w:rsid w:val="004E2096"/>
    <w:rsid w:val="004E61C1"/>
    <w:rsid w:val="004F2AF2"/>
    <w:rsid w:val="004F5C62"/>
    <w:rsid w:val="004F5CB6"/>
    <w:rsid w:val="005016B2"/>
    <w:rsid w:val="00504449"/>
    <w:rsid w:val="005049B6"/>
    <w:rsid w:val="00517EC6"/>
    <w:rsid w:val="00524D33"/>
    <w:rsid w:val="0052699C"/>
    <w:rsid w:val="005305FE"/>
    <w:rsid w:val="00532194"/>
    <w:rsid w:val="00532CF4"/>
    <w:rsid w:val="005366B7"/>
    <w:rsid w:val="00541B8F"/>
    <w:rsid w:val="00541BBD"/>
    <w:rsid w:val="005627D7"/>
    <w:rsid w:val="00564F93"/>
    <w:rsid w:val="0056692F"/>
    <w:rsid w:val="00566BBA"/>
    <w:rsid w:val="00581532"/>
    <w:rsid w:val="00584DF3"/>
    <w:rsid w:val="00586E8C"/>
    <w:rsid w:val="00593263"/>
    <w:rsid w:val="00596BEB"/>
    <w:rsid w:val="00597D3F"/>
    <w:rsid w:val="005A497D"/>
    <w:rsid w:val="005B18E2"/>
    <w:rsid w:val="005B1985"/>
    <w:rsid w:val="005B1FE0"/>
    <w:rsid w:val="005B2EFF"/>
    <w:rsid w:val="005B69AD"/>
    <w:rsid w:val="005B73C5"/>
    <w:rsid w:val="005B7B6B"/>
    <w:rsid w:val="005C00E7"/>
    <w:rsid w:val="005C3868"/>
    <w:rsid w:val="005C4973"/>
    <w:rsid w:val="005C4BB0"/>
    <w:rsid w:val="005C5078"/>
    <w:rsid w:val="005C6706"/>
    <w:rsid w:val="005D036B"/>
    <w:rsid w:val="005D26EA"/>
    <w:rsid w:val="005D4F42"/>
    <w:rsid w:val="005E3069"/>
    <w:rsid w:val="005E445C"/>
    <w:rsid w:val="005E5752"/>
    <w:rsid w:val="005F110C"/>
    <w:rsid w:val="005F4981"/>
    <w:rsid w:val="005F4C8F"/>
    <w:rsid w:val="006035E7"/>
    <w:rsid w:val="00603F3F"/>
    <w:rsid w:val="00605070"/>
    <w:rsid w:val="006055BB"/>
    <w:rsid w:val="006079E0"/>
    <w:rsid w:val="00617082"/>
    <w:rsid w:val="006211C3"/>
    <w:rsid w:val="0062461F"/>
    <w:rsid w:val="006250D2"/>
    <w:rsid w:val="006309CE"/>
    <w:rsid w:val="00634AE7"/>
    <w:rsid w:val="00635872"/>
    <w:rsid w:val="00637EAE"/>
    <w:rsid w:val="006403D9"/>
    <w:rsid w:val="0064416C"/>
    <w:rsid w:val="006566FD"/>
    <w:rsid w:val="00660E9C"/>
    <w:rsid w:val="00661270"/>
    <w:rsid w:val="00663DDA"/>
    <w:rsid w:val="00664938"/>
    <w:rsid w:val="0066719F"/>
    <w:rsid w:val="006673EC"/>
    <w:rsid w:val="006731F8"/>
    <w:rsid w:val="006878A3"/>
    <w:rsid w:val="006A5835"/>
    <w:rsid w:val="006B3C86"/>
    <w:rsid w:val="006C3A40"/>
    <w:rsid w:val="006C42E9"/>
    <w:rsid w:val="006D0876"/>
    <w:rsid w:val="006D0CE8"/>
    <w:rsid w:val="006D60C4"/>
    <w:rsid w:val="006E2DFD"/>
    <w:rsid w:val="006F47D7"/>
    <w:rsid w:val="007023A2"/>
    <w:rsid w:val="00704A8A"/>
    <w:rsid w:val="00704BE5"/>
    <w:rsid w:val="00707FAB"/>
    <w:rsid w:val="0071383D"/>
    <w:rsid w:val="00713B30"/>
    <w:rsid w:val="00714BA6"/>
    <w:rsid w:val="00722641"/>
    <w:rsid w:val="007262A1"/>
    <w:rsid w:val="00726B46"/>
    <w:rsid w:val="007277AE"/>
    <w:rsid w:val="0073153E"/>
    <w:rsid w:val="00731710"/>
    <w:rsid w:val="007342C4"/>
    <w:rsid w:val="00736648"/>
    <w:rsid w:val="00742C7F"/>
    <w:rsid w:val="00750D51"/>
    <w:rsid w:val="007558F5"/>
    <w:rsid w:val="007560F6"/>
    <w:rsid w:val="00757801"/>
    <w:rsid w:val="007608AF"/>
    <w:rsid w:val="00764323"/>
    <w:rsid w:val="00766EDC"/>
    <w:rsid w:val="00767B1A"/>
    <w:rsid w:val="00767BEB"/>
    <w:rsid w:val="00772677"/>
    <w:rsid w:val="007853BB"/>
    <w:rsid w:val="007863EC"/>
    <w:rsid w:val="00786BDB"/>
    <w:rsid w:val="00793622"/>
    <w:rsid w:val="00795D70"/>
    <w:rsid w:val="007A1242"/>
    <w:rsid w:val="007A53EE"/>
    <w:rsid w:val="007A5AF1"/>
    <w:rsid w:val="007B00CE"/>
    <w:rsid w:val="007B0C9E"/>
    <w:rsid w:val="007B344E"/>
    <w:rsid w:val="007B3ACA"/>
    <w:rsid w:val="007B4EE2"/>
    <w:rsid w:val="007B78E0"/>
    <w:rsid w:val="007B79F1"/>
    <w:rsid w:val="007C09AC"/>
    <w:rsid w:val="007C1B69"/>
    <w:rsid w:val="007C24AF"/>
    <w:rsid w:val="007C4C0C"/>
    <w:rsid w:val="007D4E90"/>
    <w:rsid w:val="007D7395"/>
    <w:rsid w:val="007D794D"/>
    <w:rsid w:val="007E2D0F"/>
    <w:rsid w:val="007E7827"/>
    <w:rsid w:val="007F02C5"/>
    <w:rsid w:val="007F22A6"/>
    <w:rsid w:val="007F7BF4"/>
    <w:rsid w:val="008011F3"/>
    <w:rsid w:val="008037F1"/>
    <w:rsid w:val="00806000"/>
    <w:rsid w:val="0080770F"/>
    <w:rsid w:val="00811E62"/>
    <w:rsid w:val="00814A55"/>
    <w:rsid w:val="00816FEB"/>
    <w:rsid w:val="00820411"/>
    <w:rsid w:val="00823AE3"/>
    <w:rsid w:val="00823C04"/>
    <w:rsid w:val="00827508"/>
    <w:rsid w:val="008364A9"/>
    <w:rsid w:val="00836963"/>
    <w:rsid w:val="00837A29"/>
    <w:rsid w:val="00837D6F"/>
    <w:rsid w:val="00841CA8"/>
    <w:rsid w:val="00844293"/>
    <w:rsid w:val="00844C0E"/>
    <w:rsid w:val="00846D7A"/>
    <w:rsid w:val="00852CFF"/>
    <w:rsid w:val="00853F41"/>
    <w:rsid w:val="0086788E"/>
    <w:rsid w:val="00874BB6"/>
    <w:rsid w:val="00875A99"/>
    <w:rsid w:val="00890986"/>
    <w:rsid w:val="008921C3"/>
    <w:rsid w:val="00893AF0"/>
    <w:rsid w:val="008A540B"/>
    <w:rsid w:val="008B1BE7"/>
    <w:rsid w:val="008B4E37"/>
    <w:rsid w:val="008C0554"/>
    <w:rsid w:val="008C0A9F"/>
    <w:rsid w:val="008C2001"/>
    <w:rsid w:val="008C6F8F"/>
    <w:rsid w:val="008D0584"/>
    <w:rsid w:val="008E18B4"/>
    <w:rsid w:val="008F0020"/>
    <w:rsid w:val="008F35E4"/>
    <w:rsid w:val="008F3ED6"/>
    <w:rsid w:val="008F44CD"/>
    <w:rsid w:val="008F49D5"/>
    <w:rsid w:val="008F713C"/>
    <w:rsid w:val="00901112"/>
    <w:rsid w:val="00910663"/>
    <w:rsid w:val="00911C54"/>
    <w:rsid w:val="009157BD"/>
    <w:rsid w:val="00916FFB"/>
    <w:rsid w:val="00921A56"/>
    <w:rsid w:val="00922893"/>
    <w:rsid w:val="0092376E"/>
    <w:rsid w:val="00926B80"/>
    <w:rsid w:val="00932958"/>
    <w:rsid w:val="00933337"/>
    <w:rsid w:val="0093373A"/>
    <w:rsid w:val="00935969"/>
    <w:rsid w:val="00935BEB"/>
    <w:rsid w:val="00936F25"/>
    <w:rsid w:val="00941131"/>
    <w:rsid w:val="0094270F"/>
    <w:rsid w:val="00946969"/>
    <w:rsid w:val="00952EAF"/>
    <w:rsid w:val="00956E89"/>
    <w:rsid w:val="00960360"/>
    <w:rsid w:val="00961B6C"/>
    <w:rsid w:val="00962624"/>
    <w:rsid w:val="00962EA2"/>
    <w:rsid w:val="00965D51"/>
    <w:rsid w:val="009661A2"/>
    <w:rsid w:val="009808F9"/>
    <w:rsid w:val="00982885"/>
    <w:rsid w:val="00984F83"/>
    <w:rsid w:val="00991717"/>
    <w:rsid w:val="00991839"/>
    <w:rsid w:val="009A1451"/>
    <w:rsid w:val="009A231C"/>
    <w:rsid w:val="009A7B9C"/>
    <w:rsid w:val="009B6936"/>
    <w:rsid w:val="009C013B"/>
    <w:rsid w:val="009C05BB"/>
    <w:rsid w:val="009C0895"/>
    <w:rsid w:val="009C1FF7"/>
    <w:rsid w:val="009C669B"/>
    <w:rsid w:val="009D057B"/>
    <w:rsid w:val="009E0703"/>
    <w:rsid w:val="009E2086"/>
    <w:rsid w:val="009E4B1C"/>
    <w:rsid w:val="009F1338"/>
    <w:rsid w:val="009F2DF8"/>
    <w:rsid w:val="009F5F4A"/>
    <w:rsid w:val="009F6D63"/>
    <w:rsid w:val="00A01F01"/>
    <w:rsid w:val="00A050C1"/>
    <w:rsid w:val="00A1064C"/>
    <w:rsid w:val="00A121F0"/>
    <w:rsid w:val="00A14B2F"/>
    <w:rsid w:val="00A207ED"/>
    <w:rsid w:val="00A226DC"/>
    <w:rsid w:val="00A228EB"/>
    <w:rsid w:val="00A23CEF"/>
    <w:rsid w:val="00A26649"/>
    <w:rsid w:val="00A30787"/>
    <w:rsid w:val="00A36E00"/>
    <w:rsid w:val="00A57922"/>
    <w:rsid w:val="00A60094"/>
    <w:rsid w:val="00A603D3"/>
    <w:rsid w:val="00A62B2A"/>
    <w:rsid w:val="00A631E0"/>
    <w:rsid w:val="00A7024C"/>
    <w:rsid w:val="00A70949"/>
    <w:rsid w:val="00A8070B"/>
    <w:rsid w:val="00A81A2A"/>
    <w:rsid w:val="00A82E3E"/>
    <w:rsid w:val="00A83566"/>
    <w:rsid w:val="00A836F4"/>
    <w:rsid w:val="00A96B4D"/>
    <w:rsid w:val="00AA171F"/>
    <w:rsid w:val="00AA258B"/>
    <w:rsid w:val="00AA33F3"/>
    <w:rsid w:val="00AA4B04"/>
    <w:rsid w:val="00AA566A"/>
    <w:rsid w:val="00AA66EE"/>
    <w:rsid w:val="00AB2992"/>
    <w:rsid w:val="00AB556D"/>
    <w:rsid w:val="00AC4626"/>
    <w:rsid w:val="00AC535C"/>
    <w:rsid w:val="00AD1A94"/>
    <w:rsid w:val="00AD2F57"/>
    <w:rsid w:val="00AD3302"/>
    <w:rsid w:val="00AD4714"/>
    <w:rsid w:val="00AD5A7B"/>
    <w:rsid w:val="00AD5FDA"/>
    <w:rsid w:val="00AD6324"/>
    <w:rsid w:val="00AE02B3"/>
    <w:rsid w:val="00AE03A7"/>
    <w:rsid w:val="00AE1FC7"/>
    <w:rsid w:val="00AE36D5"/>
    <w:rsid w:val="00AE3E57"/>
    <w:rsid w:val="00AE6355"/>
    <w:rsid w:val="00AE635A"/>
    <w:rsid w:val="00AF183F"/>
    <w:rsid w:val="00B00295"/>
    <w:rsid w:val="00B00EFA"/>
    <w:rsid w:val="00B0373D"/>
    <w:rsid w:val="00B11DE6"/>
    <w:rsid w:val="00B12F58"/>
    <w:rsid w:val="00B136F4"/>
    <w:rsid w:val="00B14C42"/>
    <w:rsid w:val="00B15954"/>
    <w:rsid w:val="00B16C0B"/>
    <w:rsid w:val="00B21979"/>
    <w:rsid w:val="00B30623"/>
    <w:rsid w:val="00B30C46"/>
    <w:rsid w:val="00B4475E"/>
    <w:rsid w:val="00B463B9"/>
    <w:rsid w:val="00B50C6D"/>
    <w:rsid w:val="00B5321B"/>
    <w:rsid w:val="00B56D96"/>
    <w:rsid w:val="00B619EB"/>
    <w:rsid w:val="00B640B5"/>
    <w:rsid w:val="00B73428"/>
    <w:rsid w:val="00B76BF1"/>
    <w:rsid w:val="00B77383"/>
    <w:rsid w:val="00B8106B"/>
    <w:rsid w:val="00B81327"/>
    <w:rsid w:val="00B829E8"/>
    <w:rsid w:val="00B95266"/>
    <w:rsid w:val="00BA0B57"/>
    <w:rsid w:val="00BA43B7"/>
    <w:rsid w:val="00BB0688"/>
    <w:rsid w:val="00BB124C"/>
    <w:rsid w:val="00BB4F15"/>
    <w:rsid w:val="00BC1FC2"/>
    <w:rsid w:val="00BC25D9"/>
    <w:rsid w:val="00BC3E6E"/>
    <w:rsid w:val="00BC44F0"/>
    <w:rsid w:val="00BC5A1E"/>
    <w:rsid w:val="00BC6A87"/>
    <w:rsid w:val="00BC6DD1"/>
    <w:rsid w:val="00BD12E9"/>
    <w:rsid w:val="00BD42A4"/>
    <w:rsid w:val="00BD54E4"/>
    <w:rsid w:val="00BD7E65"/>
    <w:rsid w:val="00BE6FB0"/>
    <w:rsid w:val="00BF1BBE"/>
    <w:rsid w:val="00BF2CE3"/>
    <w:rsid w:val="00BF6F60"/>
    <w:rsid w:val="00BF75E4"/>
    <w:rsid w:val="00C00048"/>
    <w:rsid w:val="00C002B4"/>
    <w:rsid w:val="00C03E04"/>
    <w:rsid w:val="00C03E8F"/>
    <w:rsid w:val="00C04FB8"/>
    <w:rsid w:val="00C0657D"/>
    <w:rsid w:val="00C111DF"/>
    <w:rsid w:val="00C20906"/>
    <w:rsid w:val="00C22B00"/>
    <w:rsid w:val="00C31386"/>
    <w:rsid w:val="00C32903"/>
    <w:rsid w:val="00C340A4"/>
    <w:rsid w:val="00C35090"/>
    <w:rsid w:val="00C36383"/>
    <w:rsid w:val="00C44D32"/>
    <w:rsid w:val="00C459D4"/>
    <w:rsid w:val="00C47406"/>
    <w:rsid w:val="00C5358C"/>
    <w:rsid w:val="00C57143"/>
    <w:rsid w:val="00C60220"/>
    <w:rsid w:val="00C64A49"/>
    <w:rsid w:val="00C73274"/>
    <w:rsid w:val="00C74992"/>
    <w:rsid w:val="00C80A1B"/>
    <w:rsid w:val="00C81CA0"/>
    <w:rsid w:val="00C82EB8"/>
    <w:rsid w:val="00C83988"/>
    <w:rsid w:val="00C91249"/>
    <w:rsid w:val="00C9688F"/>
    <w:rsid w:val="00CA1776"/>
    <w:rsid w:val="00CA4F2E"/>
    <w:rsid w:val="00CA5CDD"/>
    <w:rsid w:val="00CA6E6E"/>
    <w:rsid w:val="00CA7558"/>
    <w:rsid w:val="00CB4B56"/>
    <w:rsid w:val="00CB5A57"/>
    <w:rsid w:val="00CC0288"/>
    <w:rsid w:val="00CC45F7"/>
    <w:rsid w:val="00CC6E6D"/>
    <w:rsid w:val="00CC72CA"/>
    <w:rsid w:val="00CE070D"/>
    <w:rsid w:val="00CE0FEE"/>
    <w:rsid w:val="00CE593C"/>
    <w:rsid w:val="00CF3366"/>
    <w:rsid w:val="00CF64B5"/>
    <w:rsid w:val="00D02F11"/>
    <w:rsid w:val="00D07C71"/>
    <w:rsid w:val="00D113D2"/>
    <w:rsid w:val="00D142F0"/>
    <w:rsid w:val="00D1797E"/>
    <w:rsid w:val="00D219C1"/>
    <w:rsid w:val="00D21AB0"/>
    <w:rsid w:val="00D224EF"/>
    <w:rsid w:val="00D241A3"/>
    <w:rsid w:val="00D368AA"/>
    <w:rsid w:val="00D36904"/>
    <w:rsid w:val="00D4280C"/>
    <w:rsid w:val="00D44615"/>
    <w:rsid w:val="00D601B2"/>
    <w:rsid w:val="00D61CCB"/>
    <w:rsid w:val="00D61FEA"/>
    <w:rsid w:val="00D643D5"/>
    <w:rsid w:val="00D65834"/>
    <w:rsid w:val="00D73E1C"/>
    <w:rsid w:val="00D77486"/>
    <w:rsid w:val="00D90EB3"/>
    <w:rsid w:val="00D91DDA"/>
    <w:rsid w:val="00D95799"/>
    <w:rsid w:val="00DA3B95"/>
    <w:rsid w:val="00DA41E5"/>
    <w:rsid w:val="00DA5322"/>
    <w:rsid w:val="00DA7623"/>
    <w:rsid w:val="00DB268B"/>
    <w:rsid w:val="00DB6F65"/>
    <w:rsid w:val="00DC448E"/>
    <w:rsid w:val="00DC5F7A"/>
    <w:rsid w:val="00DD2862"/>
    <w:rsid w:val="00DD2C5A"/>
    <w:rsid w:val="00DD4E3B"/>
    <w:rsid w:val="00DD764C"/>
    <w:rsid w:val="00DE0807"/>
    <w:rsid w:val="00DE5240"/>
    <w:rsid w:val="00DE62F8"/>
    <w:rsid w:val="00DF13F5"/>
    <w:rsid w:val="00DF3FAD"/>
    <w:rsid w:val="00DF662D"/>
    <w:rsid w:val="00DF6A4A"/>
    <w:rsid w:val="00E00208"/>
    <w:rsid w:val="00E007DC"/>
    <w:rsid w:val="00E071F8"/>
    <w:rsid w:val="00E1058C"/>
    <w:rsid w:val="00E21879"/>
    <w:rsid w:val="00E22381"/>
    <w:rsid w:val="00E2277D"/>
    <w:rsid w:val="00E316C5"/>
    <w:rsid w:val="00E3423E"/>
    <w:rsid w:val="00E36BD8"/>
    <w:rsid w:val="00E4125E"/>
    <w:rsid w:val="00E53A2F"/>
    <w:rsid w:val="00E573F6"/>
    <w:rsid w:val="00E65383"/>
    <w:rsid w:val="00E73AEA"/>
    <w:rsid w:val="00E77F56"/>
    <w:rsid w:val="00E80644"/>
    <w:rsid w:val="00E807F6"/>
    <w:rsid w:val="00E80A8C"/>
    <w:rsid w:val="00E80F10"/>
    <w:rsid w:val="00E81600"/>
    <w:rsid w:val="00E838DC"/>
    <w:rsid w:val="00E8486D"/>
    <w:rsid w:val="00E852B6"/>
    <w:rsid w:val="00E86608"/>
    <w:rsid w:val="00E86A13"/>
    <w:rsid w:val="00E90A79"/>
    <w:rsid w:val="00E91826"/>
    <w:rsid w:val="00E938C5"/>
    <w:rsid w:val="00E9513E"/>
    <w:rsid w:val="00EA21C0"/>
    <w:rsid w:val="00EA684C"/>
    <w:rsid w:val="00EA6AF8"/>
    <w:rsid w:val="00EB1005"/>
    <w:rsid w:val="00EB5620"/>
    <w:rsid w:val="00EB5709"/>
    <w:rsid w:val="00EB7EA9"/>
    <w:rsid w:val="00EC051B"/>
    <w:rsid w:val="00EC5197"/>
    <w:rsid w:val="00EC5439"/>
    <w:rsid w:val="00ED290F"/>
    <w:rsid w:val="00ED76AC"/>
    <w:rsid w:val="00EE0367"/>
    <w:rsid w:val="00EE1A31"/>
    <w:rsid w:val="00EE6BDC"/>
    <w:rsid w:val="00F02B59"/>
    <w:rsid w:val="00F05FDC"/>
    <w:rsid w:val="00F06586"/>
    <w:rsid w:val="00F067D9"/>
    <w:rsid w:val="00F10269"/>
    <w:rsid w:val="00F23431"/>
    <w:rsid w:val="00F31C80"/>
    <w:rsid w:val="00F351E0"/>
    <w:rsid w:val="00F3650F"/>
    <w:rsid w:val="00F37FE0"/>
    <w:rsid w:val="00F420CC"/>
    <w:rsid w:val="00F424AB"/>
    <w:rsid w:val="00F44777"/>
    <w:rsid w:val="00F50D24"/>
    <w:rsid w:val="00F550CA"/>
    <w:rsid w:val="00F6534A"/>
    <w:rsid w:val="00F65956"/>
    <w:rsid w:val="00F66414"/>
    <w:rsid w:val="00F74AA7"/>
    <w:rsid w:val="00F74CA3"/>
    <w:rsid w:val="00F77C71"/>
    <w:rsid w:val="00F83649"/>
    <w:rsid w:val="00F85E9D"/>
    <w:rsid w:val="00F86AC8"/>
    <w:rsid w:val="00F86BD7"/>
    <w:rsid w:val="00F907EC"/>
    <w:rsid w:val="00F916B0"/>
    <w:rsid w:val="00F9437F"/>
    <w:rsid w:val="00FA18A1"/>
    <w:rsid w:val="00FA3550"/>
    <w:rsid w:val="00FA3A61"/>
    <w:rsid w:val="00FA435A"/>
    <w:rsid w:val="00FA5220"/>
    <w:rsid w:val="00FB69EE"/>
    <w:rsid w:val="00FB6C40"/>
    <w:rsid w:val="00FC004E"/>
    <w:rsid w:val="00FC0B31"/>
    <w:rsid w:val="00FC10F7"/>
    <w:rsid w:val="00FC34E8"/>
    <w:rsid w:val="00FC3EF7"/>
    <w:rsid w:val="00FC4ADC"/>
    <w:rsid w:val="00FC5298"/>
    <w:rsid w:val="00FC690B"/>
    <w:rsid w:val="00FC7F9D"/>
    <w:rsid w:val="00FD0CD1"/>
    <w:rsid w:val="00FD0D49"/>
    <w:rsid w:val="00FD1C4F"/>
    <w:rsid w:val="00FD3E11"/>
    <w:rsid w:val="00FE2CF7"/>
    <w:rsid w:val="00FE630C"/>
    <w:rsid w:val="00FF64E2"/>
    <w:rsid w:val="02BD07A2"/>
    <w:rsid w:val="04FF04CC"/>
    <w:rsid w:val="070619DE"/>
    <w:rsid w:val="087F3CE5"/>
    <w:rsid w:val="0AE33940"/>
    <w:rsid w:val="0F557C74"/>
    <w:rsid w:val="1FD60290"/>
    <w:rsid w:val="22347C91"/>
    <w:rsid w:val="233D7609"/>
    <w:rsid w:val="26D87B4A"/>
    <w:rsid w:val="2F9741D0"/>
    <w:rsid w:val="34422A8F"/>
    <w:rsid w:val="34B132E4"/>
    <w:rsid w:val="3F20126C"/>
    <w:rsid w:val="42FE290B"/>
    <w:rsid w:val="43041B6D"/>
    <w:rsid w:val="4B5341A1"/>
    <w:rsid w:val="4E6F57CE"/>
    <w:rsid w:val="54163A3F"/>
    <w:rsid w:val="56B86403"/>
    <w:rsid w:val="674D05F7"/>
    <w:rsid w:val="73317984"/>
    <w:rsid w:val="736912ED"/>
    <w:rsid w:val="73F6747D"/>
    <w:rsid w:val="7C52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FFEB083"/>
  <w15:docId w15:val="{A52F75ED-B3BF-4874-91CB-B867C4EF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9AC"/>
    <w:pPr>
      <w:suppressAutoHyphens/>
      <w:overflowPunct w:val="0"/>
      <w:autoSpaceDE w:val="0"/>
      <w:autoSpaceDN w:val="0"/>
      <w:adjustRightInd w:val="0"/>
      <w:spacing w:line="1" w:lineRule="atLeast"/>
      <w:ind w:leftChars="-1" w:left="-1" w:hangingChars="1" w:hanging="1"/>
      <w:textAlignment w:val="top"/>
      <w:outlineLvl w:val="0"/>
    </w:pPr>
    <w:rPr>
      <w:noProof/>
      <w:position w:val="-1"/>
      <w:lang w:val="sq-AL" w:eastAsia="zh-CN"/>
    </w:rPr>
  </w:style>
  <w:style w:type="paragraph" w:styleId="Heading1">
    <w:name w:val="heading 1"/>
    <w:basedOn w:val="Normal"/>
    <w:next w:val="Normal"/>
    <w:qFormat/>
    <w:pPr>
      <w:keepNext/>
      <w:jc w:val="both"/>
    </w:pPr>
    <w:rPr>
      <w:sz w:val="24"/>
      <w:szCs w:val="24"/>
    </w:rPr>
  </w:style>
  <w:style w:type="paragraph" w:styleId="Heading2">
    <w:name w:val="heading 2"/>
    <w:basedOn w:val="Normal"/>
    <w:next w:val="Normal"/>
    <w:qFormat/>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spacing w:before="240" w:after="60"/>
      <w:outlineLvl w:val="2"/>
    </w:pPr>
    <w:rPr>
      <w:rFonts w:ascii="Arial" w:hAnsi="Arial"/>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lang w:val="en-US"/>
    </w:rPr>
  </w:style>
  <w:style w:type="paragraph" w:styleId="Heading5">
    <w:name w:val="heading 5"/>
    <w:basedOn w:val="Normal"/>
    <w:next w:val="Normal"/>
    <w:qFormat/>
    <w:pPr>
      <w:spacing w:before="240" w:after="60"/>
      <w:outlineLvl w:val="4"/>
    </w:pPr>
    <w:rPr>
      <w:rFonts w:ascii="Calibri" w:hAnsi="Calibri"/>
      <w:b/>
      <w:bCs/>
      <w:i/>
      <w:iCs/>
      <w:sz w:val="26"/>
      <w:szCs w:val="26"/>
      <w:lang w:val="en-US"/>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Segoe UI" w:hAnsi="Segoe UI"/>
      <w:sz w:val="18"/>
      <w:szCs w:val="18"/>
    </w:rPr>
  </w:style>
  <w:style w:type="paragraph" w:styleId="BodyText2">
    <w:name w:val="Body Text 2"/>
    <w:basedOn w:val="Normal"/>
    <w:qFormat/>
    <w:pPr>
      <w:overflowPunct/>
      <w:autoSpaceDE/>
      <w:autoSpaceDN/>
      <w:adjustRightInd/>
      <w:jc w:val="both"/>
    </w:pPr>
    <w:rPr>
      <w:sz w:val="24"/>
      <w:szCs w:val="24"/>
      <w:lang w:val="en-GB"/>
    </w:rPr>
  </w:style>
  <w:style w:type="paragraph" w:styleId="BodyTextIndent2">
    <w:name w:val="Body Text Indent 2"/>
    <w:basedOn w:val="Normal"/>
    <w:qFormat/>
    <w:pPr>
      <w:spacing w:after="120" w:line="480" w:lineRule="auto"/>
      <w:ind w:left="360"/>
    </w:pPr>
  </w:style>
  <w:style w:type="paragraph" w:styleId="DocumentMap">
    <w:name w:val="Document Map"/>
    <w:basedOn w:val="Normal"/>
    <w:pPr>
      <w:shd w:val="clear" w:color="auto" w:fill="000080"/>
    </w:pPr>
    <w:rPr>
      <w:rFonts w:ascii="Tahoma" w:hAnsi="Tahoma" w:cs="Tahoma"/>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153"/>
        <w:tab w:val="right" w:pos="8306"/>
      </w:tabs>
      <w:overflowPunct/>
      <w:autoSpaceDE/>
      <w:autoSpaceDN/>
      <w:adjustRightInd/>
    </w:pPr>
    <w:rPr>
      <w:sz w:val="24"/>
    </w:rPr>
  </w:style>
  <w:style w:type="paragraph" w:styleId="NormalWeb">
    <w:name w:val="Normal (Web)"/>
    <w:basedOn w:val="Normal"/>
    <w:pPr>
      <w:overflowPunct/>
      <w:autoSpaceDE/>
      <w:autoSpaceDN/>
      <w:adjustRightInd/>
      <w:jc w:val="both"/>
    </w:pPr>
    <w:rPr>
      <w:sz w:val="24"/>
      <w:szCs w:val="24"/>
      <w:lang w:val="ru-RU"/>
    </w:rPr>
  </w:style>
  <w:style w:type="character" w:styleId="PageNumber">
    <w:name w:val="page number"/>
    <w:basedOn w:val="DefaultParagraphFont"/>
    <w:qFormat/>
    <w:rPr>
      <w:w w:val="100"/>
      <w:position w:val="-1"/>
      <w:vertAlign w:val="baseline"/>
      <w:cs w:val="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pPr>
      <w:suppressAutoHyphens/>
      <w:spacing w:line="1" w:lineRule="atLeast"/>
      <w:ind w:leftChars="-1" w:left="-1" w:hangingChars="1" w:hanging="1"/>
      <w:textAlignment w:val="top"/>
      <w:outlineLvl w:val="0"/>
    </w:pPr>
    <w:rPr>
      <w:position w:val="-1"/>
    </w:rPr>
    <w:tblPr>
      <w:tblCellMar>
        <w:top w:w="0" w:type="dxa"/>
        <w:left w:w="108" w:type="dxa"/>
        <w:bottom w:w="0" w:type="dxa"/>
        <w:right w:w="108" w:type="dxa"/>
      </w:tblCellMar>
    </w:tblPr>
  </w:style>
  <w:style w:type="character" w:customStyle="1" w:styleId="Heading4Char">
    <w:name w:val="Heading 4 Char"/>
    <w:qFormat/>
    <w:rPr>
      <w:rFonts w:ascii="Calibri" w:eastAsia="Times New Roman" w:hAnsi="Calibri" w:cs="Times New Roman"/>
      <w:b/>
      <w:bCs/>
      <w:w w:val="100"/>
      <w:position w:val="-1"/>
      <w:sz w:val="28"/>
      <w:szCs w:val="28"/>
      <w:vertAlign w:val="baseline"/>
      <w:cs w:val="0"/>
      <w:lang w:val="en-US" w:eastAsia="en-US"/>
    </w:rPr>
  </w:style>
  <w:style w:type="character" w:customStyle="1" w:styleId="Heading5Char">
    <w:name w:val="Heading 5 Char"/>
    <w:qFormat/>
    <w:rPr>
      <w:rFonts w:ascii="Calibri" w:eastAsia="Times New Roman" w:hAnsi="Calibri" w:cs="Times New Roman"/>
      <w:b/>
      <w:bCs/>
      <w:i/>
      <w:iCs/>
      <w:w w:val="100"/>
      <w:position w:val="-1"/>
      <w:sz w:val="26"/>
      <w:szCs w:val="26"/>
      <w:vertAlign w:val="baseline"/>
      <w:cs w:val="0"/>
      <w:lang w:val="en-US" w:eastAsia="en-US"/>
    </w:rPr>
  </w:style>
  <w:style w:type="paragraph" w:styleId="ListParagraph">
    <w:name w:val="List Paragraph"/>
    <w:basedOn w:val="Normal"/>
    <w:qFormat/>
    <w:pPr>
      <w:ind w:left="720"/>
      <w:contextualSpacing/>
    </w:pPr>
  </w:style>
  <w:style w:type="character" w:customStyle="1" w:styleId="Heading6Char">
    <w:name w:val="Heading 6 Char"/>
    <w:qFormat/>
    <w:rPr>
      <w:b/>
      <w:bCs/>
      <w:w w:val="100"/>
      <w:position w:val="-1"/>
      <w:sz w:val="22"/>
      <w:szCs w:val="22"/>
      <w:vertAlign w:val="baseline"/>
      <w:cs w:val="0"/>
      <w:lang w:val="zh-CN" w:eastAsia="zh-CN"/>
    </w:rPr>
  </w:style>
  <w:style w:type="character" w:customStyle="1" w:styleId="BalloonTextChar">
    <w:name w:val="Balloon Text Char"/>
    <w:qFormat/>
    <w:rPr>
      <w:rFonts w:ascii="Segoe UI" w:hAnsi="Segoe UI" w:cs="Segoe UI"/>
      <w:w w:val="100"/>
      <w:position w:val="-1"/>
      <w:sz w:val="18"/>
      <w:szCs w:val="18"/>
      <w:vertAlign w:val="baseline"/>
      <w:cs w:val="0"/>
      <w:lang w:val="zh-CN" w:eastAsia="zh-CN"/>
    </w:rPr>
  </w:style>
  <w:style w:type="character" w:customStyle="1" w:styleId="Heading2Char">
    <w:name w:val="Heading 2 Char"/>
    <w:rPr>
      <w:rFonts w:ascii="Calibri Light" w:eastAsia="Times New Roman" w:hAnsi="Calibri Light" w:cs="Times New Roman"/>
      <w:b/>
      <w:bCs/>
      <w:i/>
      <w:iCs/>
      <w:w w:val="100"/>
      <w:position w:val="-1"/>
      <w:sz w:val="28"/>
      <w:szCs w:val="28"/>
      <w:vertAlign w:val="baseline"/>
      <w:cs w:val="0"/>
      <w:lang w:val="zh-CN" w:eastAsia="zh-CN"/>
    </w:rPr>
  </w:style>
  <w:style w:type="character" w:customStyle="1" w:styleId="FooterChar">
    <w:name w:val="Footer Char"/>
    <w:qFormat/>
    <w:rPr>
      <w:w w:val="100"/>
      <w:position w:val="-1"/>
      <w:vertAlign w:val="baseline"/>
      <w:cs w:val="0"/>
      <w:lang w:val="zh-CN" w:eastAsia="zh-CN"/>
    </w:rPr>
  </w:style>
  <w:style w:type="character" w:customStyle="1" w:styleId="BodyText2Char">
    <w:name w:val="Body Text 2 Char"/>
    <w:rPr>
      <w:w w:val="100"/>
      <w:position w:val="-1"/>
      <w:sz w:val="24"/>
      <w:szCs w:val="24"/>
      <w:vertAlign w:val="baseline"/>
      <w:cs w:val="0"/>
      <w:lang w:val="en-GB"/>
    </w:rPr>
  </w:style>
  <w:style w:type="character" w:customStyle="1" w:styleId="BodyTextIndent2Char">
    <w:name w:val="Body Text Indent 2 Char"/>
    <w:qFormat/>
    <w:rPr>
      <w:w w:val="100"/>
      <w:position w:val="-1"/>
      <w:vertAlign w:val="baseline"/>
      <w:cs w:val="0"/>
      <w:lang w:val="zh-CN" w:eastAsia="zh-CN"/>
    </w:rPr>
  </w:style>
  <w:style w:type="character" w:customStyle="1" w:styleId="Bodytext211pt">
    <w:name w:val="Body text (2) + 11 pt"/>
    <w:qFormat/>
    <w:rPr>
      <w:rFonts w:ascii="Times New Roman" w:eastAsia="Times New Roman" w:hAnsi="Times New Roman" w:cs="Times New Roman"/>
      <w:b/>
      <w:bCs/>
      <w:color w:val="000000"/>
      <w:spacing w:val="10"/>
      <w:w w:val="100"/>
      <w:position w:val="0"/>
      <w:sz w:val="22"/>
      <w:szCs w:val="22"/>
      <w:u w:val="none"/>
      <w:vertAlign w:val="baseline"/>
      <w:cs w:val="0"/>
      <w:lang w:val="en-US" w:eastAsia="en-US" w:bidi="en-US"/>
    </w:rPr>
  </w:style>
  <w:style w:type="character" w:customStyle="1" w:styleId="Heading7Char">
    <w:name w:val="Heading 7 Char"/>
    <w:qFormat/>
    <w:rPr>
      <w:rFonts w:ascii="Calibri" w:eastAsia="Times New Roman" w:hAnsi="Calibri" w:cs="Times New Roman"/>
      <w:w w:val="100"/>
      <w:position w:val="-1"/>
      <w:sz w:val="24"/>
      <w:szCs w:val="24"/>
      <w:vertAlign w:val="baseline"/>
      <w:cs w:val="0"/>
      <w:lang w:val="zh-CN" w:eastAsia="zh-CN"/>
    </w:rPr>
  </w:style>
  <w:style w:type="table" w:customStyle="1" w:styleId="Style39">
    <w:name w:val="_Style 39"/>
    <w:basedOn w:val="TableNormal1"/>
    <w:qFormat/>
    <w:tblPr>
      <w:tblCellMar>
        <w:left w:w="108" w:type="dxa"/>
        <w:right w:w="108" w:type="dxa"/>
      </w:tblCellMar>
    </w:tblPr>
  </w:style>
  <w:style w:type="table" w:customStyle="1" w:styleId="Style40">
    <w:name w:val="_Style 40"/>
    <w:basedOn w:val="TableNormal1"/>
    <w:qFormat/>
    <w:tblPr>
      <w:tblCellMar>
        <w:left w:w="108" w:type="dxa"/>
        <w:right w:w="108" w:type="dxa"/>
      </w:tblCellMar>
    </w:tblPr>
  </w:style>
  <w:style w:type="table" w:customStyle="1" w:styleId="Style41">
    <w:name w:val="_Style 41"/>
    <w:basedOn w:val="TableNormal1"/>
    <w:qFormat/>
    <w:tblPr>
      <w:tblCellMar>
        <w:left w:w="108" w:type="dxa"/>
        <w:right w:w="108" w:type="dxa"/>
      </w:tblCellMar>
    </w:tblPr>
  </w:style>
  <w:style w:type="table" w:customStyle="1" w:styleId="Style42">
    <w:name w:val="_Style 42"/>
    <w:basedOn w:val="TableNormal1"/>
    <w:qFormat/>
    <w:tblPr>
      <w:tblCellMar>
        <w:left w:w="108" w:type="dxa"/>
        <w:right w:w="108" w:type="dxa"/>
      </w:tblCellMar>
    </w:tblPr>
  </w:style>
  <w:style w:type="table" w:customStyle="1" w:styleId="Style43">
    <w:name w:val="_Style 43"/>
    <w:basedOn w:val="TableNormal1"/>
    <w:qFormat/>
    <w:tblPr>
      <w:tblCellMar>
        <w:left w:w="108" w:type="dxa"/>
        <w:right w:w="108" w:type="dxa"/>
      </w:tblCellMar>
    </w:tbl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46">
    <w:name w:val="_Style 46"/>
    <w:basedOn w:val="TableNormal1"/>
    <w:qFormat/>
    <w:tblPr>
      <w:tblCellMar>
        <w:left w:w="108" w:type="dxa"/>
        <w:right w:w="108" w:type="dxa"/>
      </w:tblCellMar>
    </w:tblPr>
  </w:style>
  <w:style w:type="table" w:customStyle="1" w:styleId="Style47">
    <w:name w:val="_Style 47"/>
    <w:basedOn w:val="TableNormal1"/>
    <w:tblPr>
      <w:tblCellMar>
        <w:left w:w="108" w:type="dxa"/>
        <w:right w:w="108" w:type="dxa"/>
      </w:tblCellMar>
    </w:tblPr>
  </w:style>
  <w:style w:type="table" w:customStyle="1" w:styleId="Style48">
    <w:name w:val="_Style 48"/>
    <w:basedOn w:val="TableNormal1"/>
    <w:qFormat/>
    <w:tblPr>
      <w:tblCellMar>
        <w:left w:w="108" w:type="dxa"/>
        <w:right w:w="108" w:type="dxa"/>
      </w:tblCellMar>
    </w:tblPr>
  </w:style>
  <w:style w:type="table" w:customStyle="1" w:styleId="Style49">
    <w:name w:val="_Style 49"/>
    <w:basedOn w:val="TableNormal1"/>
    <w:tblPr>
      <w:tblCellMar>
        <w:left w:w="108" w:type="dxa"/>
        <w:right w:w="108" w:type="dxa"/>
      </w:tblCellMar>
    </w:tblPr>
  </w:style>
  <w:style w:type="table" w:customStyle="1" w:styleId="Style50">
    <w:name w:val="_Style 50"/>
    <w:basedOn w:val="TableNormal1"/>
    <w:qFormat/>
    <w:tblPr>
      <w:tblCellMar>
        <w:left w:w="108" w:type="dxa"/>
        <w:right w:w="108" w:type="dxa"/>
      </w:tblCellMar>
    </w:tblPr>
  </w:style>
  <w:style w:type="table" w:customStyle="1" w:styleId="Style51">
    <w:name w:val="_Style 51"/>
    <w:basedOn w:val="TableNormal1"/>
    <w:qFormat/>
    <w:tblPr>
      <w:tblCellMar>
        <w:left w:w="108" w:type="dxa"/>
        <w:right w:w="108" w:type="dxa"/>
      </w:tblCellMar>
    </w:tblPr>
  </w:style>
  <w:style w:type="table" w:customStyle="1" w:styleId="Style52">
    <w:name w:val="_Style 52"/>
    <w:basedOn w:val="TableNormal1"/>
    <w:qFormat/>
    <w:tblPr>
      <w:tblCellMar>
        <w:left w:w="108" w:type="dxa"/>
        <w:right w:w="108" w:type="dxa"/>
      </w:tblCellMar>
    </w:tblPr>
  </w:style>
  <w:style w:type="table" w:customStyle="1" w:styleId="Style53">
    <w:name w:val="_Style 53"/>
    <w:basedOn w:val="TableNormal1"/>
    <w:qFormat/>
    <w:tblPr>
      <w:tblCellMar>
        <w:left w:w="108" w:type="dxa"/>
        <w:right w:w="108" w:type="dxa"/>
      </w:tblCellMar>
    </w:tblPr>
  </w:style>
  <w:style w:type="table" w:customStyle="1" w:styleId="Style54">
    <w:name w:val="_Style 54"/>
    <w:basedOn w:val="TableNormal1"/>
    <w:qFormat/>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qFormat/>
    <w:tblPr>
      <w:tblCellMar>
        <w:left w:w="108" w:type="dxa"/>
        <w:right w:w="108" w:type="dxa"/>
      </w:tblCellMar>
    </w:tblPr>
  </w:style>
  <w:style w:type="table" w:customStyle="1" w:styleId="Style57">
    <w:name w:val="_Style 57"/>
    <w:basedOn w:val="TableNormal1"/>
    <w:tblPr>
      <w:tblCellMar>
        <w:left w:w="108" w:type="dxa"/>
        <w:right w:w="108" w:type="dxa"/>
      </w:tblCellMar>
    </w:tblPr>
  </w:style>
  <w:style w:type="table" w:customStyle="1" w:styleId="Style68">
    <w:name w:val="_Style 68"/>
    <w:basedOn w:val="TableNormal"/>
    <w:qFormat/>
    <w:rPr>
      <w:rFonts w:eastAsia="Times New Roman"/>
    </w:rPr>
    <w:tblPr>
      <w:tblCellMar>
        <w:left w:w="115" w:type="dxa"/>
        <w:right w:w="115" w:type="dxa"/>
      </w:tblCellMar>
    </w:tblPr>
  </w:style>
  <w:style w:type="table" w:customStyle="1" w:styleId="Style401">
    <w:name w:val="_Style 401"/>
    <w:basedOn w:val="TableNormal"/>
    <w:qFormat/>
    <w:rsid w:val="00837A29"/>
    <w:rPr>
      <w:rFonts w:ascii="Cambria" w:eastAsia="SimSun" w:hAnsi="Cambria" w:cs="Times New Roman"/>
    </w:rPr>
    <w:tblPr>
      <w:tblInd w:w="0" w:type="nil"/>
    </w:tblPr>
  </w:style>
  <w:style w:type="table" w:customStyle="1" w:styleId="Style431">
    <w:name w:val="_Style 431"/>
    <w:basedOn w:val="TableNormal"/>
    <w:qFormat/>
    <w:rsid w:val="00837A29"/>
    <w:rPr>
      <w:rFonts w:ascii="Cambria" w:eastAsia="SimSun" w:hAnsi="Cambria" w:cs="Times New Roman"/>
    </w:rPr>
    <w:tblPr>
      <w:tblInd w:w="0" w:type="nil"/>
    </w:tblPr>
  </w:style>
  <w:style w:type="character" w:styleId="Strong">
    <w:name w:val="Strong"/>
    <w:basedOn w:val="DefaultParagraphFont"/>
    <w:uiPriority w:val="22"/>
    <w:qFormat/>
    <w:rsid w:val="00DA5322"/>
    <w:rPr>
      <w:b/>
      <w:bCs/>
    </w:rPr>
  </w:style>
  <w:style w:type="character" w:styleId="HTMLCode">
    <w:name w:val="HTML Code"/>
    <w:basedOn w:val="DefaultParagraphFont"/>
    <w:uiPriority w:val="99"/>
    <w:semiHidden/>
    <w:unhideWhenUsed/>
    <w:rsid w:val="00DA53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9538">
      <w:bodyDiv w:val="1"/>
      <w:marLeft w:val="0"/>
      <w:marRight w:val="0"/>
      <w:marTop w:val="0"/>
      <w:marBottom w:val="0"/>
      <w:divBdr>
        <w:top w:val="none" w:sz="0" w:space="0" w:color="auto"/>
        <w:left w:val="none" w:sz="0" w:space="0" w:color="auto"/>
        <w:bottom w:val="none" w:sz="0" w:space="0" w:color="auto"/>
        <w:right w:val="none" w:sz="0" w:space="0" w:color="auto"/>
      </w:divBdr>
    </w:div>
    <w:div w:id="345450164">
      <w:bodyDiv w:val="1"/>
      <w:marLeft w:val="0"/>
      <w:marRight w:val="0"/>
      <w:marTop w:val="0"/>
      <w:marBottom w:val="0"/>
      <w:divBdr>
        <w:top w:val="none" w:sz="0" w:space="0" w:color="auto"/>
        <w:left w:val="none" w:sz="0" w:space="0" w:color="auto"/>
        <w:bottom w:val="none" w:sz="0" w:space="0" w:color="auto"/>
        <w:right w:val="none" w:sz="0" w:space="0" w:color="auto"/>
      </w:divBdr>
    </w:div>
    <w:div w:id="431165124">
      <w:bodyDiv w:val="1"/>
      <w:marLeft w:val="0"/>
      <w:marRight w:val="0"/>
      <w:marTop w:val="0"/>
      <w:marBottom w:val="0"/>
      <w:divBdr>
        <w:top w:val="none" w:sz="0" w:space="0" w:color="auto"/>
        <w:left w:val="none" w:sz="0" w:space="0" w:color="auto"/>
        <w:bottom w:val="none" w:sz="0" w:space="0" w:color="auto"/>
        <w:right w:val="none" w:sz="0" w:space="0" w:color="auto"/>
      </w:divBdr>
    </w:div>
    <w:div w:id="596914056">
      <w:bodyDiv w:val="1"/>
      <w:marLeft w:val="0"/>
      <w:marRight w:val="0"/>
      <w:marTop w:val="0"/>
      <w:marBottom w:val="0"/>
      <w:divBdr>
        <w:top w:val="none" w:sz="0" w:space="0" w:color="auto"/>
        <w:left w:val="none" w:sz="0" w:space="0" w:color="auto"/>
        <w:bottom w:val="none" w:sz="0" w:space="0" w:color="auto"/>
        <w:right w:val="none" w:sz="0" w:space="0" w:color="auto"/>
      </w:divBdr>
    </w:div>
    <w:div w:id="1195387098">
      <w:bodyDiv w:val="1"/>
      <w:marLeft w:val="0"/>
      <w:marRight w:val="0"/>
      <w:marTop w:val="0"/>
      <w:marBottom w:val="0"/>
      <w:divBdr>
        <w:top w:val="none" w:sz="0" w:space="0" w:color="auto"/>
        <w:left w:val="none" w:sz="0" w:space="0" w:color="auto"/>
        <w:bottom w:val="none" w:sz="0" w:space="0" w:color="auto"/>
        <w:right w:val="none" w:sz="0" w:space="0" w:color="auto"/>
      </w:divBdr>
    </w:div>
    <w:div w:id="1295327825">
      <w:bodyDiv w:val="1"/>
      <w:marLeft w:val="0"/>
      <w:marRight w:val="0"/>
      <w:marTop w:val="0"/>
      <w:marBottom w:val="0"/>
      <w:divBdr>
        <w:top w:val="none" w:sz="0" w:space="0" w:color="auto"/>
        <w:left w:val="none" w:sz="0" w:space="0" w:color="auto"/>
        <w:bottom w:val="none" w:sz="0" w:space="0" w:color="auto"/>
        <w:right w:val="none" w:sz="0" w:space="0" w:color="auto"/>
      </w:divBdr>
      <w:divsChild>
        <w:div w:id="1516844535">
          <w:marLeft w:val="0"/>
          <w:marRight w:val="0"/>
          <w:marTop w:val="0"/>
          <w:marBottom w:val="0"/>
          <w:divBdr>
            <w:top w:val="none" w:sz="0" w:space="0" w:color="auto"/>
            <w:left w:val="none" w:sz="0" w:space="0" w:color="auto"/>
            <w:bottom w:val="none" w:sz="0" w:space="0" w:color="auto"/>
            <w:right w:val="none" w:sz="0" w:space="0" w:color="auto"/>
          </w:divBdr>
          <w:divsChild>
            <w:div w:id="1562905696">
              <w:marLeft w:val="0"/>
              <w:marRight w:val="0"/>
              <w:marTop w:val="0"/>
              <w:marBottom w:val="0"/>
              <w:divBdr>
                <w:top w:val="none" w:sz="0" w:space="0" w:color="auto"/>
                <w:left w:val="none" w:sz="0" w:space="0" w:color="auto"/>
                <w:bottom w:val="none" w:sz="0" w:space="0" w:color="auto"/>
                <w:right w:val="none" w:sz="0" w:space="0" w:color="auto"/>
              </w:divBdr>
              <w:divsChild>
                <w:div w:id="234559315">
                  <w:marLeft w:val="0"/>
                  <w:marRight w:val="0"/>
                  <w:marTop w:val="0"/>
                  <w:marBottom w:val="0"/>
                  <w:divBdr>
                    <w:top w:val="none" w:sz="0" w:space="0" w:color="auto"/>
                    <w:left w:val="none" w:sz="0" w:space="0" w:color="auto"/>
                    <w:bottom w:val="none" w:sz="0" w:space="0" w:color="auto"/>
                    <w:right w:val="none" w:sz="0" w:space="0" w:color="auto"/>
                  </w:divBdr>
                  <w:divsChild>
                    <w:div w:id="13173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6448">
          <w:marLeft w:val="0"/>
          <w:marRight w:val="0"/>
          <w:marTop w:val="0"/>
          <w:marBottom w:val="0"/>
          <w:divBdr>
            <w:top w:val="none" w:sz="0" w:space="0" w:color="auto"/>
            <w:left w:val="none" w:sz="0" w:space="0" w:color="auto"/>
            <w:bottom w:val="none" w:sz="0" w:space="0" w:color="auto"/>
            <w:right w:val="none" w:sz="0" w:space="0" w:color="auto"/>
          </w:divBdr>
          <w:divsChild>
            <w:div w:id="262151687">
              <w:marLeft w:val="0"/>
              <w:marRight w:val="0"/>
              <w:marTop w:val="0"/>
              <w:marBottom w:val="0"/>
              <w:divBdr>
                <w:top w:val="none" w:sz="0" w:space="0" w:color="auto"/>
                <w:left w:val="none" w:sz="0" w:space="0" w:color="auto"/>
                <w:bottom w:val="none" w:sz="0" w:space="0" w:color="auto"/>
                <w:right w:val="none" w:sz="0" w:space="0" w:color="auto"/>
              </w:divBdr>
              <w:divsChild>
                <w:div w:id="1386177243">
                  <w:marLeft w:val="0"/>
                  <w:marRight w:val="0"/>
                  <w:marTop w:val="0"/>
                  <w:marBottom w:val="0"/>
                  <w:divBdr>
                    <w:top w:val="none" w:sz="0" w:space="0" w:color="auto"/>
                    <w:left w:val="none" w:sz="0" w:space="0" w:color="auto"/>
                    <w:bottom w:val="none" w:sz="0" w:space="0" w:color="auto"/>
                    <w:right w:val="none" w:sz="0" w:space="0" w:color="auto"/>
                  </w:divBdr>
                  <w:divsChild>
                    <w:div w:id="17357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90147">
      <w:bodyDiv w:val="1"/>
      <w:marLeft w:val="0"/>
      <w:marRight w:val="0"/>
      <w:marTop w:val="0"/>
      <w:marBottom w:val="0"/>
      <w:divBdr>
        <w:top w:val="none" w:sz="0" w:space="0" w:color="auto"/>
        <w:left w:val="none" w:sz="0" w:space="0" w:color="auto"/>
        <w:bottom w:val="none" w:sz="0" w:space="0" w:color="auto"/>
        <w:right w:val="none" w:sz="0" w:space="0" w:color="auto"/>
      </w:divBdr>
    </w:div>
    <w:div w:id="1772555247">
      <w:bodyDiv w:val="1"/>
      <w:marLeft w:val="0"/>
      <w:marRight w:val="0"/>
      <w:marTop w:val="0"/>
      <w:marBottom w:val="0"/>
      <w:divBdr>
        <w:top w:val="none" w:sz="0" w:space="0" w:color="auto"/>
        <w:left w:val="none" w:sz="0" w:space="0" w:color="auto"/>
        <w:bottom w:val="none" w:sz="0" w:space="0" w:color="auto"/>
        <w:right w:val="none" w:sz="0" w:space="0" w:color="auto"/>
      </w:divBdr>
    </w:div>
    <w:div w:id="207913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FHTEVHIzRy5EgXJ5KjZUGOCaKXg==">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6357</Words>
  <Characters>33888</Characters>
  <Application>Microsoft Office Word</Application>
  <DocSecurity>0</DocSecurity>
  <Lines>1355</Lines>
  <Paragraphs>759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Alqi Mustafai</dc:creator>
  <cp:lastModifiedBy>albinabuci@gmail.com</cp:lastModifiedBy>
  <cp:revision>2</cp:revision>
  <dcterms:created xsi:type="dcterms:W3CDTF">2024-12-18T12:06:00Z</dcterms:created>
  <dcterms:modified xsi:type="dcterms:W3CDTF">2024-12-18T12:06:00Z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657F5F5892684DC685757DB20D8E1C49</vt:lpwstr>
  </property>
  <property fmtid="{D5CDD505-2E9C-101B-9397-08002B2CF9AE}" pid="4" name="GrammarlyDocumentId">
    <vt:lpwstr>f699b24cbd40e1e2472d2aece2e1ca06d8b33b057b5595f9097c1fe537674b93</vt:lpwstr>
  </property>
</Properties>
</file>